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r w:rsidRPr="004F4116">
        <w:rPr>
          <w:rFonts w:ascii="Candara" w:hAnsi="Candara"/>
          <w:b/>
          <w:sz w:val="28"/>
          <w:szCs w:val="28"/>
        </w:rPr>
        <w:t>INSTITUTO MEXICANO DEL SEGURO SOCIAL</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30"/>
        </w:rPr>
      </w:pPr>
    </w:p>
    <w:p w:rsidR="0059367E" w:rsidRPr="004F4116" w:rsidRDefault="0059367E">
      <w:pPr>
        <w:jc w:val="center"/>
        <w:rPr>
          <w:rFonts w:ascii="Candara" w:hAnsi="Candara" w:cs="Arial"/>
          <w:b/>
          <w:bCs/>
          <w:sz w:val="28"/>
          <w:szCs w:val="28"/>
        </w:rPr>
      </w:pPr>
      <w:r w:rsidRPr="004F4116">
        <w:rPr>
          <w:rFonts w:ascii="Candara" w:hAnsi="Candara" w:cs="Arial"/>
          <w:b/>
          <w:bCs/>
          <w:sz w:val="28"/>
          <w:szCs w:val="28"/>
        </w:rPr>
        <w:t>DELEGACIÓN ESTATAL GUERRERO</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30"/>
        </w:rPr>
      </w:pP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32"/>
          <w:szCs w:val="32"/>
        </w:rPr>
      </w:pPr>
      <w:r w:rsidRPr="004F4116">
        <w:rPr>
          <w:rFonts w:ascii="Candara" w:hAnsi="Candara"/>
          <w:b/>
          <w:sz w:val="32"/>
          <w:szCs w:val="32"/>
        </w:rPr>
        <w:t>CONVOCATORIA</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r w:rsidRPr="004F4116">
        <w:rPr>
          <w:rFonts w:ascii="Candara" w:hAnsi="Candara"/>
          <w:b/>
          <w:sz w:val="28"/>
          <w:szCs w:val="28"/>
        </w:rPr>
        <w:t xml:space="preserve">DE LICITACIÓN PÚBLICA NACIONAL </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30"/>
        </w:rPr>
      </w:pP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r w:rsidRPr="009A11F9">
        <w:rPr>
          <w:rFonts w:ascii="Candara" w:hAnsi="Candara"/>
          <w:b/>
          <w:sz w:val="28"/>
          <w:szCs w:val="28"/>
        </w:rPr>
        <w:t>NÚMERO LA-019GYR001-NXX-2012</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30"/>
        </w:rPr>
      </w:pP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r w:rsidRPr="004F4116">
        <w:rPr>
          <w:rFonts w:ascii="Candara" w:hAnsi="Candara"/>
          <w:b/>
          <w:sz w:val="28"/>
          <w:szCs w:val="28"/>
        </w:rPr>
        <w:t xml:space="preserve">PARA </w:t>
      </w:r>
      <w:smartTag w:uri="urn:schemas-microsoft-com:office:smarttags" w:element="PersonName">
        <w:smartTagPr>
          <w:attr w:name="ProductID" w:val="LA PRESTACIÓN DEL SERVICIO"/>
        </w:smartTagPr>
        <w:r w:rsidRPr="004F4116">
          <w:rPr>
            <w:rFonts w:ascii="Candara" w:hAnsi="Candara"/>
            <w:b/>
            <w:sz w:val="28"/>
            <w:szCs w:val="28"/>
          </w:rPr>
          <w:t>LA PRESTACIÓN DEL SERVICIO</w:t>
        </w:r>
      </w:smartTag>
      <w:r w:rsidRPr="004F4116">
        <w:rPr>
          <w:rFonts w:ascii="Candara" w:hAnsi="Candara"/>
          <w:b/>
          <w:sz w:val="28"/>
          <w:szCs w:val="28"/>
        </w:rPr>
        <w:t xml:space="preserve"> DE SUMINISTRO DE AGUA POTABLE A TRAVÉS DE PIPAS </w:t>
      </w:r>
      <w:r>
        <w:rPr>
          <w:rFonts w:ascii="Candara" w:hAnsi="Candara"/>
          <w:b/>
          <w:sz w:val="28"/>
          <w:szCs w:val="28"/>
        </w:rPr>
        <w:t>PARA EL REGIMEN ORDINARIO E IMSS OPORTUNIDADES</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b/>
          <w:sz w:val="28"/>
          <w:szCs w:val="28"/>
        </w:rPr>
      </w:pPr>
    </w:p>
    <w:tbl>
      <w:tblPr>
        <w:tblW w:w="0" w:type="auto"/>
        <w:tblInd w:w="2507" w:type="dxa"/>
        <w:tblLayout w:type="fixed"/>
        <w:tblCellMar>
          <w:left w:w="70" w:type="dxa"/>
          <w:right w:w="70" w:type="dxa"/>
        </w:tblCellMar>
        <w:tblLook w:val="0000"/>
      </w:tblPr>
      <w:tblGrid>
        <w:gridCol w:w="2209"/>
        <w:gridCol w:w="3618"/>
      </w:tblGrid>
      <w:tr w:rsidR="0059367E" w:rsidRPr="004F4116">
        <w:tc>
          <w:tcPr>
            <w:tcW w:w="2209"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PARTIDA</w:t>
            </w:r>
          </w:p>
        </w:tc>
        <w:tc>
          <w:tcPr>
            <w:tcW w:w="3618"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ZONA</w:t>
            </w:r>
          </w:p>
        </w:tc>
      </w:tr>
      <w:tr w:rsidR="0059367E" w:rsidRPr="004F4116">
        <w:tc>
          <w:tcPr>
            <w:tcW w:w="2209" w:type="dxa"/>
            <w:tcBorders>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1</w:t>
            </w:r>
          </w:p>
        </w:tc>
        <w:tc>
          <w:tcPr>
            <w:tcW w:w="3618" w:type="dxa"/>
            <w:tcBorders>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ACAPULCO</w:t>
            </w:r>
          </w:p>
        </w:tc>
      </w:tr>
      <w:tr w:rsidR="0059367E" w:rsidRPr="004F4116">
        <w:tc>
          <w:tcPr>
            <w:tcW w:w="2209"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2</w:t>
            </w:r>
          </w:p>
        </w:tc>
        <w:tc>
          <w:tcPr>
            <w:tcW w:w="3618"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 xml:space="preserve">CHILPANCINGO </w:t>
            </w:r>
          </w:p>
        </w:tc>
      </w:tr>
      <w:tr w:rsidR="0059367E" w:rsidRPr="004F4116">
        <w:tc>
          <w:tcPr>
            <w:tcW w:w="2209"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3</w:t>
            </w:r>
          </w:p>
        </w:tc>
        <w:tc>
          <w:tcPr>
            <w:tcW w:w="3618"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 xml:space="preserve">IGUALA </w:t>
            </w:r>
          </w:p>
        </w:tc>
      </w:tr>
      <w:tr w:rsidR="0059367E" w:rsidRPr="004F4116">
        <w:tc>
          <w:tcPr>
            <w:tcW w:w="2209"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4</w:t>
            </w:r>
          </w:p>
        </w:tc>
        <w:tc>
          <w:tcPr>
            <w:tcW w:w="3618"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 xml:space="preserve">ZIHUATANEJO </w:t>
            </w:r>
          </w:p>
        </w:tc>
      </w:tr>
      <w:tr w:rsidR="0059367E" w:rsidRPr="004F4116">
        <w:tc>
          <w:tcPr>
            <w:tcW w:w="2209"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5</w:t>
            </w:r>
          </w:p>
        </w:tc>
        <w:tc>
          <w:tcPr>
            <w:tcW w:w="3618"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sidRPr="004F4116">
              <w:rPr>
                <w:rFonts w:ascii="Candara" w:hAnsi="Candara"/>
                <w:b/>
                <w:color w:val="000000"/>
              </w:rPr>
              <w:t>CD. ALTAMIRANO</w:t>
            </w:r>
          </w:p>
        </w:tc>
      </w:tr>
      <w:tr w:rsidR="0059367E" w:rsidRPr="004F4116">
        <w:tc>
          <w:tcPr>
            <w:tcW w:w="2209"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r>
              <w:rPr>
                <w:rFonts w:ascii="Candara" w:hAnsi="Candara"/>
                <w:b/>
                <w:color w:val="000000"/>
              </w:rPr>
              <w:t>6</w:t>
            </w:r>
          </w:p>
        </w:tc>
        <w:tc>
          <w:tcPr>
            <w:tcW w:w="3618"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rPr>
            </w:pPr>
            <w:smartTag w:uri="urn:schemas-microsoft-com:office:smarttags" w:element="PersonName">
              <w:smartTagPr>
                <w:attr w:name="ProductID" w:val="LA UNION IMSS"/>
              </w:smartTagPr>
              <w:r>
                <w:rPr>
                  <w:rFonts w:ascii="Candara" w:hAnsi="Candara"/>
                  <w:b/>
                  <w:color w:val="000000"/>
                </w:rPr>
                <w:t>LA UNION IMSS</w:t>
              </w:r>
            </w:smartTag>
            <w:r>
              <w:rPr>
                <w:rFonts w:ascii="Candara" w:hAnsi="Candara"/>
                <w:b/>
                <w:color w:val="000000"/>
              </w:rPr>
              <w:t xml:space="preserve"> OPORTUNIDADES</w:t>
            </w:r>
          </w:p>
        </w:tc>
      </w:tr>
    </w:tbl>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center"/>
        <w:rPr>
          <w:rFonts w:ascii="Candara" w:hAnsi="Candara"/>
        </w:rPr>
      </w:pP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6"/>
        <w:jc w:val="center"/>
        <w:rPr>
          <w:rFonts w:ascii="Candara" w:hAnsi="Candara"/>
          <w:b/>
          <w:sz w:val="28"/>
        </w:rPr>
      </w:pPr>
      <w:r w:rsidRPr="004F4116">
        <w:rPr>
          <w:rFonts w:ascii="Candara" w:hAnsi="Candara"/>
          <w:b/>
          <w:sz w:val="28"/>
        </w:rPr>
        <w:t xml:space="preserve">PARA CUBRIR NECESIDADES DEL  </w:t>
      </w:r>
    </w:p>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6"/>
        <w:jc w:val="center"/>
        <w:rPr>
          <w:rFonts w:ascii="Candara" w:hAnsi="Candara"/>
          <w:b/>
          <w:sz w:val="28"/>
        </w:rPr>
      </w:pPr>
      <w:r w:rsidRPr="004F4116">
        <w:rPr>
          <w:rFonts w:ascii="Candara" w:hAnsi="Candara"/>
          <w:b/>
          <w:sz w:val="28"/>
        </w:rPr>
        <w:t xml:space="preserve">01 DE </w:t>
      </w:r>
      <w:r>
        <w:rPr>
          <w:rFonts w:ascii="Candara" w:hAnsi="Candara"/>
          <w:b/>
          <w:sz w:val="28"/>
        </w:rPr>
        <w:t>ENERO AL 31 DE DICIEMBRE DE 2013</w:t>
      </w:r>
    </w:p>
    <w:p w:rsidR="0059367E" w:rsidRDefault="0059367E" w:rsidP="00E51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both"/>
        <w:rPr>
          <w:rFonts w:ascii="Candara" w:hAnsi="Candara"/>
          <w:b/>
          <w:sz w:val="28"/>
          <w:szCs w:val="28"/>
        </w:rPr>
      </w:pPr>
    </w:p>
    <w:p w:rsidR="0059367E" w:rsidRPr="00E51719" w:rsidRDefault="0059367E" w:rsidP="00E51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both"/>
        <w:rPr>
          <w:rFonts w:ascii="Comic Sans MS" w:hAnsi="Comic Sans MS"/>
          <w:b/>
          <w:color w:val="0000FF"/>
          <w:sz w:val="16"/>
          <w:szCs w:val="16"/>
          <w:u w:val="single"/>
        </w:rPr>
      </w:pPr>
      <w:r w:rsidRPr="00E51719">
        <w:rPr>
          <w:rFonts w:ascii="Comic Sans MS" w:hAnsi="Comic Sans MS"/>
          <w:b/>
          <w:color w:val="0000FF"/>
          <w:sz w:val="16"/>
          <w:szCs w:val="16"/>
          <w:u w:val="single"/>
        </w:rPr>
        <w:t>SE RECIBIRÁN COMENTARIOS DESDE EL 30 DE AGOSTO Y HASTA</w:t>
      </w:r>
    </w:p>
    <w:p w:rsidR="0059367E" w:rsidRPr="00E51719" w:rsidRDefault="0059367E" w:rsidP="00E51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1"/>
        <w:jc w:val="both"/>
        <w:rPr>
          <w:rFonts w:ascii="Comic Sans MS" w:hAnsi="Comic Sans MS"/>
          <w:b/>
          <w:color w:val="0000FF"/>
          <w:sz w:val="16"/>
          <w:szCs w:val="16"/>
          <w:u w:val="single"/>
        </w:rPr>
      </w:pPr>
      <w:r w:rsidRPr="00E51719">
        <w:rPr>
          <w:rFonts w:ascii="Comic Sans MS" w:hAnsi="Comic Sans MS"/>
          <w:b/>
          <w:color w:val="0000FF"/>
          <w:sz w:val="16"/>
          <w:szCs w:val="16"/>
          <w:u w:val="single"/>
        </w:rPr>
        <w:t>EL 12 DE SEPTIEMBRE DEL 2012</w:t>
      </w:r>
    </w:p>
    <w:p w:rsidR="0059367E" w:rsidRPr="00B02597" w:rsidRDefault="0059367E">
      <w:pPr>
        <w:jc w:val="center"/>
        <w:rPr>
          <w:rFonts w:ascii="Candara" w:hAnsi="Candara" w:cs="Arial"/>
          <w:b/>
          <w:bCs/>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 xml:space="preserve">NOTA: CON FUNDAMENTO  EN LO DISPUESTO POR EL ARTÍCULO 26 BIS DE </w:t>
      </w:r>
      <w:smartTag w:uri="urn:schemas-microsoft-com:office:smarttags" w:element="PersonName">
        <w:smartTagPr>
          <w:attr w:name="ProductID" w:val="LA LEY DE ADQUISICIONES"/>
        </w:smartTagPr>
        <w:r w:rsidRPr="00B02597">
          <w:rPr>
            <w:rFonts w:ascii="Candara" w:hAnsi="Candara" w:cs="Arial"/>
            <w:b/>
            <w:bCs/>
            <w:sz w:val="20"/>
            <w:szCs w:val="20"/>
          </w:rPr>
          <w:t>LA LEY DE ADQUISICIONES</w:t>
        </w:r>
      </w:smartTag>
      <w:r w:rsidRPr="00B02597">
        <w:rPr>
          <w:rFonts w:ascii="Candara" w:hAnsi="Candara" w:cs="Arial"/>
          <w:b/>
          <w:bCs/>
          <w:sz w:val="20"/>
          <w:szCs w:val="20"/>
        </w:rPr>
        <w:t xml:space="preserve">, ARRENDAMIENTOS Y SERVICIOS DEL SECTOR PÚBLICO, </w:t>
      </w:r>
      <w:smartTag w:uri="urn:schemas-microsoft-com:office:smarttags" w:element="PersonName">
        <w:smartTagPr>
          <w:attr w:name="ProductID" w:val="LA PRESENTE LICITACIÓN CONFORME"/>
        </w:smartTagPr>
        <w:r w:rsidRPr="00B02597">
          <w:rPr>
            <w:rFonts w:ascii="Candara" w:hAnsi="Candara" w:cs="Arial"/>
            <w:b/>
            <w:bCs/>
            <w:sz w:val="20"/>
            <w:szCs w:val="20"/>
          </w:rPr>
          <w:t>LA PRESENTE LICITACIÓN CONFORME</w:t>
        </w:r>
      </w:smartTag>
      <w:r w:rsidRPr="00B02597">
        <w:rPr>
          <w:rFonts w:ascii="Candara" w:hAnsi="Candara" w:cs="Arial"/>
          <w:b/>
          <w:bCs/>
          <w:sz w:val="20"/>
          <w:szCs w:val="20"/>
        </w:rPr>
        <w:t xml:space="preserve"> A LOS MEDIOS QUE SE UTILIZARAN SERÁ </w:t>
      </w:r>
      <w:r w:rsidRPr="00E419D4">
        <w:rPr>
          <w:rFonts w:ascii="Candara" w:hAnsi="Candara" w:cs="Arial"/>
          <w:b/>
          <w:bCs/>
          <w:sz w:val="20"/>
          <w:szCs w:val="20"/>
        </w:rPr>
        <w:t>MIXTA,</w:t>
      </w:r>
      <w:r w:rsidRPr="00B02597">
        <w:rPr>
          <w:rFonts w:ascii="Candara" w:hAnsi="Candara" w:cs="Arial"/>
          <w:b/>
          <w:bCs/>
          <w:sz w:val="20"/>
          <w:szCs w:val="20"/>
        </w:rPr>
        <w:t xml:space="preserve"> EN </w:t>
      </w:r>
      <w:smartTag w:uri="urn:schemas-microsoft-com:office:smarttags" w:element="PersonName">
        <w:smartTagPr>
          <w:attr w:name="ProductID" w:val="LA CUAL LOS LICITANTES"/>
        </w:smartTagPr>
        <w:r w:rsidRPr="00B02597">
          <w:rPr>
            <w:rFonts w:ascii="Candara" w:hAnsi="Candara" w:cs="Arial"/>
            <w:b/>
            <w:bCs/>
            <w:sz w:val="20"/>
            <w:szCs w:val="20"/>
          </w:rPr>
          <w:t>LA CUAL LOS LICITANTES</w:t>
        </w:r>
      </w:smartTag>
      <w:r w:rsidRPr="00B02597">
        <w:rPr>
          <w:rFonts w:ascii="Candara" w:hAnsi="Candara" w:cs="Arial"/>
          <w:b/>
          <w:bCs/>
          <w:sz w:val="20"/>
          <w:szCs w:val="20"/>
        </w:rPr>
        <w:t xml:space="preserve">, A SU ELECCIÓN, PODRÁN PARTICIPAR EN FORMA PRESENCIAL O ELECTRÓNICA EN </w:t>
      </w:r>
      <w:smartTag w:uri="urn:schemas-microsoft-com:office:smarttags" w:element="PersonName">
        <w:smartTagPr>
          <w:attr w:name="ProductID" w:val="LA O LAS JUNTAS"/>
        </w:smartTagPr>
        <w:r w:rsidRPr="00B02597">
          <w:rPr>
            <w:rFonts w:ascii="Candara" w:hAnsi="Candara" w:cs="Arial"/>
            <w:b/>
            <w:bCs/>
            <w:sz w:val="20"/>
            <w:szCs w:val="20"/>
          </w:rPr>
          <w:t>LA O LAS JUNTAS</w:t>
        </w:r>
      </w:smartTag>
      <w:r w:rsidRPr="00B02597">
        <w:rPr>
          <w:rFonts w:ascii="Candara" w:hAnsi="Candara" w:cs="Arial"/>
          <w:b/>
          <w:bCs/>
          <w:sz w:val="20"/>
          <w:szCs w:val="20"/>
        </w:rPr>
        <w:t xml:space="preserve"> DE ACLARACIONES, EL ACTO DE PRESENTACIÓN Y APERTURA  DE PROPOSICIONES Y EL ACTO DE FALLO, ASÍ MISMO CON FUNDAMENTO POR EL ARTÍCULO 27 DE </w:t>
      </w:r>
      <w:smartTag w:uri="urn:schemas-microsoft-com:office:smarttags" w:element="PersonName">
        <w:smartTagPr>
          <w:attr w:name="ProductID" w:val="LA LEY DE ADQUISICIONES"/>
        </w:smartTagPr>
        <w:r w:rsidRPr="00B02597">
          <w:rPr>
            <w:rFonts w:ascii="Candara" w:hAnsi="Candara" w:cs="Arial"/>
            <w:b/>
            <w:bCs/>
            <w:sz w:val="20"/>
            <w:szCs w:val="20"/>
          </w:rPr>
          <w:t>LA LEY DE ADQUISICIONES</w:t>
        </w:r>
      </w:smartTag>
      <w:r w:rsidRPr="00B02597">
        <w:rPr>
          <w:rFonts w:ascii="Candara" w:hAnsi="Candara" w:cs="Arial"/>
          <w:b/>
          <w:bCs/>
          <w:sz w:val="20"/>
          <w:szCs w:val="20"/>
        </w:rPr>
        <w:t xml:space="preserve">, ARRENDAMIENTOS Y SERVICIOS DEL SECTOR PÚBLICO, EN CUYO CASO LAS UNIDADES ADMINISTRATIVAS QUE SE ENCUENTREN AUTORIZADAS POR </w:t>
      </w:r>
      <w:smartTag w:uri="urn:schemas-microsoft-com:office:smarttags" w:element="PersonName">
        <w:smartTagPr>
          <w:attr w:name="ProductID" w:val="LA SECRETARÍA DE LA"/>
        </w:smartTagPr>
        <w:r w:rsidRPr="00B02597">
          <w:rPr>
            <w:rFonts w:ascii="Candara" w:hAnsi="Candara" w:cs="Arial"/>
            <w:b/>
            <w:bCs/>
            <w:sz w:val="20"/>
            <w:szCs w:val="20"/>
          </w:rPr>
          <w:t>LA SECRETARÍA DE LA</w:t>
        </w:r>
      </w:smartTag>
      <w:r w:rsidRPr="00B02597">
        <w:rPr>
          <w:rFonts w:ascii="Candara" w:hAnsi="Candara" w:cs="Arial"/>
          <w:b/>
          <w:bCs/>
          <w:sz w:val="20"/>
          <w:szCs w:val="20"/>
        </w:rPr>
        <w:t xml:space="preserve"> FUNCIÓN PÚBLICA, ESTARÁN OBLIGADAS A REALIZAR TODOS SUS PROCEDIMIENTOS DE </w:t>
      </w:r>
      <w:smartTag w:uri="urn:schemas-microsoft-com:office:smarttags" w:element="PersonName">
        <w:smartTagPr>
          <w:attr w:name="ProductID" w:val="LA LICITACIÓN MEDIANTE DICHA"/>
        </w:smartTagPr>
        <w:r w:rsidRPr="00B02597">
          <w:rPr>
            <w:rFonts w:ascii="Candara" w:hAnsi="Candara" w:cs="Arial"/>
            <w:b/>
            <w:bCs/>
            <w:sz w:val="20"/>
            <w:szCs w:val="20"/>
          </w:rPr>
          <w:t>LA LICITACIÓN MEDIANTE DICHA</w:t>
        </w:r>
      </w:smartTag>
      <w:r w:rsidRPr="00B02597">
        <w:rPr>
          <w:rFonts w:ascii="Candara" w:hAnsi="Candara" w:cs="Arial"/>
          <w:b/>
          <w:bCs/>
          <w:sz w:val="20"/>
          <w:szCs w:val="20"/>
        </w:rPr>
        <w:t xml:space="preserve"> VÍA.</w:t>
      </w:r>
    </w:p>
    <w:p w:rsidR="0059367E" w:rsidRPr="00B02597" w:rsidRDefault="0059367E">
      <w:pPr>
        <w:jc w:val="center"/>
        <w:rPr>
          <w:rFonts w:ascii="Candara" w:hAnsi="Candara" w:cs="Arial"/>
          <w:b/>
          <w:bCs/>
          <w:i/>
          <w:sz w:val="20"/>
          <w:szCs w:val="20"/>
          <w:u w:val="single"/>
        </w:rPr>
      </w:pPr>
    </w:p>
    <w:p w:rsidR="0059367E" w:rsidRPr="00B02597" w:rsidRDefault="0059367E">
      <w:pPr>
        <w:pageBreakBefore/>
        <w:jc w:val="center"/>
        <w:rPr>
          <w:rFonts w:ascii="Candara" w:hAnsi="Candara" w:cs="Arial"/>
          <w:b/>
          <w:sz w:val="20"/>
          <w:szCs w:val="20"/>
          <w:u w:val="single"/>
        </w:rPr>
      </w:pPr>
      <w:r w:rsidRPr="00B02597">
        <w:rPr>
          <w:rFonts w:ascii="Candara" w:hAnsi="Candara" w:cs="Arial"/>
          <w:b/>
          <w:sz w:val="20"/>
          <w:szCs w:val="20"/>
          <w:u w:val="single"/>
        </w:rPr>
        <w:t>CONTENIDO</w:t>
      </w:r>
    </w:p>
    <w:p w:rsidR="0059367E" w:rsidRPr="00B02597" w:rsidRDefault="0059367E">
      <w:pPr>
        <w:jc w:val="center"/>
        <w:rPr>
          <w:rFonts w:ascii="Candara" w:hAnsi="Candara" w:cs="Arial"/>
          <w:b/>
          <w:sz w:val="20"/>
          <w:szCs w:val="20"/>
        </w:rPr>
      </w:pPr>
    </w:p>
    <w:tbl>
      <w:tblPr>
        <w:tblW w:w="0" w:type="auto"/>
        <w:tblInd w:w="70" w:type="dxa"/>
        <w:tblLayout w:type="fixed"/>
        <w:tblCellMar>
          <w:left w:w="70" w:type="dxa"/>
          <w:right w:w="70" w:type="dxa"/>
        </w:tblCellMar>
        <w:tblLook w:val="0000"/>
      </w:tblPr>
      <w:tblGrid>
        <w:gridCol w:w="9995"/>
      </w:tblGrid>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sz w:val="20"/>
                <w:szCs w:val="20"/>
              </w:rPr>
              <w:t xml:space="preserve">     </w:t>
            </w:r>
            <w:r w:rsidRPr="00B02597">
              <w:rPr>
                <w:rFonts w:ascii="Candara" w:hAnsi="Candara" w:cs="Arial"/>
                <w:b/>
                <w:sz w:val="20"/>
                <w:szCs w:val="20"/>
              </w:rPr>
              <w:t>PRESENTACIÓN.</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 xml:space="preserve">     GLOSARIO DE TÉRMINOS.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rPr>
          <w:trHeight w:val="260"/>
        </w:trPr>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 xml:space="preserve">1.- ACREDITACIÓN DE </w:t>
            </w:r>
            <w:smartTag w:uri="urn:schemas-microsoft-com:office:smarttags" w:element="PersonName">
              <w:smartTagPr>
                <w:attr w:name="ProductID" w:val="LA EXISTENCIA Y PERSONALIDAD"/>
              </w:smartTagPr>
              <w:r w:rsidRPr="00B02597">
                <w:rPr>
                  <w:rFonts w:ascii="Candara" w:hAnsi="Candara" w:cs="Arial"/>
                  <w:b/>
                  <w:sz w:val="20"/>
                  <w:szCs w:val="20"/>
                </w:rPr>
                <w:t>LA EXISTENCIA Y PERSONALIDAD</w:t>
              </w:r>
            </w:smartTag>
            <w:r w:rsidRPr="00B02597">
              <w:rPr>
                <w:rFonts w:ascii="Candara" w:hAnsi="Candara" w:cs="Arial"/>
                <w:b/>
                <w:sz w:val="20"/>
                <w:szCs w:val="20"/>
              </w:rPr>
              <w:t xml:space="preserve"> JURÍDICA DEL LICITANTE.</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b/>
                <w:sz w:val="20"/>
                <w:szCs w:val="20"/>
              </w:rPr>
              <w:t>2.- INFORMACIÓN ESPECÍFICA DE LAS BASES DE LA CONVOCATORIA.</w:t>
            </w:r>
            <w:r w:rsidRPr="00B02597">
              <w:rPr>
                <w:rFonts w:ascii="Candara" w:hAnsi="Candara" w:cs="Arial"/>
                <w:sz w:val="20"/>
                <w:szCs w:val="20"/>
              </w:rPr>
              <w:t xml:space="preserve"> </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 xml:space="preserve">2.1.- FECHA, HORA Y LUGAR DE </w:t>
            </w:r>
            <w:smartTag w:uri="urn:schemas-microsoft-com:office:smarttags" w:element="PersonName">
              <w:smartTagPr>
                <w:attr w:name="ProductID" w:val="LA JUNTA DE ACLARACIONES"/>
              </w:smartTagPr>
              <w:r w:rsidRPr="00B02597">
                <w:rPr>
                  <w:rFonts w:ascii="Candara" w:hAnsi="Candara" w:cs="Arial"/>
                  <w:sz w:val="20"/>
                  <w:szCs w:val="20"/>
                </w:rPr>
                <w:t>LA JUNTA DE ACLARACIONES</w:t>
              </w:r>
            </w:smartTag>
            <w:r w:rsidRPr="00B02597">
              <w:rPr>
                <w:rFonts w:ascii="Candara" w:hAnsi="Candara" w:cs="Arial"/>
                <w:sz w:val="20"/>
                <w:szCs w:val="20"/>
              </w:rPr>
              <w:t xml:space="preserve"> A LAS BASES DE LA CONVOCATORIA.</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2.2.- FECHA, HORA Y LUGAR DEL ACTO DE PRESENTACIÓN Y APERTURA DE PROPOSICIONES.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ind w:left="-7" w:firstLine="7"/>
              <w:jc w:val="both"/>
              <w:rPr>
                <w:rFonts w:ascii="Candara" w:hAnsi="Candara" w:cs="Arial"/>
                <w:sz w:val="20"/>
                <w:szCs w:val="20"/>
              </w:rPr>
            </w:pPr>
            <w:r w:rsidRPr="00B02597">
              <w:rPr>
                <w:rFonts w:ascii="Candara" w:hAnsi="Candara" w:cs="Arial"/>
                <w:sz w:val="20"/>
                <w:szCs w:val="20"/>
              </w:rPr>
              <w:t xml:space="preserve">2.3.- FECHA, HORA Y LUGAR DEL ACTO DE COMUNICACIÓN DE FALLO. </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2.4.- FECHA, HORA Y LUGAR DE LA FIRMA DE CONTRATO.</w:t>
            </w:r>
          </w:p>
        </w:tc>
      </w:tr>
      <w:tr w:rsidR="0059367E" w:rsidRPr="00B02597">
        <w:trPr>
          <w:cantSplit/>
        </w:trPr>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ind w:left="-40" w:right="5"/>
              <w:jc w:val="both"/>
              <w:rPr>
                <w:rFonts w:ascii="Candara" w:hAnsi="Candara" w:cs="Arial"/>
                <w:sz w:val="20"/>
                <w:szCs w:val="20"/>
              </w:rPr>
            </w:pPr>
            <w:r w:rsidRPr="00B02597">
              <w:rPr>
                <w:rFonts w:ascii="Candara" w:hAnsi="Candara" w:cs="Arial"/>
                <w:sz w:val="20"/>
                <w:szCs w:val="20"/>
              </w:rPr>
              <w:t>2.5.- COSTO DE LAS BASES DE LA CONVOCATORIA.</w:t>
            </w:r>
          </w:p>
        </w:tc>
      </w:tr>
      <w:tr w:rsidR="0059367E" w:rsidRPr="00B02597">
        <w:trPr>
          <w:cantSplit/>
        </w:trPr>
        <w:tc>
          <w:tcPr>
            <w:tcW w:w="9995" w:type="dxa"/>
            <w:tcBorders>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3.- CAUSALES DE DESECHAMIENTO.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tabs>
                <w:tab w:val="left" w:pos="2960"/>
              </w:tabs>
              <w:snapToGrid w:val="0"/>
              <w:jc w:val="both"/>
              <w:rPr>
                <w:rFonts w:ascii="Candara" w:hAnsi="Candara" w:cs="Arial"/>
                <w:b/>
                <w:sz w:val="20"/>
                <w:szCs w:val="20"/>
              </w:rPr>
            </w:pPr>
            <w:r w:rsidRPr="00B02597">
              <w:rPr>
                <w:rFonts w:ascii="Candara" w:hAnsi="Candara" w:cs="Arial"/>
                <w:b/>
                <w:sz w:val="20"/>
                <w:szCs w:val="20"/>
              </w:rPr>
              <w:t>4.- IDIOMA EN QUE PODRÁN PRESENTARSE LAS PROPOSICIONES, LOS ANEXOS TÈCNICOS Y, EN SU CASO, LOS FOLLETOS QUE SE ACOMPAÑEN.</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 xml:space="preserve">5.- MONEDA EN </w:t>
            </w:r>
            <w:smartTag w:uri="urn:schemas-microsoft-com:office:smarttags" w:element="PersonName">
              <w:smartTagPr>
                <w:attr w:name="ProductID" w:val="LA QUE DEBERÁ COTIZARSE LA"/>
              </w:smartTagPr>
              <w:r w:rsidRPr="00B02597">
                <w:rPr>
                  <w:rFonts w:ascii="Candara" w:hAnsi="Candara" w:cs="Arial"/>
                  <w:b/>
                  <w:sz w:val="20"/>
                  <w:szCs w:val="20"/>
                </w:rPr>
                <w:t>LA QUE DEBERÁ COTIZARSE LA</w:t>
              </w:r>
            </w:smartTag>
            <w:r w:rsidRPr="00B02597">
              <w:rPr>
                <w:rFonts w:ascii="Candara" w:hAnsi="Candara" w:cs="Arial"/>
                <w:b/>
                <w:sz w:val="20"/>
                <w:szCs w:val="20"/>
              </w:rPr>
              <w:t xml:space="preserve"> PRESTACION DEL SERVICIO.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r w:rsidRPr="00B02597">
              <w:rPr>
                <w:rFonts w:ascii="Candara" w:hAnsi="Candara" w:cs="Arial"/>
                <w:b/>
                <w:sz w:val="20"/>
                <w:szCs w:val="20"/>
              </w:rPr>
              <w:t xml:space="preserve">6.- CRITERIOS PARA </w:t>
            </w:r>
            <w:smartTag w:uri="urn:schemas-microsoft-com:office:smarttags" w:element="PersonName">
              <w:smartTagPr>
                <w:attr w:name="ProductID" w:val="LA EVALUACION DE LAS"/>
              </w:smartTagPr>
              <w:r w:rsidRPr="00B02597">
                <w:rPr>
                  <w:rFonts w:ascii="Candara" w:hAnsi="Candara" w:cs="Arial"/>
                  <w:b/>
                  <w:sz w:val="20"/>
                  <w:szCs w:val="20"/>
                </w:rPr>
                <w:t>LA EVALUACION DE LAS</w:t>
              </w:r>
            </w:smartTag>
            <w:r w:rsidRPr="00B02597">
              <w:rPr>
                <w:rFonts w:ascii="Candara" w:hAnsi="Candara" w:cs="Arial"/>
                <w:b/>
                <w:sz w:val="20"/>
                <w:szCs w:val="20"/>
              </w:rPr>
              <w:t xml:space="preserve"> PROPOSICIONES Y ADJUDICACIÓN </w:t>
            </w:r>
            <w:r w:rsidRPr="00B02597">
              <w:rPr>
                <w:rFonts w:ascii="Candara" w:hAnsi="Candara" w:cs="Arial"/>
                <w:b/>
                <w:color w:val="000000"/>
                <w:sz w:val="20"/>
                <w:szCs w:val="20"/>
              </w:rPr>
              <w:t>DEL(OS) CONTRATO(S).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6.1.- EVALUACIÓN DE LAS PROPOSICIONES TÉCNICAS.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6.2.- EVALUACIÓN DE LAS PROPOSICIONES ECONÓMICAS.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sz w:val="20"/>
                <w:szCs w:val="20"/>
              </w:rPr>
              <w:t>6.3.- CRITERIOS DE ADJUDICACIÓN</w:t>
            </w:r>
            <w:r w:rsidRPr="00B02597">
              <w:rPr>
                <w:rFonts w:ascii="Candara" w:hAnsi="Candara" w:cs="Arial"/>
                <w:color w:val="000000"/>
                <w:sz w:val="20"/>
                <w:szCs w:val="20"/>
              </w:rPr>
              <w:t xml:space="preserve"> DEL(OS) CONTRATO(S).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 xml:space="preserve">7.- INFORMACIÓN SOBRE </w:t>
            </w:r>
            <w:smartTag w:uri="urn:schemas-microsoft-com:office:smarttags" w:element="PersonName">
              <w:smartTagPr>
                <w:attr w:name="ProductID" w:val="LA PRESTACION DEL SERVICIO"/>
              </w:smartTagPr>
              <w:r w:rsidRPr="00B02597">
                <w:rPr>
                  <w:rFonts w:ascii="Candara" w:hAnsi="Candara" w:cs="Arial"/>
                  <w:b/>
                  <w:sz w:val="20"/>
                  <w:szCs w:val="20"/>
                </w:rPr>
                <w:t>LA PRESTACION DEL SERVICIO</w:t>
              </w:r>
            </w:smartTag>
            <w:r w:rsidRPr="00B02597">
              <w:rPr>
                <w:rFonts w:ascii="Candara" w:hAnsi="Candara" w:cs="Arial"/>
                <w:b/>
                <w:sz w:val="20"/>
                <w:szCs w:val="20"/>
              </w:rPr>
              <w:t>, OBJETO DE ESTA LICITACIÓN.</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7.1.- DESCRIPCIÓN DEL SERVICIO A CONTRATAR.</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7.2.- VIGENCIA DEL CONTRATO.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7.3.- CALIDAD.</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7.4.- NO NEGOCIACIÓN DE CONDICIONES.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8.- PLAZO, LUGAR Y CONDICIONES DE LA PRESTACION DEL SERVICIO.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8.1.- PLAZO Y LUGAR DE LA PRESTACIÓN DEL SERVICIO.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8.2.- CONDICIONES DE LA PRESTACIÓN DEL SERVICIO.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9.- REQUISITOS QUE DEBERÁN CUMPLIR QUIENES DESEEN PARTICIPAR EN LA LICITACIÓN.</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9.1.- PROPUESTA TÉCNICA.</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9.2.- PROPUESTA ECONÓMICA.</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r w:rsidRPr="00B02597">
              <w:rPr>
                <w:rFonts w:ascii="Candara" w:hAnsi="Candara" w:cs="Arial"/>
                <w:sz w:val="20"/>
                <w:szCs w:val="20"/>
              </w:rPr>
              <w:t>9.3.- DOCUMENTACIÓN COMPLEMENTARIA.</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10.- CONDICIONES DE PRECIO Y PAGO.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color w:val="000000"/>
                <w:sz w:val="20"/>
                <w:szCs w:val="20"/>
              </w:rPr>
              <w:t>10.1.- PRECIO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color w:val="000000"/>
                <w:sz w:val="20"/>
                <w:szCs w:val="20"/>
              </w:rPr>
              <w:t>10.2.- PAGO</w:t>
            </w:r>
          </w:p>
        </w:tc>
      </w:tr>
      <w:tr w:rsidR="0059367E" w:rsidRPr="00B02597">
        <w:tc>
          <w:tcPr>
            <w:tcW w:w="9995" w:type="dxa"/>
            <w:tcBorders>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color w:val="000000"/>
                <w:sz w:val="20"/>
                <w:szCs w:val="20"/>
              </w:rPr>
              <w:t>10.3.- IMPUESTOS Y DERECHOS.</w:t>
            </w:r>
          </w:p>
        </w:tc>
      </w:tr>
      <w:tr w:rsidR="0059367E" w:rsidRPr="00B02597">
        <w:tc>
          <w:tcPr>
            <w:tcW w:w="9995" w:type="dxa"/>
            <w:tcBorders>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r w:rsidRPr="00B02597">
              <w:rPr>
                <w:rFonts w:ascii="Candara" w:hAnsi="Candara" w:cs="Arial"/>
                <w:b/>
                <w:color w:val="000000"/>
                <w:sz w:val="20"/>
                <w:szCs w:val="20"/>
              </w:rPr>
              <w:t>11.- CAUSAS DE RESCISION ADMINISTRATIVA DEL CONTRATO.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color w:val="000000"/>
                <w:sz w:val="20"/>
                <w:szCs w:val="20"/>
              </w:rPr>
              <w:t>11.1.-</w:t>
            </w:r>
            <w:r w:rsidRPr="00B02597">
              <w:rPr>
                <w:rFonts w:ascii="Candara" w:hAnsi="Candara" w:cs="Arial"/>
                <w:b/>
                <w:color w:val="000000"/>
                <w:sz w:val="20"/>
                <w:szCs w:val="20"/>
              </w:rPr>
              <w:t xml:space="preserve"> </w:t>
            </w:r>
            <w:r w:rsidRPr="00B02597">
              <w:rPr>
                <w:rFonts w:ascii="Candara" w:hAnsi="Candara" w:cs="Arial"/>
                <w:color w:val="000000"/>
                <w:sz w:val="20"/>
                <w:szCs w:val="20"/>
              </w:rPr>
              <w:t>RESCISIÓN ADMINISTRATIVA DEL CONTRATO.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r w:rsidRPr="00B02597">
              <w:rPr>
                <w:rFonts w:ascii="Candara" w:hAnsi="Candara" w:cs="Arial"/>
                <w:b/>
                <w:color w:val="000000"/>
                <w:sz w:val="20"/>
                <w:szCs w:val="20"/>
              </w:rPr>
              <w:t>12.- LICENCIAS, AUTORIZACIONES Y PERMISOS.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r w:rsidRPr="00B02597">
              <w:rPr>
                <w:rFonts w:ascii="Candara" w:hAnsi="Candara" w:cs="Arial"/>
                <w:b/>
                <w:color w:val="000000"/>
                <w:sz w:val="20"/>
                <w:szCs w:val="20"/>
              </w:rPr>
              <w:t>13.- GARANTIAS.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color w:val="000000"/>
                <w:sz w:val="20"/>
                <w:szCs w:val="20"/>
              </w:rPr>
              <w:t>13.1.- GARANTÍA DE CUMPLIMIENTO DE OBLIGACIONES.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r w:rsidRPr="00B02597">
              <w:rPr>
                <w:rFonts w:ascii="Candara" w:hAnsi="Candara" w:cs="Arial"/>
                <w:color w:val="000000"/>
                <w:sz w:val="20"/>
                <w:szCs w:val="20"/>
              </w:rPr>
              <w:t>13.2.-GARANTÍA DE ANTICIPO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color w:val="000000"/>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color w:val="000000"/>
                <w:sz w:val="20"/>
                <w:szCs w:val="20"/>
              </w:rPr>
            </w:pPr>
            <w:r w:rsidRPr="00B02597">
              <w:rPr>
                <w:rFonts w:ascii="Candara" w:hAnsi="Candara" w:cs="Arial"/>
                <w:b/>
                <w:color w:val="000000"/>
                <w:sz w:val="20"/>
                <w:szCs w:val="20"/>
              </w:rPr>
              <w:t xml:space="preserve">14.- CONTRATO. </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15.- PENAS CONVENCIONALES.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ind w:left="-55" w:right="-10"/>
              <w:jc w:val="both"/>
              <w:rPr>
                <w:rFonts w:ascii="Candara" w:hAnsi="Candara" w:cs="Arial"/>
                <w:sz w:val="20"/>
                <w:szCs w:val="20"/>
              </w:rPr>
            </w:pPr>
            <w:r w:rsidRPr="00B02597">
              <w:rPr>
                <w:rFonts w:ascii="Candara" w:hAnsi="Candara" w:cs="Arial"/>
                <w:sz w:val="20"/>
                <w:szCs w:val="20"/>
              </w:rPr>
              <w:t xml:space="preserve"> 15.1.- POR ATRASO EN LA PRESTACIÓN DEL SERVICIO.</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rPr>
          <w:trHeight w:val="628"/>
        </w:trPr>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16.- TÉRMINOS Y CONDICIONES PARA PRESENTAR LAS PROPOSICIONES A TRAVÉS DE MEDIOS REMOTOS DE COMUNICACIÓN ELECTRONICA.</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rPr>
          <w:trHeight w:val="100"/>
        </w:trPr>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17.- ACREDITACIÓN DE ENCONTRARSE AL CORRIENTE DE SUS OBLIGACIONES FISCALES.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18.- INCONFORMIDADES Y CONTROVERSIAS.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19.- SITUACIONES NO PREVISTAS EN LAS BASES DE LA CONVOCATORIA.</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20.- ANEXOS</w:t>
            </w: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p>
        </w:tc>
      </w:tr>
      <w:tr w:rsidR="0059367E" w:rsidRPr="00B02597">
        <w:tc>
          <w:tcPr>
            <w:tcW w:w="9995" w:type="dxa"/>
            <w:tcBorders>
              <w:top w:val="single" w:sz="4" w:space="0" w:color="000000"/>
              <w:left w:val="single" w:sz="4" w:space="0" w:color="000000"/>
              <w:bottom w:val="single" w:sz="4" w:space="0" w:color="000000"/>
              <w:right w:val="single" w:sz="4" w:space="0" w:color="000000"/>
            </w:tcBorders>
          </w:tcPr>
          <w:p w:rsidR="0059367E" w:rsidRPr="00B02597" w:rsidRDefault="0059367E">
            <w:pPr>
              <w:snapToGrid w:val="0"/>
              <w:jc w:val="both"/>
              <w:rPr>
                <w:rFonts w:ascii="Candara" w:hAnsi="Candara" w:cs="Arial"/>
                <w:b/>
                <w:sz w:val="20"/>
                <w:szCs w:val="20"/>
              </w:rPr>
            </w:pPr>
            <w:r w:rsidRPr="00B02597">
              <w:rPr>
                <w:rFonts w:ascii="Candara" w:hAnsi="Candara" w:cs="Arial"/>
                <w:b/>
                <w:sz w:val="20"/>
                <w:szCs w:val="20"/>
              </w:rPr>
              <w:t>20.1 RELACIÓN DE ANEXOS</w:t>
            </w:r>
          </w:p>
        </w:tc>
      </w:tr>
    </w:tbl>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p>
    <w:p w:rsidR="0059367E" w:rsidRPr="00B02597" w:rsidRDefault="0059367E">
      <w:pPr>
        <w:tabs>
          <w:tab w:val="left" w:pos="-19893"/>
          <w:tab w:val="left" w:pos="-18085"/>
          <w:tab w:val="left" w:pos="-17365"/>
          <w:tab w:val="left" w:pos="-16645"/>
          <w:tab w:val="left" w:pos="-15925"/>
          <w:tab w:val="left" w:pos="-15205"/>
          <w:tab w:val="left" w:pos="-14485"/>
          <w:tab w:val="left" w:pos="-13765"/>
          <w:tab w:val="left" w:pos="-13045"/>
          <w:tab w:val="left" w:pos="-12325"/>
          <w:tab w:val="left" w:pos="-11605"/>
          <w:tab w:val="left" w:pos="-10885"/>
          <w:tab w:val="left" w:pos="-10165"/>
          <w:tab w:val="left" w:pos="-10111"/>
        </w:tabs>
        <w:ind w:left="567" w:right="51" w:hanging="567"/>
        <w:jc w:val="center"/>
        <w:rPr>
          <w:rFonts w:ascii="Candara" w:hAnsi="Candara" w:cs="Arial"/>
          <w:b/>
          <w:sz w:val="20"/>
          <w:szCs w:val="20"/>
        </w:rPr>
      </w:pPr>
      <w:r w:rsidRPr="00B02597">
        <w:rPr>
          <w:rFonts w:ascii="Candara" w:hAnsi="Candara" w:cs="Arial"/>
          <w:b/>
          <w:sz w:val="20"/>
          <w:szCs w:val="20"/>
        </w:rPr>
        <w:t>PRESENTACIÓN.</w:t>
      </w:r>
    </w:p>
    <w:p w:rsidR="0059367E" w:rsidRPr="00B02597" w:rsidRDefault="0059367E">
      <w:pPr>
        <w:jc w:val="both"/>
        <w:rPr>
          <w:rFonts w:ascii="Candara" w:hAnsi="Candara" w:cs="Arial"/>
          <w:bCs/>
          <w:sz w:val="20"/>
          <w:szCs w:val="20"/>
        </w:rPr>
      </w:pPr>
    </w:p>
    <w:p w:rsidR="0059367E" w:rsidRPr="00B02597" w:rsidRDefault="0059367E">
      <w:pPr>
        <w:jc w:val="both"/>
        <w:rPr>
          <w:rFonts w:ascii="Candara" w:hAnsi="Candara" w:cs="Arial"/>
          <w:bCs/>
          <w:sz w:val="20"/>
          <w:szCs w:val="20"/>
        </w:rPr>
      </w:pPr>
    </w:p>
    <w:p w:rsidR="0059367E" w:rsidRPr="00B02597" w:rsidRDefault="0059367E" w:rsidP="00B846BD">
      <w:pPr>
        <w:jc w:val="both"/>
        <w:rPr>
          <w:rFonts w:ascii="Candara" w:hAnsi="Candara" w:cs="Arial"/>
          <w:sz w:val="20"/>
          <w:szCs w:val="20"/>
        </w:rPr>
      </w:pPr>
      <w:r w:rsidRPr="00B02597">
        <w:rPr>
          <w:rFonts w:ascii="Candara" w:hAnsi="Candara" w:cs="Arial"/>
          <w:sz w:val="20"/>
          <w:szCs w:val="20"/>
        </w:rPr>
        <w:t xml:space="preserve">EL INSTITUTO MEXICANO DEL SEGURO SOCIAL, EN CUMPLIMIENTO A LO QUE ESTABLECE EL ARTÍCULO 134 DE </w:t>
      </w:r>
      <w:smartTag w:uri="urn:schemas-microsoft-com:office:smarttags" w:element="PersonName">
        <w:smartTagPr>
          <w:attr w:name="ProductID" w:val="LA CONSTITUCIÓN POLÍTICA DE"/>
        </w:smartTagPr>
        <w:r w:rsidRPr="00B02597">
          <w:rPr>
            <w:rFonts w:ascii="Candara" w:hAnsi="Candara" w:cs="Arial"/>
            <w:sz w:val="20"/>
            <w:szCs w:val="20"/>
          </w:rPr>
          <w:t>LA CONSTITUCIÓN POLÍTICA DE</w:t>
        </w:r>
      </w:smartTag>
      <w:r w:rsidRPr="00B02597">
        <w:rPr>
          <w:rFonts w:ascii="Candara" w:hAnsi="Candara" w:cs="Arial"/>
          <w:sz w:val="20"/>
          <w:szCs w:val="20"/>
        </w:rPr>
        <w:t xml:space="preserve"> LOS ESTADOS UNIDOS MEXICANOS Y LOS ARTÍCULOS 26 FRACCIÓN I, 26 BIS FRACCIÓN III, (LICITACIÓN PÚBLICA MIXTA), 27, 28, FRACCIÓN I, 29, 30, 32, 33, 33 BIS, 34, 35, 36, 36 BIS, 37, 37 BIS, 38  Y 47 DE </w:t>
      </w:r>
      <w:smartTag w:uri="urn:schemas-microsoft-com:office:smarttags" w:element="PersonName">
        <w:smartTagPr>
          <w:attr w:name="ProductID" w:val="LA LEY DE ADQUISICIONES"/>
        </w:smartTagPr>
        <w:r w:rsidRPr="00B02597">
          <w:rPr>
            <w:rFonts w:ascii="Candara" w:hAnsi="Candara" w:cs="Arial"/>
            <w:sz w:val="20"/>
            <w:szCs w:val="20"/>
          </w:rPr>
          <w:t>LA LEY DE ADQUISICIONES</w:t>
        </w:r>
      </w:smartTag>
      <w:r w:rsidRPr="00B02597">
        <w:rPr>
          <w:rFonts w:ascii="Candara" w:hAnsi="Candara" w:cs="Arial"/>
          <w:sz w:val="20"/>
          <w:szCs w:val="20"/>
        </w:rPr>
        <w:t xml:space="preserve">, ARRENDAMIENTOS Y SERVICIOS DEL SECTOR PUBLICO, EL REGLAMENTO DE </w:t>
      </w:r>
      <w:smartTag w:uri="urn:schemas-microsoft-com:office:smarttags" w:element="PersonName">
        <w:smartTagPr>
          <w:attr w:name="ProductID" w:val="LA LEY DE ADQUISICIONES"/>
        </w:smartTagPr>
        <w:r w:rsidRPr="00B02597">
          <w:rPr>
            <w:rFonts w:ascii="Candara" w:hAnsi="Candara" w:cs="Arial"/>
            <w:sz w:val="20"/>
            <w:szCs w:val="20"/>
          </w:rPr>
          <w:t>LA LEY DE ADQUISICIONES</w:t>
        </w:r>
      </w:smartTag>
      <w:r w:rsidRPr="00B02597">
        <w:rPr>
          <w:rFonts w:ascii="Candara" w:hAnsi="Candara" w:cs="Arial"/>
          <w:sz w:val="20"/>
          <w:szCs w:val="20"/>
        </w:rPr>
        <w:t xml:space="preserve">, ARRENDAMIENTOS Y SERVICIOS DEL SECTOR PUBLICO, LAS POLÍTICAS, BASES Y LINEAMIENTOS EN MATERIA DE ADQUISICIONES, ARRENDAMIENTOS Y PRESTACIÓN DE SERVICIOS, LAS DIRECTRICES DEL OFICIO CIRCULAR NO. UNCP/000/TU/00000/2011 EMITIDO POR </w:t>
      </w:r>
      <w:smartTag w:uri="urn:schemas-microsoft-com:office:smarttags" w:element="PersonName">
        <w:smartTagPr>
          <w:attr w:name="ProductID" w:val="LA SECRETARÍA DE LA"/>
        </w:smartTagPr>
        <w:r w:rsidRPr="00B02597">
          <w:rPr>
            <w:rFonts w:ascii="Candara" w:hAnsi="Candara" w:cs="Arial"/>
            <w:sz w:val="20"/>
            <w:szCs w:val="20"/>
          </w:rPr>
          <w:t>LA SECRETARÍA DE LA</w:t>
        </w:r>
      </w:smartTag>
      <w:r w:rsidRPr="00B02597">
        <w:rPr>
          <w:rFonts w:ascii="Candara" w:hAnsi="Candara" w:cs="Arial"/>
          <w:sz w:val="20"/>
          <w:szCs w:val="20"/>
        </w:rPr>
        <w:t xml:space="preserve"> FUNCIÓN PÚBLICA, Y DEMÁS DISPOSICIONES APLICABLES EN LA MATERIA, A TRAVÉS DE </w:t>
      </w:r>
      <w:smartTag w:uri="urn:schemas-microsoft-com:office:smarttags" w:element="PersonName">
        <w:smartTagPr>
          <w:attr w:name="ProductID" w:val="LA DELEGACIÓN ESTATAL GUERRERO"/>
        </w:smartTagPr>
        <w:r w:rsidRPr="00B02597">
          <w:rPr>
            <w:rFonts w:ascii="Candara" w:hAnsi="Candara" w:cs="Arial"/>
            <w:sz w:val="20"/>
            <w:szCs w:val="20"/>
          </w:rPr>
          <w:t>LA DELEGACIÓN ESTATAL GUERRERO</w:t>
        </w:r>
      </w:smartTag>
      <w:r w:rsidRPr="00B02597">
        <w:rPr>
          <w:rFonts w:ascii="Candara" w:hAnsi="Candara" w:cs="Arial"/>
          <w:sz w:val="20"/>
          <w:szCs w:val="20"/>
        </w:rPr>
        <w:t xml:space="preserve">, Y DEMÁS DISPOSICIONES APLICABLES EN LA MATERIA, A TRAVÉS DE </w:t>
      </w:r>
      <w:smartTag w:uri="urn:schemas-microsoft-com:office:smarttags" w:element="PersonName">
        <w:smartTagPr>
          <w:attr w:name="ProductID" w:val="LA JEFATURA DE SERVICIOS"/>
        </w:smartTagPr>
        <w:r w:rsidRPr="00B02597">
          <w:rPr>
            <w:rFonts w:ascii="Candara" w:hAnsi="Candara" w:cs="Arial"/>
            <w:sz w:val="20"/>
            <w:szCs w:val="20"/>
          </w:rPr>
          <w:t>LA JEFATURA DE SERVICIOS</w:t>
        </w:r>
      </w:smartTag>
      <w:r w:rsidRPr="00B02597">
        <w:rPr>
          <w:rFonts w:ascii="Candara" w:hAnsi="Candara" w:cs="Arial"/>
          <w:sz w:val="20"/>
          <w:szCs w:val="20"/>
        </w:rPr>
        <w:t xml:space="preserve"> ADMINISTRATIVOS DE </w:t>
      </w:r>
      <w:smartTag w:uri="urn:schemas-microsoft-com:office:smarttags" w:element="PersonName">
        <w:smartTagPr>
          <w:attr w:name="ProductID" w:val="LA DELEGACIÓN ESTATAL GUERRERO"/>
        </w:smartTagPr>
        <w:r w:rsidRPr="00B02597">
          <w:rPr>
            <w:rFonts w:ascii="Candara" w:hAnsi="Candara" w:cs="Arial"/>
            <w:sz w:val="20"/>
            <w:szCs w:val="20"/>
          </w:rPr>
          <w:t>LA DELEGACIÓN ESTATAL GUERRERO</w:t>
        </w:r>
      </w:smartTag>
      <w:r w:rsidRPr="00B02597">
        <w:rPr>
          <w:rFonts w:ascii="Candara" w:hAnsi="Candara" w:cs="Arial"/>
          <w:sz w:val="20"/>
          <w:szCs w:val="20"/>
        </w:rPr>
        <w:t xml:space="preserve">, POR CONDUCTO  DE </w:t>
      </w:r>
      <w:smartTag w:uri="urn:schemas-microsoft-com:office:smarttags" w:element="PersonName">
        <w:smartTagPr>
          <w:attr w:name="ProductID" w:val="LA COORDINACIÓN DE ABASTECIMIENTO"/>
        </w:smartTagPr>
        <w:r w:rsidRPr="00B02597">
          <w:rPr>
            <w:rFonts w:ascii="Candara" w:hAnsi="Candara" w:cs="Arial"/>
            <w:sz w:val="20"/>
            <w:szCs w:val="20"/>
          </w:rPr>
          <w:t>LA COORDINACIÓN DE ABASTECIMIENTO</w:t>
        </w:r>
      </w:smartTag>
      <w:r w:rsidRPr="00B02597">
        <w:rPr>
          <w:rFonts w:ascii="Candara" w:hAnsi="Candara" w:cs="Arial"/>
          <w:sz w:val="20"/>
          <w:szCs w:val="20"/>
        </w:rPr>
        <w:t xml:space="preserve"> Y EQUIPAMIENTO, UBICADA EN AV. RUIZ CORTINES S/N, COL. INFONAVIT ALTA PROGRESO, ACAPULCO, GRO. C. P. 39610., CON NÚMERO DE TELÉFONO </w:t>
      </w:r>
      <w:r w:rsidRPr="00B02597">
        <w:rPr>
          <w:rFonts w:ascii="Candara" w:hAnsi="Candara" w:cs="Arial"/>
          <w:b/>
          <w:bCs/>
          <w:sz w:val="20"/>
          <w:szCs w:val="20"/>
        </w:rPr>
        <w:t>4-45-51-40</w:t>
      </w:r>
      <w:r w:rsidRPr="00B02597">
        <w:rPr>
          <w:rFonts w:ascii="Candara" w:hAnsi="Candara" w:cs="Arial"/>
          <w:sz w:val="20"/>
          <w:szCs w:val="20"/>
        </w:rPr>
        <w:t xml:space="preserve">, LLEVARÁ A CABO EL PROCESO DE LICITACIÓN PÚBLICA NACIONAL  PARA </w:t>
      </w:r>
      <w:smartTag w:uri="urn:schemas-microsoft-com:office:smarttags" w:element="PersonName">
        <w:smartTagPr>
          <w:attr w:name="ProductID" w:val="LA CONTRATACIÓN DEL SERVICIO"/>
        </w:smartTagPr>
        <w:r w:rsidRPr="00B02597">
          <w:rPr>
            <w:rFonts w:ascii="Candara" w:hAnsi="Candara" w:cs="Arial"/>
            <w:sz w:val="20"/>
            <w:szCs w:val="20"/>
          </w:rPr>
          <w:t xml:space="preserve">LA CONTRATACIÓN DEL </w:t>
        </w:r>
        <w:r w:rsidRPr="00B02597">
          <w:rPr>
            <w:rFonts w:ascii="Candara" w:hAnsi="Candara" w:cs="Arial"/>
            <w:b/>
            <w:sz w:val="20"/>
            <w:szCs w:val="20"/>
          </w:rPr>
          <w:t>S</w:t>
        </w:r>
        <w:r w:rsidRPr="00B02597">
          <w:rPr>
            <w:rFonts w:ascii="Candara" w:hAnsi="Candara" w:cs="Arial"/>
            <w:b/>
            <w:bCs/>
            <w:sz w:val="20"/>
            <w:szCs w:val="20"/>
          </w:rPr>
          <w:t>ERVICIO</w:t>
        </w:r>
      </w:smartTag>
      <w:r w:rsidRPr="00B02597">
        <w:rPr>
          <w:rFonts w:ascii="Candara" w:hAnsi="Candara" w:cs="Arial"/>
          <w:b/>
          <w:bCs/>
          <w:sz w:val="20"/>
          <w:szCs w:val="20"/>
        </w:rPr>
        <w:t xml:space="preserve"> DE AGUA EN PIPA</w:t>
      </w:r>
      <w:r>
        <w:rPr>
          <w:rFonts w:ascii="Candara" w:hAnsi="Candara" w:cs="Arial"/>
          <w:b/>
          <w:bCs/>
          <w:sz w:val="20"/>
          <w:szCs w:val="20"/>
        </w:rPr>
        <w:t xml:space="preserve"> PARA EL REGIMEN ORDINARIO E IMSS OPORTUNIDADES</w:t>
      </w:r>
      <w:r w:rsidRPr="00B02597">
        <w:rPr>
          <w:rFonts w:ascii="Candara" w:hAnsi="Candara" w:cs="Arial"/>
          <w:sz w:val="20"/>
          <w:szCs w:val="20"/>
        </w:rPr>
        <w:t>, BAJO LAS SIGUIENTES:</w:t>
      </w:r>
    </w:p>
    <w:p w:rsidR="0059367E" w:rsidRDefault="0059367E">
      <w:pPr>
        <w:pStyle w:val="Textoindependiente21"/>
        <w:tabs>
          <w:tab w:val="left" w:pos="-20460"/>
          <w:tab w:val="left" w:pos="-18652"/>
          <w:tab w:val="left" w:pos="-17932"/>
          <w:tab w:val="left" w:pos="-17212"/>
          <w:tab w:val="left" w:pos="-16492"/>
          <w:tab w:val="left" w:pos="-15772"/>
          <w:tab w:val="left" w:pos="-15052"/>
          <w:tab w:val="left" w:pos="-14332"/>
          <w:tab w:val="left" w:pos="-13612"/>
          <w:tab w:val="left" w:pos="-12892"/>
          <w:tab w:val="left" w:pos="-12172"/>
          <w:tab w:val="left" w:pos="-11452"/>
          <w:tab w:val="left" w:pos="-10732"/>
          <w:tab w:val="left" w:pos="-10678"/>
        </w:tabs>
        <w:ind w:left="567" w:right="51" w:hanging="567"/>
        <w:jc w:val="left"/>
        <w:rPr>
          <w:rFonts w:ascii="Candara" w:hAnsi="Candara" w:cs="Arial"/>
          <w:b/>
          <w:bCs/>
          <w:sz w:val="20"/>
          <w:szCs w:val="20"/>
        </w:rPr>
      </w:pPr>
    </w:p>
    <w:p w:rsidR="0059367E" w:rsidRPr="00B02597" w:rsidRDefault="0059367E">
      <w:pPr>
        <w:pStyle w:val="Textoindependiente21"/>
        <w:tabs>
          <w:tab w:val="left" w:pos="-20460"/>
          <w:tab w:val="left" w:pos="-18652"/>
          <w:tab w:val="left" w:pos="-17932"/>
          <w:tab w:val="left" w:pos="-17212"/>
          <w:tab w:val="left" w:pos="-16492"/>
          <w:tab w:val="left" w:pos="-15772"/>
          <w:tab w:val="left" w:pos="-15052"/>
          <w:tab w:val="left" w:pos="-14332"/>
          <w:tab w:val="left" w:pos="-13612"/>
          <w:tab w:val="left" w:pos="-12892"/>
          <w:tab w:val="left" w:pos="-12172"/>
          <w:tab w:val="left" w:pos="-11452"/>
          <w:tab w:val="left" w:pos="-10732"/>
          <w:tab w:val="left" w:pos="-10678"/>
        </w:tabs>
        <w:ind w:left="567" w:right="51" w:hanging="567"/>
        <w:jc w:val="left"/>
        <w:rPr>
          <w:rFonts w:ascii="Candara" w:hAnsi="Candara" w:cs="Arial"/>
          <w:b/>
          <w:bCs/>
          <w:sz w:val="20"/>
          <w:szCs w:val="20"/>
        </w:rPr>
      </w:pPr>
    </w:p>
    <w:p w:rsidR="0059367E" w:rsidRPr="00B02597" w:rsidRDefault="0059367E">
      <w:pPr>
        <w:pStyle w:val="Textoindependiente21"/>
        <w:tabs>
          <w:tab w:val="left" w:pos="-20460"/>
          <w:tab w:val="left" w:pos="-18652"/>
          <w:tab w:val="left" w:pos="-17932"/>
          <w:tab w:val="left" w:pos="-17212"/>
          <w:tab w:val="left" w:pos="-16492"/>
          <w:tab w:val="left" w:pos="-15772"/>
          <w:tab w:val="left" w:pos="-15052"/>
          <w:tab w:val="left" w:pos="-14332"/>
          <w:tab w:val="left" w:pos="-13612"/>
          <w:tab w:val="left" w:pos="-12892"/>
          <w:tab w:val="left" w:pos="-12172"/>
          <w:tab w:val="left" w:pos="-11452"/>
          <w:tab w:val="left" w:pos="-10732"/>
          <w:tab w:val="left" w:pos="-10678"/>
        </w:tabs>
        <w:ind w:left="567" w:right="51" w:hanging="567"/>
        <w:jc w:val="left"/>
        <w:rPr>
          <w:rFonts w:ascii="Candara" w:hAnsi="Candara" w:cs="Arial"/>
          <w:b/>
          <w:bCs/>
          <w:sz w:val="20"/>
          <w:szCs w:val="20"/>
        </w:rPr>
      </w:pPr>
      <w:r w:rsidRPr="00B02597">
        <w:rPr>
          <w:rFonts w:ascii="Candara" w:hAnsi="Candara" w:cs="Arial"/>
          <w:b/>
          <w:bCs/>
          <w:sz w:val="20"/>
          <w:szCs w:val="20"/>
        </w:rPr>
        <w:t>GLOSARIO DE TÉRMINOS.</w:t>
      </w:r>
    </w:p>
    <w:p w:rsidR="0059367E" w:rsidRPr="00B02597" w:rsidRDefault="0059367E">
      <w:pPr>
        <w:rPr>
          <w:rFonts w:ascii="Candara" w:hAnsi="Candara" w:cs="Arial"/>
          <w:b/>
          <w:sz w:val="20"/>
          <w:szCs w:val="20"/>
          <w:lang w:val="es-ES_tradnl"/>
        </w:rPr>
      </w:pPr>
    </w:p>
    <w:p w:rsidR="0059367E" w:rsidRPr="00B02597" w:rsidRDefault="0059367E">
      <w:pPr>
        <w:pStyle w:val="BodyText"/>
        <w:spacing w:line="240" w:lineRule="auto"/>
        <w:jc w:val="left"/>
        <w:rPr>
          <w:rFonts w:ascii="Candara" w:hAnsi="Candara"/>
          <w:b w:val="0"/>
          <w:sz w:val="20"/>
          <w:szCs w:val="20"/>
        </w:rPr>
      </w:pPr>
      <w:r w:rsidRPr="00B02597">
        <w:rPr>
          <w:rFonts w:ascii="Candara" w:hAnsi="Candara"/>
          <w:b w:val="0"/>
          <w:sz w:val="20"/>
          <w:szCs w:val="20"/>
        </w:rPr>
        <w:t xml:space="preserve">PARA EFECTOS DE ESTA </w:t>
      </w:r>
      <w:r w:rsidRPr="00B02597">
        <w:rPr>
          <w:rFonts w:ascii="Candara" w:hAnsi="Candara"/>
          <w:b w:val="0"/>
          <w:bCs w:val="0"/>
          <w:sz w:val="20"/>
          <w:szCs w:val="20"/>
        </w:rPr>
        <w:t>CONVOCATORIA</w:t>
      </w:r>
      <w:r w:rsidRPr="00B02597">
        <w:rPr>
          <w:rFonts w:ascii="Candara" w:hAnsi="Candara"/>
          <w:b w:val="0"/>
          <w:sz w:val="20"/>
          <w:szCs w:val="20"/>
        </w:rPr>
        <w:t>, SE ENTENDERÁ POR:</w:t>
      </w:r>
    </w:p>
    <w:p w:rsidR="0059367E" w:rsidRPr="00B02597" w:rsidRDefault="0059367E">
      <w:pPr>
        <w:pStyle w:val="BodyText"/>
        <w:spacing w:line="240" w:lineRule="auto"/>
        <w:jc w:val="left"/>
        <w:rPr>
          <w:rFonts w:ascii="Candara" w:hAnsi="Candara"/>
          <w:b w:val="0"/>
          <w:sz w:val="20"/>
          <w:szCs w:val="20"/>
        </w:rPr>
      </w:pPr>
    </w:p>
    <w:p w:rsidR="0059367E" w:rsidRPr="00B02597" w:rsidRDefault="0059367E" w:rsidP="006D7B0C">
      <w:pPr>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Arial"/>
          <w:sz w:val="20"/>
          <w:szCs w:val="20"/>
        </w:rPr>
      </w:pPr>
      <w:r w:rsidRPr="00B02597">
        <w:rPr>
          <w:rFonts w:ascii="Candara" w:hAnsi="Candara" w:cs="Arial"/>
          <w:b/>
          <w:sz w:val="20"/>
          <w:szCs w:val="20"/>
        </w:rPr>
        <w:t>ADMINISTRADOR DEL CONTRATO:</w:t>
      </w:r>
      <w:r w:rsidRPr="00B02597">
        <w:rPr>
          <w:rFonts w:ascii="Candara" w:hAnsi="Candara" w:cs="Arial"/>
          <w:sz w:val="20"/>
          <w:szCs w:val="20"/>
        </w:rPr>
        <w:t xml:space="preserve"> SERVIDOR(ES) PÚBLICO(S) EN QUIEN RECAE </w:t>
      </w:r>
      <w:smartTag w:uri="urn:schemas-microsoft-com:office:smarttags" w:element="PersonName">
        <w:smartTagPr>
          <w:attr w:name="ProductID" w:val="LA RESPONSABILIDAD DE DAR"/>
        </w:smartTagPr>
        <w:r w:rsidRPr="00B02597">
          <w:rPr>
            <w:rFonts w:ascii="Candara" w:hAnsi="Candara" w:cs="Arial"/>
            <w:sz w:val="20"/>
            <w:szCs w:val="20"/>
          </w:rPr>
          <w:t>LA RESPONSABILIDAD DE DAR</w:t>
        </w:r>
      </w:smartTag>
      <w:r w:rsidRPr="00B02597">
        <w:rPr>
          <w:rFonts w:ascii="Candara" w:hAnsi="Candara" w:cs="Arial"/>
          <w:sz w:val="20"/>
          <w:szCs w:val="20"/>
        </w:rPr>
        <w:t xml:space="preserve"> SEGUIMIENTO AL CUMPLIMIENTO DE LAS OBLIGACIONES ESTABLECIDAS EN EL CONTRATO.</w:t>
      </w:r>
    </w:p>
    <w:p w:rsidR="0059367E" w:rsidRPr="00B02597" w:rsidRDefault="0059367E">
      <w:pPr>
        <w:pStyle w:val="Contenidodelatabla"/>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Arial"/>
          <w:sz w:val="20"/>
          <w:szCs w:val="20"/>
        </w:rPr>
      </w:pPr>
      <w:r w:rsidRPr="00B02597">
        <w:rPr>
          <w:rFonts w:ascii="Candara" w:hAnsi="Candara" w:cs="Arial"/>
          <w:b/>
          <w:bCs/>
          <w:sz w:val="20"/>
          <w:szCs w:val="20"/>
        </w:rPr>
        <w:t xml:space="preserve">ADJUDICACIÓN: </w:t>
      </w:r>
      <w:r w:rsidRPr="00B02597">
        <w:rPr>
          <w:rFonts w:ascii="Candara" w:hAnsi="Candara" w:cs="Arial"/>
          <w:sz w:val="20"/>
          <w:szCs w:val="20"/>
        </w:rPr>
        <w:t xml:space="preserve">ACTO ADMINISTRATIVO A TRAVÉS DEL CUAL </w:t>
      </w:r>
      <w:smartTag w:uri="urn:schemas-microsoft-com:office:smarttags" w:element="PersonName">
        <w:smartTagPr>
          <w:attr w:name="ProductID" w:val="LA ADMINISTRACIÓN PÚBLICA"/>
        </w:smartTagPr>
        <w:r w:rsidRPr="00B02597">
          <w:rPr>
            <w:rFonts w:ascii="Candara" w:hAnsi="Candara" w:cs="Arial"/>
            <w:sz w:val="20"/>
            <w:szCs w:val="20"/>
          </w:rPr>
          <w:t>LA ADMINISTRACIÓN PÚBLICA</w:t>
        </w:r>
      </w:smartTag>
      <w:r w:rsidRPr="00B02597">
        <w:rPr>
          <w:rFonts w:ascii="Candara" w:hAnsi="Candara" w:cs="Arial"/>
          <w:sz w:val="20"/>
          <w:szCs w:val="20"/>
        </w:rPr>
        <w:t xml:space="preserve">, UNA VEZ CUBIERTAS LAS FORMALIDADES DEL PROCEDIMIENTO, ASIGNA A UNA PERSONA FÍSICA O MORAL UN CONTRATO PARA </w:t>
      </w:r>
      <w:smartTag w:uri="urn:schemas-microsoft-com:office:smarttags" w:element="PersonName">
        <w:smartTagPr>
          <w:attr w:name="ProductID" w:val="LA ADQUISICIÓN DE BIENES"/>
        </w:smartTagPr>
        <w:r w:rsidRPr="00B02597">
          <w:rPr>
            <w:rFonts w:ascii="Candara" w:hAnsi="Candara" w:cs="Arial"/>
            <w:sz w:val="20"/>
            <w:szCs w:val="20"/>
          </w:rPr>
          <w:t>LA ADQUISICIÓN DE BIENES</w:t>
        </w:r>
      </w:smartTag>
      <w:r w:rsidRPr="00B02597">
        <w:rPr>
          <w:rFonts w:ascii="Candara" w:hAnsi="Candara" w:cs="Arial"/>
          <w:sz w:val="20"/>
          <w:szCs w:val="20"/>
        </w:rPr>
        <w:t>, PRESTACIÓN DE SERVICIOS O REALIZACIÓN DE OBRAS.</w:t>
      </w:r>
    </w:p>
    <w:p w:rsidR="0059367E" w:rsidRPr="00B02597" w:rsidRDefault="0059367E">
      <w:pPr>
        <w:pStyle w:val="Contenidodelatabla"/>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Arial"/>
          <w:sz w:val="20"/>
          <w:szCs w:val="20"/>
        </w:rPr>
      </w:pPr>
      <w:r w:rsidRPr="00B02597">
        <w:rPr>
          <w:rFonts w:ascii="Candara" w:hAnsi="Candara" w:cs="Arial"/>
          <w:b/>
          <w:bCs/>
          <w:sz w:val="20"/>
          <w:szCs w:val="20"/>
        </w:rPr>
        <w:t>ACREDITAR:</w:t>
      </w:r>
      <w:r w:rsidRPr="00B02597">
        <w:rPr>
          <w:rFonts w:ascii="Candara" w:hAnsi="Candara" w:cs="Arial"/>
          <w:sz w:val="20"/>
          <w:szCs w:val="20"/>
        </w:rPr>
        <w:t xml:space="preserve"> DAR TESTIMONIO EN DOCUMENTO FEHACIENTE DE QUE UNA PERSONA TIENE FACULTADES PARA DESEMPEÑAR UNA COMISIÓN, ENCARGO DIPLOMÁTICO, OFICIAL, COMERCIAL O DE CUALQUIER OTRO GÉNERO.</w:t>
      </w:r>
    </w:p>
    <w:p w:rsidR="0059367E" w:rsidRPr="00B02597" w:rsidRDefault="0059367E">
      <w:pPr>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Arial"/>
          <w:sz w:val="20"/>
          <w:szCs w:val="20"/>
        </w:rPr>
      </w:pPr>
      <w:r w:rsidRPr="00B02597">
        <w:rPr>
          <w:rFonts w:ascii="Candara" w:hAnsi="Candara" w:cs="Arial"/>
          <w:b/>
          <w:bCs/>
          <w:sz w:val="20"/>
          <w:szCs w:val="20"/>
        </w:rPr>
        <w:t xml:space="preserve">ACTA: </w:t>
      </w:r>
      <w:r w:rsidRPr="00B02597">
        <w:rPr>
          <w:rFonts w:ascii="Candara" w:hAnsi="Candara" w:cs="Arial"/>
          <w:sz w:val="20"/>
          <w:szCs w:val="20"/>
        </w:rPr>
        <w:t xml:space="preserve">DOCUMENTO EN QUE SE DA CONSTANCIA DE LOS HECHOS, ACUERDOS Y DECISIONES EFECTUADAS EN </w:t>
      </w:r>
      <w:smartTag w:uri="urn:schemas-microsoft-com:office:smarttags" w:element="PersonName">
        <w:smartTagPr>
          <w:attr w:name="ProductID" w:val="LA CELEBRACIÓN DE UNA"/>
        </w:smartTagPr>
        <w:r w:rsidRPr="00B02597">
          <w:rPr>
            <w:rFonts w:ascii="Candara" w:hAnsi="Candara" w:cs="Arial"/>
            <w:sz w:val="20"/>
            <w:szCs w:val="20"/>
          </w:rPr>
          <w:t>LA CELEBRACIÓN DE UNA</w:t>
        </w:r>
      </w:smartTag>
      <w:r w:rsidRPr="00B02597">
        <w:rPr>
          <w:rFonts w:ascii="Candara" w:hAnsi="Candara" w:cs="Arial"/>
          <w:sz w:val="20"/>
          <w:szCs w:val="20"/>
        </w:rPr>
        <w:t xml:space="preserve"> REUNIÓN, Y QUE ES REDACTADA POR </w:t>
      </w:r>
      <w:smartTag w:uri="urn:schemas-microsoft-com:office:smarttags" w:element="PersonName">
        <w:smartTagPr>
          <w:attr w:name="ProductID" w:val="LA PERSONA AUTORIZADA PARA"/>
        </w:smartTagPr>
        <w:r w:rsidRPr="00B02597">
          <w:rPr>
            <w:rFonts w:ascii="Candara" w:hAnsi="Candara" w:cs="Arial"/>
            <w:sz w:val="20"/>
            <w:szCs w:val="20"/>
          </w:rPr>
          <w:t>LA PERSONA AUTORIZADA PARA</w:t>
        </w:r>
      </w:smartTag>
      <w:r w:rsidRPr="00B02597">
        <w:rPr>
          <w:rFonts w:ascii="Candara" w:hAnsi="Candara" w:cs="Arial"/>
          <w:sz w:val="20"/>
          <w:szCs w:val="20"/>
        </w:rPr>
        <w:t xml:space="preserve"> HACERLO.</w:t>
      </w:r>
    </w:p>
    <w:p w:rsidR="0059367E" w:rsidRPr="00B02597" w:rsidRDefault="0059367E" w:rsidP="004F4116">
      <w:pPr>
        <w:numPr>
          <w:ilvl w:val="1"/>
          <w:numId w:val="14"/>
        </w:numPr>
        <w:tabs>
          <w:tab w:val="left" w:pos="15164"/>
          <w:tab w:val="left" w:pos="15344"/>
          <w:tab w:val="left" w:pos="23942"/>
          <w:tab w:val="left" w:pos="24149"/>
          <w:tab w:val="left" w:pos="25328"/>
          <w:tab w:val="left" w:pos="26048"/>
          <w:tab w:val="left" w:pos="26768"/>
          <w:tab w:val="left" w:pos="27488"/>
          <w:tab w:val="left" w:pos="28208"/>
          <w:tab w:val="left" w:pos="28928"/>
        </w:tabs>
        <w:overflowPunct w:val="0"/>
        <w:autoSpaceDE w:val="0"/>
        <w:ind w:left="1110" w:right="60" w:hanging="690"/>
        <w:jc w:val="both"/>
        <w:textAlignment w:val="baseline"/>
        <w:rPr>
          <w:rFonts w:ascii="Candara" w:hAnsi="Candara" w:cs="Arial"/>
          <w:sz w:val="20"/>
          <w:szCs w:val="20"/>
        </w:rPr>
      </w:pPr>
      <w:r w:rsidRPr="00B02597">
        <w:rPr>
          <w:rFonts w:ascii="Candara" w:hAnsi="Candara" w:cs="Arial"/>
          <w:b/>
          <w:iCs/>
          <w:sz w:val="20"/>
          <w:szCs w:val="20"/>
        </w:rPr>
        <w:t>ÁREA ADQUIRENTE O ÁREAS ADQUIRENTES:</w:t>
      </w:r>
      <w:r w:rsidRPr="00B02597">
        <w:rPr>
          <w:rFonts w:ascii="Candara" w:hAnsi="Candara" w:cs="Arial"/>
          <w:iCs/>
          <w:sz w:val="20"/>
          <w:szCs w:val="20"/>
        </w:rPr>
        <w:t xml:space="preserve"> LAS ÁREAS ADMINISTRATIVAS DEL INSTITUTO FACULTADAS PARA LLEVARA A CABO PROCEDIMIENTOS DE LICITACIÓN PÚBLICA, INVITACIÓN A CUANDO MENOS TRES PERSONAS O ADJUDICACIÓN DIRECTA, EN MATERIA DE ADQUISICIONES Y ARRENDAMIENTOS DE BIENES MUEBLES, ASÍ COMO DE CONTRATACIÓN DE SERVICIOS.</w:t>
      </w:r>
    </w:p>
    <w:p w:rsidR="0059367E" w:rsidRPr="00B02597" w:rsidRDefault="0059367E">
      <w:pPr>
        <w:numPr>
          <w:ilvl w:val="1"/>
          <w:numId w:val="14"/>
        </w:numPr>
        <w:overflowPunct w:val="0"/>
        <w:autoSpaceDE w:val="0"/>
        <w:ind w:left="1095" w:right="51" w:hanging="690"/>
        <w:jc w:val="both"/>
        <w:textAlignment w:val="baseline"/>
        <w:rPr>
          <w:rFonts w:ascii="Candara" w:hAnsi="Candara" w:cs="Arial"/>
          <w:sz w:val="20"/>
          <w:szCs w:val="20"/>
        </w:rPr>
      </w:pPr>
      <w:r w:rsidRPr="00B02597">
        <w:rPr>
          <w:rFonts w:ascii="Candara" w:hAnsi="Candara" w:cs="Arial"/>
          <w:b/>
          <w:sz w:val="20"/>
          <w:szCs w:val="20"/>
        </w:rPr>
        <w:t>ÁREA SOLICITANTES</w:t>
      </w:r>
      <w:r w:rsidRPr="00B02597">
        <w:rPr>
          <w:rFonts w:ascii="Candara" w:hAnsi="Candara" w:cs="Arial"/>
          <w:sz w:val="20"/>
          <w:szCs w:val="20"/>
        </w:rPr>
        <w:t>: LAS QUE DE ACUERDO CON SUS FUNCIONES Y PROGRAMAS A SU CARGO, SOLICITAN O REQUIERAN DE ADQUIRIR, ARRENDAR BIENES O CONTRATAR SERVICIOS.</w:t>
      </w:r>
    </w:p>
    <w:p w:rsidR="0059367E" w:rsidRPr="00B02597" w:rsidRDefault="0059367E">
      <w:pPr>
        <w:numPr>
          <w:ilvl w:val="1"/>
          <w:numId w:val="14"/>
        </w:numPr>
        <w:overflowPunct w:val="0"/>
        <w:autoSpaceDE w:val="0"/>
        <w:ind w:left="1095" w:right="51" w:hanging="690"/>
        <w:jc w:val="both"/>
        <w:textAlignment w:val="baseline"/>
        <w:rPr>
          <w:rFonts w:ascii="Candara" w:hAnsi="Candara" w:cs="Arial"/>
          <w:sz w:val="20"/>
          <w:szCs w:val="20"/>
        </w:rPr>
      </w:pPr>
      <w:r w:rsidRPr="00B02597">
        <w:rPr>
          <w:rFonts w:ascii="Candara" w:hAnsi="Candara" w:cs="Arial"/>
          <w:b/>
          <w:sz w:val="20"/>
          <w:szCs w:val="20"/>
        </w:rPr>
        <w:t xml:space="preserve">ÁREA TÉCNICA: </w:t>
      </w:r>
      <w:smartTag w:uri="urn:schemas-microsoft-com:office:smarttags" w:element="PersonName">
        <w:smartTagPr>
          <w:attr w:name="ProductID" w:val="LA RESPONSABLE DE EVALUAR"/>
        </w:smartTagPr>
        <w:r w:rsidRPr="00B02597">
          <w:rPr>
            <w:rFonts w:ascii="Candara" w:hAnsi="Candara" w:cs="Arial"/>
            <w:sz w:val="20"/>
            <w:szCs w:val="20"/>
          </w:rPr>
          <w:t>LA RESPONSABLE DE EVALUAR</w:t>
        </w:r>
      </w:smartTag>
      <w:r w:rsidRPr="00B02597">
        <w:rPr>
          <w:rFonts w:ascii="Candara" w:hAnsi="Candara" w:cs="Arial"/>
          <w:sz w:val="20"/>
          <w:szCs w:val="20"/>
        </w:rPr>
        <w:t xml:space="preserve"> LAS CARACTERÍSTICAS O ESPECIFICACIONES TÉCNICAS DE LOS BIENES O SERVICIOS OFERTADOS AL INSTITUTO.</w:t>
      </w:r>
    </w:p>
    <w:p w:rsidR="0059367E" w:rsidRPr="00B02597" w:rsidRDefault="0059367E">
      <w:pPr>
        <w:numPr>
          <w:ilvl w:val="1"/>
          <w:numId w:val="14"/>
        </w:numPr>
        <w:ind w:left="1105" w:hanging="668"/>
        <w:jc w:val="both"/>
        <w:rPr>
          <w:rFonts w:ascii="Candara" w:hAnsi="Candara"/>
          <w:sz w:val="20"/>
          <w:szCs w:val="20"/>
        </w:rPr>
      </w:pPr>
      <w:r w:rsidRPr="00B02597">
        <w:rPr>
          <w:rFonts w:ascii="Candara" w:hAnsi="Candara"/>
          <w:b/>
          <w:bCs/>
          <w:sz w:val="20"/>
          <w:szCs w:val="20"/>
        </w:rPr>
        <w:t>BASES:</w:t>
      </w:r>
      <w:r w:rsidRPr="00B02597">
        <w:rPr>
          <w:rFonts w:ascii="Candara" w:hAnsi="Candara"/>
          <w:sz w:val="20"/>
          <w:szCs w:val="20"/>
        </w:rPr>
        <w:t xml:space="preserve"> DOCUMENTO QUE CONTIENE LOS ASPECTOS TÉCNICOS Y ALCANCES QUE REGIRÁN LOS PROCEDIMIENTOS DE </w:t>
      </w:r>
      <w:smartTag w:uri="urn:schemas-microsoft-com:office:smarttags" w:element="PersonName">
        <w:smartTagPr>
          <w:attr w:name="ProductID" w:val="LA CONTRATACIÓN DE LOS"/>
        </w:smartTagPr>
        <w:r w:rsidRPr="00B02597">
          <w:rPr>
            <w:rFonts w:ascii="Candara" w:hAnsi="Candara"/>
            <w:sz w:val="20"/>
            <w:szCs w:val="20"/>
          </w:rPr>
          <w:t>LA CONTRATACIÓN DE LOS</w:t>
        </w:r>
      </w:smartTag>
      <w:r w:rsidRPr="00B02597">
        <w:rPr>
          <w:rFonts w:ascii="Candara" w:hAnsi="Candara"/>
          <w:sz w:val="20"/>
          <w:szCs w:val="20"/>
        </w:rPr>
        <w:t xml:space="preserve"> SERVICIOS OBJETO  DE </w:t>
      </w:r>
      <w:smartTag w:uri="urn:schemas-microsoft-com:office:smarttags" w:element="PersonName">
        <w:smartTagPr>
          <w:attr w:name="ProductID" w:val="LA PRESENTE LICITACIÓN."/>
        </w:smartTagPr>
        <w:r w:rsidRPr="00B02597">
          <w:rPr>
            <w:rFonts w:ascii="Candara" w:hAnsi="Candara"/>
            <w:sz w:val="20"/>
            <w:szCs w:val="20"/>
          </w:rPr>
          <w:t>LA PRESENTE LICITACIÓN.</w:t>
        </w:r>
      </w:smartTag>
    </w:p>
    <w:p w:rsidR="0059367E" w:rsidRPr="00B02597" w:rsidRDefault="0059367E" w:rsidP="004F4116">
      <w:pPr>
        <w:numPr>
          <w:ilvl w:val="1"/>
          <w:numId w:val="14"/>
        </w:numPr>
        <w:ind w:left="1105" w:hanging="668"/>
        <w:jc w:val="both"/>
        <w:rPr>
          <w:rFonts w:ascii="Candara" w:hAnsi="Candara"/>
          <w:sz w:val="20"/>
          <w:szCs w:val="20"/>
        </w:rPr>
      </w:pPr>
      <w:r w:rsidRPr="00B02597">
        <w:rPr>
          <w:rFonts w:ascii="Candara" w:hAnsi="Candara" w:cs="Arial"/>
          <w:b/>
          <w:bCs/>
          <w:sz w:val="20"/>
          <w:szCs w:val="20"/>
        </w:rPr>
        <w:t>CONVOCATORIA:</w:t>
      </w:r>
      <w:r w:rsidRPr="00B02597">
        <w:rPr>
          <w:rFonts w:ascii="Candara" w:hAnsi="Candara" w:cs="Arial"/>
          <w:sz w:val="20"/>
          <w:szCs w:val="20"/>
        </w:rPr>
        <w:t xml:space="preserve"> DOCUMENTO QUE CONTIENE LOS ASPECTOS TÉCNICOS, LEGALES Y ECONÓMICOS  QUE REGIRÁN EL PROCEDIMIENTO PARA </w:t>
      </w:r>
      <w:smartTag w:uri="urn:schemas-microsoft-com:office:smarttags" w:element="PersonName">
        <w:smartTagPr>
          <w:attr w:name="ProductID" w:val="LA CONTRATACIÓN DE PRESTACIÓN"/>
        </w:smartTagPr>
        <w:r w:rsidRPr="00B02597">
          <w:rPr>
            <w:rFonts w:ascii="Candara" w:hAnsi="Candara" w:cs="Arial"/>
            <w:sz w:val="20"/>
            <w:szCs w:val="20"/>
          </w:rPr>
          <w:t>LA CONTRATACIÓN DE PRESTACIÓN</w:t>
        </w:r>
      </w:smartTag>
      <w:r w:rsidRPr="00B02597">
        <w:rPr>
          <w:rFonts w:ascii="Candara" w:hAnsi="Candara" w:cs="Arial"/>
          <w:sz w:val="20"/>
          <w:szCs w:val="20"/>
        </w:rPr>
        <w:t xml:space="preserve"> DE SERVICIOS PARA EL INSTITUTO EN </w:t>
      </w:r>
      <w:smartTag w:uri="urn:schemas-microsoft-com:office:smarttags" w:element="PersonName">
        <w:smartTagPr>
          <w:attr w:name="ProductID" w:val="LA PRESENTE LICITACIÓN PÚBLICA"/>
        </w:smartTagPr>
        <w:r w:rsidRPr="00B02597">
          <w:rPr>
            <w:rFonts w:ascii="Candara" w:hAnsi="Candara" w:cs="Arial"/>
            <w:sz w:val="20"/>
            <w:szCs w:val="20"/>
          </w:rPr>
          <w:t>LA PRESENTE LICITACIÓN PÚBLICA</w:t>
        </w:r>
      </w:smartTag>
      <w:r w:rsidRPr="00B02597">
        <w:rPr>
          <w:rFonts w:ascii="Candara" w:hAnsi="Candara" w:cs="Arial"/>
          <w:sz w:val="20"/>
          <w:szCs w:val="20"/>
        </w:rPr>
        <w:t xml:space="preserve"> NACIONAL.</w:t>
      </w:r>
    </w:p>
    <w:p w:rsidR="0059367E" w:rsidRPr="00B02597" w:rsidRDefault="0059367E">
      <w:pPr>
        <w:numPr>
          <w:ilvl w:val="1"/>
          <w:numId w:val="14"/>
        </w:numPr>
        <w:tabs>
          <w:tab w:val="left" w:pos="-4426"/>
          <w:tab w:val="left" w:pos="-4246"/>
          <w:tab w:val="left" w:pos="4352"/>
          <w:tab w:val="left" w:pos="5018"/>
          <w:tab w:val="left" w:pos="5738"/>
          <w:tab w:val="left" w:pos="6458"/>
          <w:tab w:val="left" w:pos="7178"/>
          <w:tab w:val="left" w:pos="7898"/>
          <w:tab w:val="left" w:pos="8618"/>
          <w:tab w:val="left" w:pos="9338"/>
        </w:tabs>
        <w:overflowPunct w:val="0"/>
        <w:autoSpaceDE w:val="0"/>
        <w:ind w:left="765" w:right="60" w:hanging="375"/>
        <w:jc w:val="both"/>
        <w:textAlignment w:val="baseline"/>
        <w:rPr>
          <w:rFonts w:ascii="Candara" w:hAnsi="Candara" w:cs="Arial"/>
          <w:sz w:val="20"/>
          <w:szCs w:val="20"/>
        </w:rPr>
      </w:pPr>
      <w:r w:rsidRPr="00B02597">
        <w:rPr>
          <w:rFonts w:ascii="Candara" w:hAnsi="Candara" w:cs="Arial"/>
          <w:b/>
          <w:sz w:val="20"/>
          <w:szCs w:val="20"/>
        </w:rPr>
        <w:t>CECOBAN:</w:t>
      </w:r>
      <w:r w:rsidRPr="00B02597">
        <w:rPr>
          <w:rFonts w:ascii="Candara" w:hAnsi="Candara" w:cs="Arial"/>
          <w:sz w:val="20"/>
          <w:szCs w:val="20"/>
        </w:rPr>
        <w:t xml:space="preserve"> CENTRO DE COMPENSACIÓN BANCARIA.</w:t>
      </w:r>
    </w:p>
    <w:p w:rsidR="0059367E" w:rsidRPr="00B02597" w:rsidRDefault="0059367E" w:rsidP="004F4116">
      <w:pPr>
        <w:numPr>
          <w:ilvl w:val="1"/>
          <w:numId w:val="14"/>
        </w:numPr>
        <w:tabs>
          <w:tab w:val="left" w:pos="-4426"/>
          <w:tab w:val="left" w:pos="-4246"/>
          <w:tab w:val="left" w:pos="4352"/>
          <w:tab w:val="left" w:pos="5018"/>
          <w:tab w:val="left" w:pos="5738"/>
          <w:tab w:val="left" w:pos="6458"/>
          <w:tab w:val="left" w:pos="7178"/>
          <w:tab w:val="left" w:pos="7898"/>
          <w:tab w:val="left" w:pos="8618"/>
          <w:tab w:val="left" w:pos="9338"/>
        </w:tabs>
        <w:overflowPunct w:val="0"/>
        <w:autoSpaceDE w:val="0"/>
        <w:ind w:left="1134" w:right="60" w:hanging="744"/>
        <w:jc w:val="both"/>
        <w:textAlignment w:val="baseline"/>
        <w:rPr>
          <w:rFonts w:ascii="Candara" w:hAnsi="Candara" w:cs="Arial"/>
          <w:sz w:val="20"/>
          <w:szCs w:val="20"/>
        </w:rPr>
      </w:pPr>
      <w:r w:rsidRPr="00B02597">
        <w:rPr>
          <w:rFonts w:ascii="Candara" w:hAnsi="Candara" w:cs="Arial"/>
          <w:b/>
          <w:sz w:val="20"/>
          <w:szCs w:val="20"/>
        </w:rPr>
        <w:t>COMPRANET</w:t>
      </w:r>
      <w:r w:rsidRPr="00B02597">
        <w:rPr>
          <w:rFonts w:ascii="Candara" w:hAnsi="Candara" w:cs="Arial"/>
          <w:sz w:val="20"/>
          <w:szCs w:val="20"/>
        </w:rPr>
        <w:t xml:space="preserve">: EL SISTEMA ELECTRÓNICO DE CONTRATACIONES GUBERNAMENTALES DESARROLLADO POR </w:t>
      </w:r>
      <w:smartTag w:uri="urn:schemas-microsoft-com:office:smarttags" w:element="PersonName">
        <w:smartTagPr>
          <w:attr w:name="ProductID" w:val="LA ENTONCES SECODAM"/>
        </w:smartTagPr>
        <w:r w:rsidRPr="00B02597">
          <w:rPr>
            <w:rFonts w:ascii="Candara" w:hAnsi="Candara" w:cs="Arial"/>
            <w:sz w:val="20"/>
            <w:szCs w:val="20"/>
          </w:rPr>
          <w:t>LA ENTONCES SECODAM</w:t>
        </w:r>
      </w:smartTag>
      <w:r w:rsidRPr="00B02597">
        <w:rPr>
          <w:rFonts w:ascii="Candara" w:hAnsi="Candara" w:cs="Arial"/>
          <w:sz w:val="20"/>
          <w:szCs w:val="20"/>
        </w:rPr>
        <w:t xml:space="preserve"> (HOY SECRETARÍA DE </w:t>
      </w:r>
      <w:smartTag w:uri="urn:schemas-microsoft-com:office:smarttags" w:element="PersonName">
        <w:smartTagPr>
          <w:attr w:name="ProductID" w:val="LA FUNCIÓN PÚBLICA"/>
        </w:smartTagPr>
        <w:r w:rsidRPr="00B02597">
          <w:rPr>
            <w:rFonts w:ascii="Candara" w:hAnsi="Candara" w:cs="Arial"/>
            <w:sz w:val="20"/>
            <w:szCs w:val="20"/>
          </w:rPr>
          <w:t>LA FUNCIÓN PÚBLICA</w:t>
        </w:r>
      </w:smartTag>
      <w:r w:rsidRPr="00B02597">
        <w:rPr>
          <w:rFonts w:ascii="Candara" w:hAnsi="Candara" w:cs="Arial"/>
          <w:sz w:val="20"/>
          <w:szCs w:val="20"/>
        </w:rPr>
        <w:t>), CON DIRECCIÓN ELECTRÓNICA EN INTERNET:</w:t>
      </w:r>
      <w:r w:rsidRPr="00B02597">
        <w:rPr>
          <w:rFonts w:ascii="Candara" w:hAnsi="Candara" w:cs="Arial"/>
          <w:b/>
          <w:sz w:val="20"/>
          <w:szCs w:val="20"/>
        </w:rPr>
        <w:t xml:space="preserve"> </w:t>
      </w:r>
      <w:hyperlink r:id="rId7" w:history="1">
        <w:r w:rsidRPr="00B02597">
          <w:rPr>
            <w:rStyle w:val="Hyperlink"/>
            <w:rFonts w:ascii="Candara" w:hAnsi="Candara"/>
            <w:sz w:val="20"/>
            <w:szCs w:val="20"/>
          </w:rPr>
          <w:t>HTTP://WWW.COMPRANET.GOB.MX</w:t>
        </w:r>
      </w:hyperlink>
    </w:p>
    <w:p w:rsidR="0059367E" w:rsidRPr="00B02597" w:rsidRDefault="0059367E">
      <w:pPr>
        <w:numPr>
          <w:ilvl w:val="1"/>
          <w:numId w:val="14"/>
        </w:numPr>
        <w:overflowPunct w:val="0"/>
        <w:autoSpaceDE w:val="0"/>
        <w:ind w:left="1095" w:right="51" w:hanging="705"/>
        <w:jc w:val="both"/>
        <w:textAlignment w:val="baseline"/>
        <w:rPr>
          <w:rFonts w:ascii="Candara" w:hAnsi="Candara" w:cs="Arial"/>
          <w:sz w:val="20"/>
          <w:szCs w:val="20"/>
        </w:rPr>
      </w:pPr>
      <w:r w:rsidRPr="00B02597">
        <w:rPr>
          <w:rFonts w:ascii="Candara" w:hAnsi="Candara" w:cs="Arial"/>
          <w:b/>
          <w:sz w:val="20"/>
          <w:szCs w:val="20"/>
        </w:rPr>
        <w:t xml:space="preserve">CONTRATO: </w:t>
      </w:r>
      <w:r w:rsidRPr="00B02597">
        <w:rPr>
          <w:rFonts w:ascii="Candara" w:hAnsi="Candara" w:cs="Arial"/>
          <w:sz w:val="20"/>
          <w:szCs w:val="20"/>
        </w:rPr>
        <w:t xml:space="preserve">DOCUMENTO A TRAVÉS DEL CUAL SE FORMALIZAN LOS DERECHOS Y OBLIGACIONES DERIVADOS DEL FALLO DEL PROCEDIMIENTO DE CONTRATACIÓN DE </w:t>
      </w:r>
      <w:smartTag w:uri="urn:schemas-microsoft-com:office:smarttags" w:element="PersonName">
        <w:smartTagPr>
          <w:attr w:name="ProductID" w:val="LA ADQUISICIÓN O LA"/>
        </w:smartTagPr>
        <w:r w:rsidRPr="00B02597">
          <w:rPr>
            <w:rFonts w:ascii="Candara" w:hAnsi="Candara" w:cs="Arial"/>
            <w:sz w:val="20"/>
            <w:szCs w:val="20"/>
          </w:rPr>
          <w:t>LA ADQUISICIÓN O LA</w:t>
        </w:r>
      </w:smartTag>
      <w:r w:rsidRPr="00B02597">
        <w:rPr>
          <w:rFonts w:ascii="Candara" w:hAnsi="Candara" w:cs="Arial"/>
          <w:sz w:val="20"/>
          <w:szCs w:val="20"/>
        </w:rPr>
        <w:t xml:space="preserve"> PRESTACIÓN DE LOS SERVICIOS.</w:t>
      </w:r>
    </w:p>
    <w:p w:rsidR="0059367E" w:rsidRPr="00B02597" w:rsidRDefault="0059367E">
      <w:pPr>
        <w:numPr>
          <w:ilvl w:val="1"/>
          <w:numId w:val="14"/>
        </w:numPr>
        <w:overflowPunct w:val="0"/>
        <w:autoSpaceDE w:val="0"/>
        <w:ind w:left="1095" w:right="51" w:hanging="705"/>
        <w:jc w:val="both"/>
        <w:textAlignment w:val="baseline"/>
        <w:rPr>
          <w:rFonts w:ascii="Candara" w:hAnsi="Candara" w:cs="Arial"/>
          <w:sz w:val="20"/>
          <w:szCs w:val="20"/>
        </w:rPr>
      </w:pPr>
      <w:r w:rsidRPr="00B02597">
        <w:rPr>
          <w:rFonts w:ascii="Candara" w:hAnsi="Candara" w:cs="Arial"/>
          <w:b/>
          <w:sz w:val="20"/>
          <w:szCs w:val="20"/>
        </w:rPr>
        <w:t>CLARA Y PRECISA:</w:t>
      </w:r>
      <w:r w:rsidRPr="00B02597">
        <w:rPr>
          <w:rFonts w:ascii="Candara" w:hAnsi="Candara" w:cs="Arial"/>
          <w:sz w:val="20"/>
          <w:szCs w:val="20"/>
        </w:rPr>
        <w:t xml:space="preserve"> SE ENTENDERÁ UNA RESPUESTA RAZONABLE MÁS NO FAVORABLE.</w:t>
      </w:r>
    </w:p>
    <w:p w:rsidR="0059367E" w:rsidRPr="00B02597" w:rsidRDefault="0059367E">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Arial"/>
          <w:sz w:val="20"/>
          <w:szCs w:val="20"/>
        </w:rPr>
      </w:pPr>
      <w:r w:rsidRPr="00B02597">
        <w:rPr>
          <w:rFonts w:ascii="Candara" w:hAnsi="Candara" w:cs="Arial"/>
          <w:b/>
          <w:sz w:val="20"/>
          <w:szCs w:val="20"/>
        </w:rPr>
        <w:t>INSTITUTO O IMSS:</w:t>
      </w:r>
      <w:r w:rsidRPr="00B02597">
        <w:rPr>
          <w:rFonts w:ascii="Candara" w:hAnsi="Candara" w:cs="Arial"/>
          <w:sz w:val="20"/>
          <w:szCs w:val="20"/>
        </w:rPr>
        <w:t xml:space="preserve"> INSTITUTO MEXICANO DEL SEGURO SOCIAL.</w:t>
      </w:r>
    </w:p>
    <w:p w:rsidR="0059367E" w:rsidRPr="00B02597" w:rsidRDefault="0059367E">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Arial"/>
          <w:sz w:val="20"/>
          <w:szCs w:val="20"/>
        </w:rPr>
      </w:pPr>
      <w:r w:rsidRPr="00B02597">
        <w:rPr>
          <w:rFonts w:ascii="Candara" w:hAnsi="Candara" w:cs="Arial"/>
          <w:b/>
          <w:sz w:val="20"/>
          <w:szCs w:val="20"/>
        </w:rPr>
        <w:t>INTERNET:</w:t>
      </w:r>
      <w:r w:rsidRPr="00B02597">
        <w:rPr>
          <w:rFonts w:ascii="Candara" w:hAnsi="Candara" w:cs="Arial"/>
          <w:sz w:val="20"/>
          <w:szCs w:val="20"/>
        </w:rPr>
        <w:t xml:space="preserve"> RED MUNDIAL DE COMPUTADORAS.</w:t>
      </w:r>
    </w:p>
    <w:p w:rsidR="0059367E" w:rsidRPr="00B02597" w:rsidRDefault="0059367E">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Arial"/>
          <w:sz w:val="20"/>
          <w:szCs w:val="20"/>
        </w:rPr>
      </w:pPr>
      <w:r w:rsidRPr="00B02597">
        <w:rPr>
          <w:rFonts w:ascii="Candara" w:hAnsi="Candara" w:cs="Arial"/>
          <w:b/>
          <w:sz w:val="20"/>
          <w:szCs w:val="20"/>
        </w:rPr>
        <w:t>IVA:</w:t>
      </w:r>
      <w:r w:rsidRPr="00B02597">
        <w:rPr>
          <w:rFonts w:ascii="Candara" w:hAnsi="Candara" w:cs="Arial"/>
          <w:sz w:val="20"/>
          <w:szCs w:val="20"/>
        </w:rPr>
        <w:t xml:space="preserve"> IMPUESTO AL VALOR AGREGADO.</w:t>
      </w:r>
    </w:p>
    <w:p w:rsidR="0059367E" w:rsidRPr="00B02597" w:rsidRDefault="0059367E">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Arial"/>
          <w:sz w:val="20"/>
          <w:szCs w:val="20"/>
        </w:rPr>
      </w:pPr>
      <w:r w:rsidRPr="00B02597">
        <w:rPr>
          <w:rFonts w:ascii="Candara" w:hAnsi="Candara" w:cs="Arial"/>
          <w:b/>
          <w:sz w:val="20"/>
          <w:szCs w:val="20"/>
        </w:rPr>
        <w:t>LEY:</w:t>
      </w:r>
      <w:r w:rsidRPr="00B02597">
        <w:rPr>
          <w:rFonts w:ascii="Candara" w:hAnsi="Candara" w:cs="Arial"/>
          <w:sz w:val="20"/>
          <w:szCs w:val="20"/>
        </w:rPr>
        <w:t xml:space="preserve"> LEY DE ADQUISICIONES, ARRENDAMIENTOS Y SERVICIOS DEL SECTOR PÚBLICO.</w:t>
      </w:r>
    </w:p>
    <w:p w:rsidR="0059367E" w:rsidRPr="00B02597" w:rsidRDefault="0059367E">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345"/>
        <w:jc w:val="both"/>
        <w:textAlignment w:val="baseline"/>
        <w:rPr>
          <w:rFonts w:ascii="Candara" w:hAnsi="Candara" w:cs="Arial"/>
          <w:sz w:val="20"/>
          <w:szCs w:val="20"/>
        </w:rPr>
      </w:pPr>
      <w:r w:rsidRPr="00B02597">
        <w:rPr>
          <w:rFonts w:ascii="Candara" w:hAnsi="Candara" w:cs="Arial"/>
          <w:b/>
          <w:sz w:val="20"/>
          <w:szCs w:val="20"/>
        </w:rPr>
        <w:t>LICITANTE:</w:t>
      </w:r>
      <w:r w:rsidRPr="00B02597">
        <w:rPr>
          <w:rFonts w:ascii="Candara" w:hAnsi="Candara" w:cs="Arial"/>
          <w:sz w:val="20"/>
          <w:szCs w:val="20"/>
        </w:rPr>
        <w:t xml:space="preserve"> </w:t>
      </w:r>
      <w:smartTag w:uri="urn:schemas-microsoft-com:office:smarttags" w:element="PersonName">
        <w:smartTagPr>
          <w:attr w:name="ProductID" w:val="LA PERSONA QUE PARTICIPE"/>
        </w:smartTagPr>
        <w:r w:rsidRPr="00B02597">
          <w:rPr>
            <w:rFonts w:ascii="Candara" w:hAnsi="Candara" w:cs="Arial"/>
            <w:sz w:val="20"/>
            <w:szCs w:val="20"/>
          </w:rPr>
          <w:t>LA PERSONA QUE PARTICIPE</w:t>
        </w:r>
      </w:smartTag>
      <w:r w:rsidRPr="00B02597">
        <w:rPr>
          <w:rFonts w:ascii="Candara" w:hAnsi="Candara" w:cs="Arial"/>
          <w:sz w:val="20"/>
          <w:szCs w:val="20"/>
        </w:rPr>
        <w:t xml:space="preserve"> EN </w:t>
      </w:r>
      <w:smartTag w:uri="urn:schemas-microsoft-com:office:smarttags" w:element="PersonName">
        <w:smartTagPr>
          <w:attr w:name="ProductID" w:val="LA PRESENTE LICITACIÓN."/>
        </w:smartTagPr>
        <w:r w:rsidRPr="00B02597">
          <w:rPr>
            <w:rFonts w:ascii="Candara" w:hAnsi="Candara" w:cs="Arial"/>
            <w:sz w:val="20"/>
            <w:szCs w:val="20"/>
          </w:rPr>
          <w:t>LA PRESENTE LICITACIÓN.</w:t>
        </w:r>
      </w:smartTag>
    </w:p>
    <w:p w:rsidR="0059367E" w:rsidRPr="00B02597" w:rsidRDefault="0059367E" w:rsidP="004F4116">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1134" w:right="60" w:hanging="708"/>
        <w:jc w:val="both"/>
        <w:textAlignment w:val="baseline"/>
        <w:rPr>
          <w:rFonts w:ascii="Candara" w:hAnsi="Candara" w:cs="Arial"/>
          <w:sz w:val="20"/>
          <w:szCs w:val="20"/>
        </w:rPr>
      </w:pPr>
      <w:r w:rsidRPr="00B02597">
        <w:rPr>
          <w:rFonts w:ascii="Candara" w:hAnsi="Candara" w:cs="Arial"/>
          <w:b/>
          <w:sz w:val="20"/>
          <w:szCs w:val="20"/>
        </w:rPr>
        <w:t>MEDIO DE IDENTIFICACIÓN ELECTRÓNICA:</w:t>
      </w:r>
      <w:r w:rsidRPr="00B02597">
        <w:rPr>
          <w:rFonts w:ascii="Candara" w:hAnsi="Candara" w:cs="Arial"/>
          <w:bCs/>
          <w:sz w:val="20"/>
          <w:szCs w:val="20"/>
        </w:rPr>
        <w:t xml:space="preserve"> CONJUNTO DE DATOS ELECTRÓNICOS ASOCIADOS CON UN DOCUMENTO QUE SON UTILIZADOS PARA RECONOCER A SU AUTOR, Y QUE LEGITIMAN EL CONSENTIMIENTO DE ESTE PARA OBLIGARLO A LAS MANIFESTACIONES QUE EN EL SE CONTIENEN, DE CONFORMIDAD CON EL ARTÍCULO 27 DE LA LEY.</w:t>
      </w:r>
    </w:p>
    <w:p w:rsidR="0059367E" w:rsidRPr="00B02597" w:rsidRDefault="0059367E">
      <w:pPr>
        <w:numPr>
          <w:ilvl w:val="1"/>
          <w:numId w:val="14"/>
        </w:numPr>
        <w:overflowPunct w:val="0"/>
        <w:autoSpaceDE w:val="0"/>
        <w:ind w:left="1110" w:right="51" w:hanging="765"/>
        <w:jc w:val="both"/>
        <w:textAlignment w:val="baseline"/>
        <w:rPr>
          <w:rFonts w:ascii="Candara" w:hAnsi="Candara" w:cs="Arial"/>
          <w:bCs/>
          <w:sz w:val="20"/>
          <w:szCs w:val="20"/>
        </w:rPr>
      </w:pPr>
      <w:r w:rsidRPr="00B02597">
        <w:rPr>
          <w:rFonts w:ascii="Candara" w:hAnsi="Candara" w:cs="Arial"/>
          <w:b/>
          <w:sz w:val="20"/>
          <w:szCs w:val="20"/>
        </w:rPr>
        <w:t>MEDIOS REMOTOS DE COMUNICACIÓN ELECTRÓNICA:</w:t>
      </w:r>
      <w:r w:rsidRPr="00B02597">
        <w:rPr>
          <w:rFonts w:ascii="Candara" w:hAnsi="Candara" w:cs="Arial"/>
          <w:bCs/>
          <w:sz w:val="20"/>
          <w:szCs w:val="20"/>
        </w:rPr>
        <w:t xml:space="preserve"> LOS DISPOSITIVOS TECNOLÓGICOS PARA EFECTUAR TRANSMISIÓN DE DATOS E INFORMACIÓN A TRAVÉS DE COMPUTADORAS, LÍNEAS TELEFÓNICAS, ENLACES DEDICADOS, MICROONDAS Y SIMILARES.</w:t>
      </w:r>
    </w:p>
    <w:p w:rsidR="0059367E" w:rsidRPr="00B02597" w:rsidRDefault="0059367E">
      <w:pPr>
        <w:numPr>
          <w:ilvl w:val="1"/>
          <w:numId w:val="14"/>
        </w:numPr>
        <w:overflowPunct w:val="0"/>
        <w:autoSpaceDE w:val="0"/>
        <w:ind w:left="1095" w:right="51" w:hanging="720"/>
        <w:jc w:val="both"/>
        <w:textAlignment w:val="baseline"/>
        <w:rPr>
          <w:rFonts w:ascii="Candara" w:hAnsi="Candara" w:cs="Arial"/>
          <w:bCs/>
          <w:sz w:val="20"/>
          <w:szCs w:val="20"/>
          <w:lang w:val="es-ES_tradnl"/>
        </w:rPr>
      </w:pPr>
      <w:r w:rsidRPr="00B02597">
        <w:rPr>
          <w:rFonts w:ascii="Candara" w:hAnsi="Candara" w:cs="Arial"/>
          <w:b/>
          <w:bCs/>
          <w:sz w:val="20"/>
          <w:szCs w:val="20"/>
          <w:lang w:val="es-ES_tradnl"/>
        </w:rPr>
        <w:t xml:space="preserve">PARTIDA, RENGLÓN, CONCEPTO O POSICIÓN: </w:t>
      </w:r>
      <w:r w:rsidRPr="00B02597">
        <w:rPr>
          <w:rFonts w:ascii="Candara" w:hAnsi="Candara" w:cs="Arial"/>
          <w:bCs/>
          <w:sz w:val="20"/>
          <w:szCs w:val="20"/>
          <w:lang w:val="es-ES_tradnl"/>
        </w:rPr>
        <w:t>LA DIVISIÓN O DESGLOSE DE LOS BIENES O SERVICIOS, CONTENIDOS EN UN PROCEDIMIENTO DE CONTRATACIÓN O EN UN CONTRATO O PEDIDO, PARA DIFERENCIARLOS UNOS DE OTROS, CLASIFICARLOS O AGRUPARLOS.</w:t>
      </w:r>
    </w:p>
    <w:p w:rsidR="0059367E" w:rsidRPr="00B02597" w:rsidRDefault="0059367E">
      <w:pPr>
        <w:numPr>
          <w:ilvl w:val="1"/>
          <w:numId w:val="14"/>
        </w:numPr>
        <w:overflowPunct w:val="0"/>
        <w:autoSpaceDE w:val="0"/>
        <w:ind w:left="1095" w:right="51" w:hanging="735"/>
        <w:jc w:val="both"/>
        <w:textAlignment w:val="baseline"/>
        <w:rPr>
          <w:rFonts w:ascii="Candara" w:hAnsi="Candara" w:cs="Arial"/>
          <w:bCs/>
          <w:sz w:val="20"/>
          <w:szCs w:val="20"/>
        </w:rPr>
      </w:pPr>
      <w:r w:rsidRPr="00B02597">
        <w:rPr>
          <w:rFonts w:ascii="Candara" w:hAnsi="Candara" w:cs="Arial"/>
          <w:b/>
          <w:sz w:val="20"/>
          <w:szCs w:val="20"/>
        </w:rPr>
        <w:t>PROGRAMA INFORMÁTICO:</w:t>
      </w:r>
      <w:r w:rsidRPr="00B02597">
        <w:rPr>
          <w:rFonts w:ascii="Candara" w:hAnsi="Candara" w:cs="Arial"/>
          <w:bCs/>
          <w:sz w:val="20"/>
          <w:szCs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LAS BASES DE LA CONVOCATORIA PARA EL INICIO DE LOS ACTOS DE PRESENTACIÓN Y APERTURA.</w:t>
      </w:r>
    </w:p>
    <w:p w:rsidR="0059367E" w:rsidRPr="00B02597" w:rsidRDefault="0059367E" w:rsidP="004F4116">
      <w:pPr>
        <w:numPr>
          <w:ilvl w:val="1"/>
          <w:numId w:val="14"/>
        </w:numPr>
        <w:tabs>
          <w:tab w:val="left" w:pos="-6446"/>
          <w:tab w:val="left" w:pos="-6266"/>
          <w:tab w:val="left" w:pos="2332"/>
          <w:tab w:val="left" w:pos="3301"/>
          <w:tab w:val="left" w:pos="3718"/>
          <w:tab w:val="left" w:pos="4438"/>
          <w:tab w:val="left" w:pos="5158"/>
          <w:tab w:val="left" w:pos="5878"/>
          <w:tab w:val="left" w:pos="6598"/>
          <w:tab w:val="left" w:pos="7318"/>
        </w:tabs>
        <w:overflowPunct w:val="0"/>
        <w:autoSpaceDE w:val="0"/>
        <w:ind w:left="1105" w:right="60" w:hanging="709"/>
        <w:textAlignment w:val="baseline"/>
        <w:rPr>
          <w:rFonts w:ascii="Candara" w:hAnsi="Candara" w:cs="Arial"/>
          <w:sz w:val="20"/>
          <w:szCs w:val="20"/>
        </w:rPr>
      </w:pPr>
      <w:r w:rsidRPr="00B02597">
        <w:rPr>
          <w:rFonts w:ascii="Candara" w:hAnsi="Candara" w:cs="Arial"/>
          <w:b/>
          <w:sz w:val="20"/>
          <w:szCs w:val="20"/>
        </w:rPr>
        <w:t>PROVEEDOR:</w:t>
      </w:r>
      <w:r w:rsidRPr="00B02597">
        <w:rPr>
          <w:rFonts w:ascii="Candara" w:hAnsi="Candara" w:cs="Arial"/>
          <w:sz w:val="20"/>
          <w:szCs w:val="20"/>
        </w:rPr>
        <w:t xml:space="preserve"> LA PERSONA QUE CELEBRE CONTRATO DE ADQUISICIONES, ARRENDAMIENTOS O SERVICIOS. </w:t>
      </w:r>
    </w:p>
    <w:p w:rsidR="0059367E" w:rsidRPr="00B02597" w:rsidRDefault="0059367E" w:rsidP="004F4116">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1134" w:right="60" w:hanging="732"/>
        <w:textAlignment w:val="baseline"/>
        <w:rPr>
          <w:rFonts w:ascii="Candara" w:hAnsi="Candara" w:cs="Arial"/>
          <w:sz w:val="20"/>
          <w:szCs w:val="20"/>
        </w:rPr>
      </w:pPr>
      <w:r w:rsidRPr="00B02597">
        <w:rPr>
          <w:rFonts w:ascii="Candara" w:hAnsi="Candara" w:cs="Arial"/>
          <w:b/>
          <w:sz w:val="20"/>
          <w:szCs w:val="20"/>
        </w:rPr>
        <w:t>REGLAMENTO:</w:t>
      </w:r>
      <w:r w:rsidRPr="00B02597">
        <w:rPr>
          <w:rFonts w:ascii="Candara" w:hAnsi="Candara" w:cs="Arial"/>
          <w:sz w:val="20"/>
          <w:szCs w:val="20"/>
        </w:rPr>
        <w:t xml:space="preserve"> REGLAMENTO DE LA LEY DE ADQUISICIONES, ARRENDAMIENTOS Y SERVICIOS DEL </w:t>
      </w:r>
      <w:r w:rsidRPr="00B02597">
        <w:rPr>
          <w:rFonts w:ascii="Candara" w:hAnsi="Candara" w:cs="Arial"/>
          <w:sz w:val="20"/>
          <w:szCs w:val="20"/>
        </w:rPr>
        <w:tab/>
        <w:t>SECTOR PÚBLICO.</w:t>
      </w:r>
    </w:p>
    <w:p w:rsidR="0059367E" w:rsidRPr="00B02597" w:rsidRDefault="0059367E">
      <w:pPr>
        <w:numPr>
          <w:ilvl w:val="1"/>
          <w:numId w:val="14"/>
        </w:numPr>
        <w:tabs>
          <w:tab w:val="left" w:pos="-7216"/>
          <w:tab w:val="left" w:pos="-7036"/>
          <w:tab w:val="left" w:pos="1562"/>
          <w:tab w:val="left" w:pos="2517"/>
          <w:tab w:val="left" w:pos="2948"/>
          <w:tab w:val="left" w:pos="3668"/>
          <w:tab w:val="left" w:pos="4388"/>
          <w:tab w:val="left" w:pos="5108"/>
          <w:tab w:val="left" w:pos="5828"/>
          <w:tab w:val="left" w:pos="6548"/>
        </w:tabs>
        <w:overflowPunct w:val="0"/>
        <w:autoSpaceDE w:val="0"/>
        <w:ind w:left="720" w:right="60" w:hanging="285"/>
        <w:jc w:val="both"/>
        <w:textAlignment w:val="baseline"/>
        <w:rPr>
          <w:rFonts w:ascii="Candara" w:hAnsi="Candara" w:cs="Arial"/>
          <w:sz w:val="20"/>
          <w:szCs w:val="20"/>
        </w:rPr>
      </w:pPr>
      <w:r w:rsidRPr="00B02597">
        <w:rPr>
          <w:rFonts w:ascii="Candara" w:hAnsi="Candara" w:cs="Arial"/>
          <w:b/>
          <w:sz w:val="20"/>
          <w:szCs w:val="20"/>
        </w:rPr>
        <w:t>SAT:</w:t>
      </w:r>
      <w:r w:rsidRPr="00B02597">
        <w:rPr>
          <w:rFonts w:ascii="Candara" w:hAnsi="Candara" w:cs="Arial"/>
          <w:sz w:val="20"/>
          <w:szCs w:val="20"/>
        </w:rPr>
        <w:t xml:space="preserve"> EL SERVICIO DE ADMINISTRACIÓN TRIBUTARIA.</w:t>
      </w:r>
    </w:p>
    <w:p w:rsidR="0059367E" w:rsidRPr="00B02597" w:rsidRDefault="0059367E">
      <w:pPr>
        <w:numPr>
          <w:ilvl w:val="1"/>
          <w:numId w:val="14"/>
        </w:numPr>
        <w:tabs>
          <w:tab w:val="left" w:pos="-7459"/>
          <w:tab w:val="left" w:pos="-7276"/>
          <w:tab w:val="left" w:pos="1322"/>
          <w:tab w:val="left" w:pos="1988"/>
          <w:tab w:val="left" w:pos="2708"/>
          <w:tab w:val="left" w:pos="3428"/>
          <w:tab w:val="left" w:pos="4148"/>
          <w:tab w:val="left" w:pos="4868"/>
          <w:tab w:val="left" w:pos="5588"/>
          <w:tab w:val="left" w:pos="6308"/>
        </w:tabs>
        <w:overflowPunct w:val="0"/>
        <w:autoSpaceDE w:val="0"/>
        <w:ind w:left="717" w:right="60" w:hanging="270"/>
        <w:jc w:val="both"/>
        <w:textAlignment w:val="baseline"/>
        <w:rPr>
          <w:rFonts w:ascii="Candara" w:hAnsi="Candara" w:cs="Arial"/>
          <w:sz w:val="20"/>
          <w:szCs w:val="20"/>
        </w:rPr>
      </w:pPr>
      <w:r w:rsidRPr="00B02597">
        <w:rPr>
          <w:rFonts w:ascii="Candara" w:hAnsi="Candara" w:cs="Arial"/>
          <w:b/>
          <w:sz w:val="20"/>
          <w:szCs w:val="20"/>
        </w:rPr>
        <w:t>SERVICIO:</w:t>
      </w:r>
      <w:r w:rsidRPr="00B02597">
        <w:rPr>
          <w:rFonts w:ascii="Candara" w:hAnsi="Candara" w:cs="Arial"/>
          <w:sz w:val="20"/>
          <w:szCs w:val="20"/>
        </w:rPr>
        <w:t xml:space="preserve"> ES EL QUE SE SEÑALA EN ESTA CONVOCATORIA.</w:t>
      </w:r>
    </w:p>
    <w:p w:rsidR="0059367E" w:rsidRPr="00B02597" w:rsidRDefault="0059367E">
      <w:pPr>
        <w:numPr>
          <w:ilvl w:val="1"/>
          <w:numId w:val="14"/>
        </w:numPr>
        <w:tabs>
          <w:tab w:val="left" w:pos="-7216"/>
          <w:tab w:val="left" w:pos="-7036"/>
          <w:tab w:val="left" w:pos="1562"/>
          <w:tab w:val="left" w:pos="2545"/>
          <w:tab w:val="left" w:pos="2948"/>
          <w:tab w:val="left" w:pos="3668"/>
          <w:tab w:val="left" w:pos="4388"/>
          <w:tab w:val="left" w:pos="5108"/>
          <w:tab w:val="left" w:pos="5828"/>
          <w:tab w:val="left" w:pos="6548"/>
        </w:tabs>
        <w:overflowPunct w:val="0"/>
        <w:autoSpaceDE w:val="0"/>
        <w:ind w:left="720" w:right="60" w:hanging="270"/>
        <w:jc w:val="both"/>
        <w:textAlignment w:val="baseline"/>
        <w:rPr>
          <w:rFonts w:ascii="Candara" w:hAnsi="Candara" w:cs="Arial"/>
          <w:sz w:val="20"/>
          <w:szCs w:val="20"/>
        </w:rPr>
      </w:pPr>
      <w:r w:rsidRPr="00B02597">
        <w:rPr>
          <w:rFonts w:ascii="Candara" w:hAnsi="Candara" w:cs="Arial"/>
          <w:b/>
          <w:sz w:val="20"/>
          <w:szCs w:val="20"/>
        </w:rPr>
        <w:t>SFP:</w:t>
      </w:r>
      <w:r w:rsidRPr="00B02597">
        <w:rPr>
          <w:rFonts w:ascii="Candara" w:hAnsi="Candara" w:cs="Arial"/>
          <w:sz w:val="20"/>
          <w:szCs w:val="20"/>
        </w:rPr>
        <w:t xml:space="preserve"> SECRETARÍA DE LA FUNCIÓN PÚBLICA.</w:t>
      </w:r>
    </w:p>
    <w:p w:rsidR="0059367E" w:rsidRPr="00B02597" w:rsidRDefault="0059367E" w:rsidP="004F4116">
      <w:pPr>
        <w:numPr>
          <w:ilvl w:val="1"/>
          <w:numId w:val="14"/>
        </w:numPr>
        <w:tabs>
          <w:tab w:val="left" w:pos="-7216"/>
          <w:tab w:val="left" w:pos="-7036"/>
          <w:tab w:val="left" w:pos="1562"/>
          <w:tab w:val="left" w:pos="2545"/>
          <w:tab w:val="left" w:pos="2948"/>
          <w:tab w:val="left" w:pos="3668"/>
          <w:tab w:val="left" w:pos="4388"/>
          <w:tab w:val="left" w:pos="5108"/>
          <w:tab w:val="left" w:pos="5828"/>
          <w:tab w:val="left" w:pos="6548"/>
        </w:tabs>
        <w:overflowPunct w:val="0"/>
        <w:autoSpaceDE w:val="0"/>
        <w:ind w:left="1134" w:right="60" w:hanging="684"/>
        <w:jc w:val="both"/>
        <w:textAlignment w:val="baseline"/>
        <w:rPr>
          <w:rFonts w:ascii="Candara" w:hAnsi="Candara" w:cs="Arial"/>
          <w:sz w:val="20"/>
          <w:szCs w:val="20"/>
        </w:rPr>
      </w:pPr>
      <w:r w:rsidRPr="00B02597">
        <w:rPr>
          <w:rFonts w:ascii="Candara" w:hAnsi="Candara" w:cs="Arial"/>
          <w:b/>
          <w:sz w:val="20"/>
          <w:szCs w:val="20"/>
          <w:lang w:val="es-ES_tradnl"/>
        </w:rPr>
        <w:t xml:space="preserve">SOBRE CERRADO: </w:t>
      </w:r>
      <w:r w:rsidRPr="00B02597">
        <w:rPr>
          <w:rFonts w:ascii="Candara" w:hAnsi="Candara" w:cs="Arial"/>
          <w:sz w:val="20"/>
          <w:szCs w:val="20"/>
          <w:lang w:val="es-ES_tradnl"/>
        </w:rPr>
        <w:t>CUALQUIER MEDIO QUE CONTENGA LA PROPOSICIÓN, CUYO CONTENIDO PUEDE SER CONSULTADO HASTA EL INICIO DEL ACTO DE PRESENTACIÓN Y APERTURA DE PROPOSICIONES, EN TÉRMINOS DE LA LEY.</w:t>
      </w:r>
    </w:p>
    <w:p w:rsidR="0059367E" w:rsidRPr="00B02597" w:rsidRDefault="0059367E" w:rsidP="006D7B0C">
      <w:pPr>
        <w:jc w:val="both"/>
        <w:rPr>
          <w:rFonts w:ascii="Candara" w:hAnsi="Candara" w:cs="Arial"/>
          <w:b/>
          <w:bCs/>
          <w:sz w:val="20"/>
          <w:szCs w:val="20"/>
        </w:rPr>
      </w:pPr>
    </w:p>
    <w:p w:rsidR="0059367E" w:rsidRPr="00B02597" w:rsidRDefault="0059367E">
      <w:pPr>
        <w:pageBreakBefore/>
        <w:rPr>
          <w:rFonts w:ascii="Candara" w:hAnsi="Candara" w:cs="Arial"/>
          <w:b/>
          <w:bCs/>
          <w:sz w:val="20"/>
          <w:szCs w:val="20"/>
        </w:rPr>
      </w:pPr>
      <w:r w:rsidRPr="00B02597">
        <w:rPr>
          <w:rFonts w:ascii="Candara" w:hAnsi="Candara" w:cs="Arial"/>
          <w:b/>
          <w:bCs/>
          <w:sz w:val="20"/>
          <w:szCs w:val="20"/>
        </w:rPr>
        <w:t>1.- ACREDITACIÓN DE LA EXISTENCIA Y PERSONALIDAD JURÍDICA DEL LICITANTE.</w:t>
      </w:r>
    </w:p>
    <w:p w:rsidR="0059367E" w:rsidRPr="00B02597" w:rsidRDefault="0059367E">
      <w:pPr>
        <w:rPr>
          <w:rFonts w:ascii="Candara" w:hAnsi="Candara" w:cs="Arial"/>
          <w:b/>
          <w:bCs/>
          <w:sz w:val="20"/>
          <w:szCs w:val="20"/>
        </w:rPr>
      </w:pPr>
    </w:p>
    <w:p w:rsidR="0059367E" w:rsidRPr="00B02597" w:rsidRDefault="0059367E">
      <w:pPr>
        <w:jc w:val="both"/>
        <w:rPr>
          <w:rFonts w:ascii="Candara" w:hAnsi="Candara" w:cs="Arial"/>
          <w:color w:val="0000FF"/>
          <w:sz w:val="20"/>
          <w:szCs w:val="20"/>
        </w:rPr>
      </w:pPr>
      <w:r w:rsidRPr="00B02597">
        <w:rPr>
          <w:rFonts w:ascii="Candara" w:hAnsi="Candara" w:cs="Arial"/>
          <w:sz w:val="20"/>
          <w:szCs w:val="20"/>
        </w:rPr>
        <w:t>LOS LICITANTES ACREDITARÁN SU PERSONALIDAD EN EL ACTO DE PRESENTACIÓN Y APERTURA DE PROPUESTAS, ENTREGANDO UN ESCRITO EN EL QUE SU FIRMANTE MANIFIESTE, BAJO PROTESTA DE DECIR VERDAD, QUE CUENTA CON FACULTADES SUFICIENTES PARA COMPROMETERSE POR SI O POR SU REPRESENTADA MISMA QUE CONTENDRÁ LOS DATOS SIGUIENTES:</w:t>
      </w:r>
      <w:r w:rsidRPr="00B02597">
        <w:rPr>
          <w:rFonts w:ascii="Candara" w:hAnsi="Candara" w:cs="Arial"/>
          <w:color w:val="0000FF"/>
          <w:sz w:val="20"/>
          <w:szCs w:val="20"/>
        </w:rPr>
        <w:t xml:space="preserve"> </w:t>
      </w:r>
    </w:p>
    <w:p w:rsidR="0059367E" w:rsidRPr="00B02597" w:rsidRDefault="0059367E">
      <w:pPr>
        <w:jc w:val="both"/>
        <w:rPr>
          <w:rFonts w:ascii="Candara" w:hAnsi="Candara" w:cs="Arial"/>
          <w:sz w:val="20"/>
          <w:szCs w:val="20"/>
        </w:rPr>
      </w:pPr>
    </w:p>
    <w:p w:rsidR="0059367E" w:rsidRPr="00B02597" w:rsidRDefault="0059367E">
      <w:pPr>
        <w:numPr>
          <w:ilvl w:val="0"/>
          <w:numId w:val="15"/>
        </w:numPr>
        <w:tabs>
          <w:tab w:val="left" w:pos="8640"/>
        </w:tabs>
        <w:jc w:val="both"/>
        <w:rPr>
          <w:rFonts w:ascii="Candara" w:hAnsi="Candara" w:cs="Arial"/>
          <w:sz w:val="20"/>
          <w:szCs w:val="20"/>
        </w:rPr>
      </w:pPr>
      <w:r w:rsidRPr="00B02597">
        <w:rPr>
          <w:rFonts w:ascii="Candara" w:hAnsi="Candara" w:cs="Arial"/>
          <w:sz w:val="20"/>
          <w:szCs w:val="20"/>
        </w:rPr>
        <w:t xml:space="preserve">DEL LICITANTE: CLAVE DEL REGISTRO FEDERAL DE CONTRIBUYENTES; NOMBRE Y DOMICILIO,  </w:t>
      </w:r>
      <w:r w:rsidRPr="00B02597">
        <w:rPr>
          <w:rFonts w:ascii="Candara" w:hAnsi="Candara" w:cs="Arial"/>
          <w:b/>
          <w:i/>
          <w:sz w:val="20"/>
          <w:szCs w:val="20"/>
          <w:u w:val="single"/>
        </w:rPr>
        <w:t>CORREO ELECTRÓNICO (EN CASO DE CONTAR CON ÉL)</w:t>
      </w:r>
      <w:r w:rsidRPr="00B02597">
        <w:rPr>
          <w:rFonts w:ascii="Candara" w:hAnsi="Candara" w:cs="Arial"/>
          <w:b/>
          <w:i/>
          <w:sz w:val="20"/>
          <w:szCs w:val="20"/>
        </w:rPr>
        <w:t xml:space="preserve"> </w:t>
      </w:r>
      <w:r w:rsidRPr="00B02597">
        <w:rPr>
          <w:rFonts w:ascii="Candara" w:hAnsi="Candara" w:cs="Arial"/>
          <w:sz w:val="20"/>
          <w:szCs w:val="20"/>
        </w:rPr>
        <w:t xml:space="preserve">ASÍ COMO, EN SU CASO, DE SU APODERADO O REPRESENTANTE. TRATÁNDOSE DE PERSONAS MORALES, ADEMÁS, DESCRIPCIÓN DEL OBJETO SOCIAL DE LA EMPRESA,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DEL REGISTRO PÚBLICO CORRESPONDIENTE, Y RELACIÓN DEL NOMBRE DE LOS SOCIOS O ASOCIADOS QUE APAREZCAN EN ÉSTAS, Y </w:t>
      </w:r>
    </w:p>
    <w:p w:rsidR="0059367E" w:rsidRPr="00B02597" w:rsidRDefault="0059367E">
      <w:pPr>
        <w:ind w:left="360"/>
        <w:jc w:val="both"/>
        <w:rPr>
          <w:rFonts w:ascii="Candara" w:hAnsi="Candara" w:cs="Arial"/>
          <w:sz w:val="20"/>
          <w:szCs w:val="20"/>
        </w:rPr>
      </w:pPr>
    </w:p>
    <w:p w:rsidR="0059367E" w:rsidRPr="00B02597" w:rsidRDefault="0059367E">
      <w:pPr>
        <w:numPr>
          <w:ilvl w:val="0"/>
          <w:numId w:val="15"/>
        </w:numPr>
        <w:tabs>
          <w:tab w:val="left" w:pos="8640"/>
        </w:tabs>
        <w:jc w:val="both"/>
        <w:rPr>
          <w:rFonts w:ascii="Candara" w:hAnsi="Candara" w:cs="Arial"/>
          <w:sz w:val="20"/>
          <w:szCs w:val="20"/>
        </w:rPr>
      </w:pPr>
      <w:r w:rsidRPr="00B02597">
        <w:rPr>
          <w:rFonts w:ascii="Candara" w:hAnsi="Candara" w:cs="Arial"/>
          <w:sz w:val="20"/>
          <w:szCs w:val="20"/>
        </w:rPr>
        <w:t>DEL REPRESENTANTE DEL LICITANTE: NÚMERO Y FECHA DE LAS ESCRITURAS PÚBLICAS O PÓLIZAS EN LAS QUE LE FUERON OTORGADAS LAS FACULTADES PARA SUSCRIBIR LA PROPUESTA, SEÑALANDO NOMBRE, NÚMERO Y CIRCUNSCRIPCIÓN DEL NOTARIO O FEDATARIO PÚBLICO QUE LAS PROTOCOLIZÓ.</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Cs/>
          <w:sz w:val="20"/>
          <w:szCs w:val="20"/>
        </w:rPr>
      </w:pPr>
      <w:r w:rsidRPr="00B02597">
        <w:rPr>
          <w:rFonts w:ascii="Candara" w:hAnsi="Candara" w:cs="Arial"/>
          <w:sz w:val="20"/>
          <w:szCs w:val="20"/>
        </w:rPr>
        <w:t xml:space="preserve">EN DEFECTO DE LO ANTERIOR EL LICITANTE PODRÁ PRESENTAR DEBIDAMENTE REQUISITADO EL FORMATO QUE APARECE COMO </w:t>
      </w:r>
      <w:r w:rsidRPr="00B02597">
        <w:rPr>
          <w:rFonts w:ascii="Candara" w:hAnsi="Candara" w:cs="Arial"/>
          <w:b/>
          <w:bCs/>
          <w:sz w:val="20"/>
          <w:szCs w:val="20"/>
        </w:rPr>
        <w:t>ANEXO NO. 1 (UNO)</w:t>
      </w:r>
      <w:r w:rsidRPr="00B02597">
        <w:rPr>
          <w:rFonts w:ascii="Candara" w:hAnsi="Candara" w:cs="Arial"/>
          <w:sz w:val="20"/>
          <w:szCs w:val="20"/>
        </w:rPr>
        <w:t xml:space="preserve"> EL CUAL FORMA PARTE DE LAS PRESENTES BASES</w:t>
      </w:r>
      <w:r w:rsidRPr="00B02597">
        <w:rPr>
          <w:rFonts w:ascii="Candara" w:hAnsi="Candara" w:cs="Arial"/>
          <w:bCs/>
          <w:sz w:val="20"/>
          <w:szCs w:val="20"/>
        </w:rPr>
        <w:t>.</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EL DOMICILIO Y EL CORREO ELECTRÓNICO QUE SE SEÑALE EN EL </w:t>
      </w:r>
      <w:r w:rsidRPr="00B02597">
        <w:rPr>
          <w:rFonts w:ascii="Candara" w:hAnsi="Candara" w:cs="Arial"/>
          <w:b/>
          <w:bCs/>
          <w:sz w:val="20"/>
          <w:szCs w:val="20"/>
        </w:rPr>
        <w:t>ANEXO NO. 1 (UNO)</w:t>
      </w:r>
      <w:r w:rsidRPr="00B02597">
        <w:rPr>
          <w:rFonts w:ascii="Candara" w:hAnsi="Candara" w:cs="Arial"/>
          <w:sz w:val="20"/>
          <w:szCs w:val="20"/>
        </w:rPr>
        <w:t xml:space="preserve"> EL CUAL FORMA PARTE DE LAS PRESENTES BASES, SERÁ AQUEL EN EL QUE EL LICITANTE PUEDA RECIBIR TODO TIPO DE NOTIFICACIONES Y DOCUMENTOS QUE RESULTEN.</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olor w:val="000000"/>
          <w:sz w:val="20"/>
          <w:szCs w:val="20"/>
        </w:rPr>
      </w:pPr>
      <w:r w:rsidRPr="00B02597">
        <w:rPr>
          <w:rFonts w:ascii="Candara" w:hAnsi="Candara" w:cs="Arial"/>
          <w:sz w:val="20"/>
          <w:szCs w:val="20"/>
        </w:rPr>
        <w:t xml:space="preserve">ASIMISMO, EN CASO DE QUE EL LICITANTE NOMBRE UN REPRESENTANTE PARA EFECTOS DE PRESENTAR LAS PROPOSICIONES TÉCNICAS Y ECONÓMICAS, O BIEN, PARA ASISTIR A TODOS LOS EVENTOS DE LA LICITACIÓN,  BASTARÁ CON LA EXHIBICIÓN DE UNA CARTA PODER SIMPLE, CONFORME AL </w:t>
      </w:r>
      <w:r w:rsidRPr="00B02597">
        <w:rPr>
          <w:rFonts w:ascii="Candara" w:hAnsi="Candara" w:cs="Arial"/>
          <w:b/>
          <w:bCs/>
          <w:sz w:val="20"/>
          <w:szCs w:val="20"/>
        </w:rPr>
        <w:t>ANEXO NO. 2 (DOS)</w:t>
      </w:r>
      <w:r w:rsidRPr="00B02597">
        <w:rPr>
          <w:rFonts w:ascii="Candara" w:hAnsi="Candara" w:cs="Arial"/>
          <w:sz w:val="20"/>
          <w:szCs w:val="20"/>
        </w:rPr>
        <w:t xml:space="preserve"> EL CUAL FORMA PARTE DE ESTAS BASES, OTORGADA POR LA PERSONA QUE SUSCRIBA LAS PROPOSICIONES, ANEXANDO COPIA DE UNA IDENTIFICACIÓN VIGENTE DE QUIEN ENTREGUE LAS PROPOSICIONES, PARA COTEJO CONTRA EL ORIGINAL, LA CARTA PODER Y LA IDENTIFICACIÓN A LA QUE SE HA HECHO REFERENCIA, DEBERÁN SER ENTREGADOS EN EL MOMENTO DE REGISTRO DE ASISTENCIA A LOS ACTOS.</w:t>
      </w:r>
      <w:r w:rsidRPr="00B02597">
        <w:rPr>
          <w:rFonts w:ascii="Candara" w:hAnsi="Candara"/>
          <w:b/>
          <w:bCs/>
          <w:color w:val="000000"/>
          <w:sz w:val="20"/>
          <w:szCs w:val="20"/>
        </w:rPr>
        <w:t xml:space="preserve"> </w:t>
      </w:r>
      <w:r w:rsidRPr="00B02597">
        <w:rPr>
          <w:rFonts w:ascii="Candara" w:hAnsi="Candara"/>
          <w:color w:val="000000"/>
          <w:sz w:val="20"/>
          <w:szCs w:val="20"/>
        </w:rPr>
        <w:t>NO SERÁ CAUSA DE DESECHAMIENTO LA FALTA DE IDENTIFICACIÓN O DE ACREDITAMIENTO DE LA PERSONA QUE SOLAMENTE ENTREGUE LAS PROPUESTAS, PERO SÓLO PODRÁ PARTICIPAR DURANTE EL DESARROLLO DEL ACTO CON CARÁCTER DE OYENTE.</w:t>
      </w:r>
    </w:p>
    <w:p w:rsidR="0059367E" w:rsidRPr="00B02597" w:rsidRDefault="0059367E">
      <w:pPr>
        <w:ind w:left="567" w:hanging="567"/>
        <w:jc w:val="both"/>
        <w:rPr>
          <w:rFonts w:ascii="Candara" w:hAnsi="Candara" w:cs="Arial"/>
          <w:b/>
          <w:bCs/>
          <w:sz w:val="20"/>
          <w:szCs w:val="20"/>
        </w:rPr>
      </w:pPr>
    </w:p>
    <w:p w:rsidR="0059367E" w:rsidRPr="00B02597" w:rsidRDefault="0059367E">
      <w:pPr>
        <w:pStyle w:val="BodyTextIndent"/>
        <w:rPr>
          <w:rFonts w:ascii="Candara" w:hAnsi="Candara" w:cs="Arial"/>
          <w:color w:val="000000"/>
          <w:sz w:val="20"/>
          <w:szCs w:val="20"/>
        </w:rPr>
      </w:pPr>
      <w:r w:rsidRPr="00B02597">
        <w:rPr>
          <w:rFonts w:ascii="Candara" w:hAnsi="Candara" w:cs="Arial"/>
          <w:color w:val="000000"/>
          <w:sz w:val="20"/>
          <w:szCs w:val="20"/>
        </w:rPr>
        <w:t>EL LICITANTE GANADOR DEBERÁ PRESENTAR ORIGINAL O COPIA CERTIFICADA PARA SU COTEJO DE LOS DOCUMENTOS CON LOS QUE SE ACREDITE SU EXISTENCIA LEGAL Y LAS FACULTADES DE SU REPRESENTANTE PARA SUSCRIBIR EL CONTRATO CORRESPONDIENTE.</w:t>
      </w:r>
    </w:p>
    <w:p w:rsidR="0059367E" w:rsidRPr="00B02597" w:rsidRDefault="0059367E">
      <w:pPr>
        <w:rPr>
          <w:rFonts w:ascii="Candara" w:hAnsi="Candara" w:cs="Arial"/>
          <w:b/>
          <w:bCs/>
          <w:sz w:val="20"/>
          <w:szCs w:val="20"/>
        </w:rPr>
      </w:pPr>
    </w:p>
    <w:p w:rsidR="0059367E" w:rsidRPr="00B02597" w:rsidRDefault="0059367E">
      <w:pPr>
        <w:rPr>
          <w:rFonts w:ascii="Candara" w:hAnsi="Candara" w:cs="Arial"/>
          <w:b/>
          <w:bCs/>
          <w:sz w:val="20"/>
          <w:szCs w:val="20"/>
        </w:rPr>
      </w:pPr>
    </w:p>
    <w:p w:rsidR="0059367E" w:rsidRPr="00B02597" w:rsidRDefault="0059367E">
      <w:pPr>
        <w:rPr>
          <w:rFonts w:ascii="Candara" w:hAnsi="Candara" w:cs="Arial"/>
          <w:b/>
          <w:bCs/>
          <w:sz w:val="20"/>
          <w:szCs w:val="20"/>
        </w:rPr>
      </w:pPr>
      <w:r w:rsidRPr="00B02597">
        <w:rPr>
          <w:rFonts w:ascii="Candara" w:hAnsi="Candara" w:cs="Arial"/>
          <w:b/>
          <w:bCs/>
          <w:sz w:val="20"/>
          <w:szCs w:val="20"/>
        </w:rPr>
        <w:t>2.- INFORMACIÓN ESPECÍFICA DE LA CONVOCATORIA.-</w:t>
      </w:r>
    </w:p>
    <w:p w:rsidR="0059367E" w:rsidRPr="00B02597" w:rsidRDefault="0059367E">
      <w:pPr>
        <w:jc w:val="both"/>
        <w:rPr>
          <w:rFonts w:ascii="Candara" w:hAnsi="Candara" w:cs="Arial"/>
          <w:b/>
          <w:bCs/>
          <w:i/>
          <w:sz w:val="20"/>
          <w:szCs w:val="20"/>
          <w:u w:val="single"/>
          <w:lang w:val="es-MX"/>
        </w:rPr>
      </w:pPr>
    </w:p>
    <w:p w:rsidR="0059367E" w:rsidRPr="00B02597" w:rsidRDefault="0059367E">
      <w:pPr>
        <w:ind w:left="60"/>
        <w:jc w:val="both"/>
        <w:rPr>
          <w:rFonts w:ascii="Candara" w:hAnsi="Candara" w:cs="Arial"/>
          <w:b/>
          <w:bCs/>
          <w:i/>
          <w:color w:val="000000"/>
          <w:sz w:val="20"/>
          <w:szCs w:val="20"/>
          <w:lang w:val="es-MX"/>
        </w:rPr>
      </w:pPr>
      <w:r w:rsidRPr="00B02597">
        <w:rPr>
          <w:rFonts w:ascii="Candara" w:hAnsi="Candara" w:cs="Arial"/>
          <w:b/>
          <w:bCs/>
          <w:i/>
          <w:color w:val="000000"/>
          <w:sz w:val="20"/>
          <w:szCs w:val="20"/>
          <w:lang w:val="es-MX"/>
        </w:rPr>
        <w:t>“EL PRESUPUESTO DEFINITIVO A EJERCER ESTÁ SUJETO A LA APROBACIÓN DEL PRESUPUESTO DE EGRESOS DE LA FEDERACI</w:t>
      </w:r>
      <w:r>
        <w:rPr>
          <w:rFonts w:ascii="Candara" w:hAnsi="Candara" w:cs="Arial"/>
          <w:b/>
          <w:bCs/>
          <w:i/>
          <w:color w:val="000000"/>
          <w:sz w:val="20"/>
          <w:szCs w:val="20"/>
          <w:lang w:val="es-MX"/>
        </w:rPr>
        <w:t xml:space="preserve">ÓN PARA EL EJERCICIO </w:t>
      </w:r>
      <w:r w:rsidRPr="009A11F9">
        <w:rPr>
          <w:rFonts w:ascii="Candara" w:hAnsi="Candara" w:cs="Arial"/>
          <w:b/>
          <w:bCs/>
          <w:i/>
          <w:color w:val="000000"/>
          <w:sz w:val="20"/>
          <w:szCs w:val="20"/>
          <w:lang w:val="es-MX"/>
        </w:rPr>
        <w:t>FISCAL 2013, POR</w:t>
      </w:r>
      <w:r w:rsidRPr="00B02597">
        <w:rPr>
          <w:rFonts w:ascii="Candara" w:hAnsi="Candara" w:cs="Arial"/>
          <w:b/>
          <w:bCs/>
          <w:i/>
          <w:color w:val="000000"/>
          <w:sz w:val="20"/>
          <w:szCs w:val="20"/>
          <w:lang w:val="es-MX"/>
        </w:rPr>
        <w:t xml:space="preserve"> PARTE DE LA H. CÁMARA DE DIPUTADOS DEL CONGRESO DE LA UNIÓN, POR LO QUE EL CUMPLIMIENTO DE LAS OBLIGACIONES DE ESTA LICITACIÓN, PREVISTA A REALIZARSE DURANTE EL AÑO DE 2012 QUEDA SUJETA PARA FINES DE EJECUCIÓN Y PAGO A LA DISPONIBILIDAD PRESUPUESTARIA CON QUE CUENTE EL INSTITUTO MEXICANO DEL SEGURO SOCIAL, CONFORME AL PRESUPUESTO DE EGRESOS DE LA FEDERACIÓN Q</w:t>
      </w:r>
      <w:r>
        <w:rPr>
          <w:rFonts w:ascii="Candara" w:hAnsi="Candara" w:cs="Arial"/>
          <w:b/>
          <w:bCs/>
          <w:i/>
          <w:color w:val="000000"/>
          <w:sz w:val="20"/>
          <w:szCs w:val="20"/>
          <w:lang w:val="es-MX"/>
        </w:rPr>
        <w:t>UE PARA EL EJERCICIO FISCAL 2013</w:t>
      </w:r>
      <w:r w:rsidRPr="00B02597">
        <w:rPr>
          <w:rFonts w:ascii="Candara" w:hAnsi="Candara" w:cs="Arial"/>
          <w:b/>
          <w:bCs/>
          <w:i/>
          <w:color w:val="000000"/>
          <w:sz w:val="20"/>
          <w:szCs w:val="20"/>
          <w:lang w:val="es-MX"/>
        </w:rPr>
        <w:t xml:space="preserve"> APRUEBE LA H. CÁMARA DE DIPUTADOS DEL CONGRESO DE LA UNIÓN, SIN RESPONSABILIDAD ALGUNA PARA EL INSTITUTO MEXICANO DEL SEGURO SOCIAL”.</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lang w:val="es-MX"/>
        </w:rPr>
      </w:pPr>
      <w:r w:rsidRPr="00B02597">
        <w:rPr>
          <w:rFonts w:ascii="Candara" w:hAnsi="Candara" w:cs="Arial"/>
          <w:sz w:val="20"/>
          <w:szCs w:val="20"/>
          <w:lang w:val="es-MX"/>
        </w:rPr>
        <w:t>CON MOTIVO DE LA PRESENTE LICITACIÓN, LOS COMPROMISOS EXCEDENTES NO CUBIERTOS DURANTE EL PRESENTE EJERCICIO, QUEDAN SUJETOS PARA FINES DE EJECUCIÓN Y PAGO, A LA DISPONIBILIDAD PRESUPUESTARIA CON QUE CUENTE EL INSTITUTO MEXICANO DEL SEGURO SOCIAL, CONFORME AL PRESUPUESTO DE EGRESOS DE LA FEDERACIÓN QUE APRUEBE LA H. CÁMARA DE DIPUTADOS DEL CONGRESO DE LA UNIÓN, SIN RESPONSABILIDAD ALGUNA PARA EL INSTITUTO MEXICANO DEL SEGURO SOCIAL.</w:t>
      </w:r>
    </w:p>
    <w:p w:rsidR="0059367E" w:rsidRPr="00B02597" w:rsidRDefault="0059367E">
      <w:pPr>
        <w:jc w:val="both"/>
        <w:rPr>
          <w:rFonts w:ascii="Candara" w:hAnsi="Candara" w:cs="Arial"/>
          <w:b/>
          <w:bCs/>
          <w:i/>
          <w:sz w:val="20"/>
          <w:szCs w:val="20"/>
          <w:u w:val="single"/>
          <w:lang w:val="es-MX"/>
        </w:rPr>
      </w:pPr>
    </w:p>
    <w:p w:rsidR="0059367E" w:rsidRPr="00B02597" w:rsidRDefault="0059367E">
      <w:pPr>
        <w:pStyle w:val="xl67"/>
        <w:spacing w:before="0" w:after="0" w:line="360" w:lineRule="auto"/>
        <w:rPr>
          <w:rFonts w:ascii="Candara" w:hAnsi="Candara" w:cs="Times New Roman"/>
          <w:i/>
          <w:sz w:val="20"/>
          <w:szCs w:val="20"/>
          <w:lang w:val="es-MX"/>
        </w:rPr>
      </w:pPr>
      <w:r w:rsidRPr="00B02597">
        <w:rPr>
          <w:rFonts w:ascii="Candara" w:hAnsi="Candara" w:cs="Times New Roman"/>
          <w:i/>
          <w:sz w:val="20"/>
          <w:szCs w:val="20"/>
          <w:lang w:val="es-MX"/>
        </w:rPr>
        <w:t>PROGRAMA DE ACTOS</w:t>
      </w:r>
    </w:p>
    <w:tbl>
      <w:tblPr>
        <w:tblW w:w="0" w:type="auto"/>
        <w:tblInd w:w="108" w:type="dxa"/>
        <w:tblLayout w:type="fixed"/>
        <w:tblLook w:val="0000"/>
      </w:tblPr>
      <w:tblGrid>
        <w:gridCol w:w="3095"/>
        <w:gridCol w:w="1845"/>
        <w:gridCol w:w="1637"/>
        <w:gridCol w:w="3499"/>
      </w:tblGrid>
      <w:tr w:rsidR="0059367E" w:rsidRPr="00B02597" w:rsidTr="00B02597">
        <w:trPr>
          <w:trHeight w:hRule="exact" w:val="482"/>
        </w:trPr>
        <w:tc>
          <w:tcPr>
            <w:tcW w:w="3095" w:type="dxa"/>
            <w:tcBorders>
              <w:top w:val="single" w:sz="4" w:space="0" w:color="000000"/>
              <w:left w:val="single" w:sz="4" w:space="0" w:color="000000"/>
              <w:bottom w:val="single" w:sz="4" w:space="0" w:color="000000"/>
            </w:tcBorders>
            <w:vAlign w:val="center"/>
          </w:tcPr>
          <w:p w:rsidR="0059367E" w:rsidRPr="00B02597" w:rsidRDefault="0059367E">
            <w:pPr>
              <w:tabs>
                <w:tab w:val="left" w:pos="-8255"/>
                <w:tab w:val="left" w:pos="1527"/>
              </w:tabs>
              <w:snapToGrid w:val="0"/>
              <w:ind w:left="-94" w:right="42"/>
              <w:jc w:val="center"/>
              <w:rPr>
                <w:rFonts w:ascii="Candara" w:hAnsi="Candara" w:cs="Arial"/>
                <w:b/>
                <w:bCs/>
                <w:color w:val="000000"/>
                <w:sz w:val="20"/>
                <w:szCs w:val="20"/>
              </w:rPr>
            </w:pPr>
            <w:r w:rsidRPr="00B02597">
              <w:rPr>
                <w:rFonts w:ascii="Candara" w:hAnsi="Candara" w:cs="Arial"/>
                <w:b/>
                <w:bCs/>
                <w:color w:val="000000"/>
                <w:sz w:val="20"/>
                <w:szCs w:val="20"/>
              </w:rPr>
              <w:t>E V E N T O</w:t>
            </w:r>
          </w:p>
        </w:tc>
        <w:tc>
          <w:tcPr>
            <w:tcW w:w="1845" w:type="dxa"/>
            <w:tcBorders>
              <w:top w:val="single" w:sz="4" w:space="0" w:color="000000"/>
              <w:left w:val="single" w:sz="4" w:space="0" w:color="000000"/>
              <w:bottom w:val="single" w:sz="4" w:space="0" w:color="000000"/>
            </w:tcBorders>
            <w:vAlign w:val="center"/>
          </w:tcPr>
          <w:p w:rsidR="0059367E" w:rsidRPr="00B02597" w:rsidRDefault="0059367E">
            <w:pPr>
              <w:tabs>
                <w:tab w:val="left" w:pos="-8255"/>
                <w:tab w:val="left" w:pos="1527"/>
              </w:tabs>
              <w:snapToGrid w:val="0"/>
              <w:ind w:left="-94" w:right="56"/>
              <w:jc w:val="center"/>
              <w:rPr>
                <w:rFonts w:ascii="Candara" w:hAnsi="Candara" w:cs="Arial"/>
                <w:b/>
                <w:color w:val="000000"/>
                <w:sz w:val="20"/>
                <w:szCs w:val="20"/>
              </w:rPr>
            </w:pPr>
            <w:r w:rsidRPr="00B02597">
              <w:rPr>
                <w:rFonts w:ascii="Candara" w:hAnsi="Candara" w:cs="Arial"/>
                <w:b/>
                <w:color w:val="000000"/>
                <w:sz w:val="20"/>
                <w:szCs w:val="20"/>
              </w:rPr>
              <w:t>PERIODO</w:t>
            </w:r>
          </w:p>
          <w:p w:rsidR="0059367E" w:rsidRPr="00B02597" w:rsidRDefault="0059367E">
            <w:pPr>
              <w:tabs>
                <w:tab w:val="left" w:pos="-6068"/>
                <w:tab w:val="left" w:pos="3714"/>
              </w:tabs>
              <w:snapToGrid w:val="0"/>
              <w:ind w:left="-67" w:right="56"/>
              <w:jc w:val="center"/>
              <w:rPr>
                <w:rFonts w:ascii="Candara" w:hAnsi="Candara" w:cs="Arial"/>
                <w:b/>
                <w:bCs/>
                <w:color w:val="000000"/>
                <w:sz w:val="20"/>
                <w:szCs w:val="20"/>
              </w:rPr>
            </w:pPr>
            <w:r w:rsidRPr="00B02597">
              <w:rPr>
                <w:rFonts w:ascii="Candara" w:hAnsi="Candara" w:cs="Arial"/>
                <w:b/>
                <w:bCs/>
                <w:color w:val="000000"/>
                <w:sz w:val="20"/>
                <w:szCs w:val="20"/>
              </w:rPr>
              <w:t>O DÍA</w:t>
            </w:r>
          </w:p>
        </w:tc>
        <w:tc>
          <w:tcPr>
            <w:tcW w:w="1637" w:type="dxa"/>
            <w:tcBorders>
              <w:top w:val="single" w:sz="4" w:space="0" w:color="000000"/>
              <w:left w:val="single" w:sz="4" w:space="0" w:color="000000"/>
              <w:bottom w:val="single" w:sz="4" w:space="0" w:color="000000"/>
              <w:right w:val="single" w:sz="4" w:space="0" w:color="auto"/>
            </w:tcBorders>
            <w:vAlign w:val="center"/>
          </w:tcPr>
          <w:p w:rsidR="0059367E" w:rsidRPr="00B02597" w:rsidRDefault="0059367E">
            <w:pPr>
              <w:tabs>
                <w:tab w:val="left" w:pos="-7202"/>
                <w:tab w:val="left" w:pos="2580"/>
              </w:tabs>
              <w:snapToGrid w:val="0"/>
              <w:ind w:left="-81" w:right="56"/>
              <w:jc w:val="center"/>
              <w:rPr>
                <w:rFonts w:ascii="Candara" w:hAnsi="Candara" w:cs="Arial"/>
                <w:b/>
                <w:bCs/>
                <w:color w:val="000000"/>
                <w:sz w:val="20"/>
                <w:szCs w:val="20"/>
              </w:rPr>
            </w:pPr>
            <w:r w:rsidRPr="00B02597">
              <w:rPr>
                <w:rFonts w:ascii="Candara" w:hAnsi="Candara" w:cs="Arial"/>
                <w:b/>
                <w:bCs/>
                <w:color w:val="000000"/>
                <w:sz w:val="20"/>
                <w:szCs w:val="20"/>
              </w:rPr>
              <w:t>HORA</w:t>
            </w:r>
          </w:p>
        </w:tc>
        <w:tc>
          <w:tcPr>
            <w:tcW w:w="3499" w:type="dxa"/>
            <w:tcBorders>
              <w:top w:val="single" w:sz="4" w:space="0" w:color="auto"/>
              <w:left w:val="single" w:sz="4" w:space="0" w:color="auto"/>
              <w:bottom w:val="single" w:sz="4" w:space="0" w:color="auto"/>
              <w:right w:val="single" w:sz="4" w:space="0" w:color="auto"/>
            </w:tcBorders>
            <w:vAlign w:val="center"/>
          </w:tcPr>
          <w:p w:rsidR="0059367E" w:rsidRPr="00B02597" w:rsidRDefault="0059367E">
            <w:pPr>
              <w:tabs>
                <w:tab w:val="left" w:pos="-10523"/>
                <w:tab w:val="left" w:pos="-741"/>
              </w:tabs>
              <w:snapToGrid w:val="0"/>
              <w:ind w:left="-122" w:right="56"/>
              <w:jc w:val="center"/>
              <w:rPr>
                <w:rFonts w:ascii="Candara" w:hAnsi="Candara" w:cs="Arial"/>
                <w:b/>
                <w:bCs/>
                <w:color w:val="000000"/>
                <w:sz w:val="20"/>
                <w:szCs w:val="20"/>
              </w:rPr>
            </w:pPr>
            <w:r w:rsidRPr="00B02597">
              <w:rPr>
                <w:rFonts w:ascii="Candara" w:hAnsi="Candara" w:cs="Arial"/>
                <w:b/>
                <w:bCs/>
                <w:color w:val="000000"/>
                <w:sz w:val="20"/>
                <w:szCs w:val="20"/>
              </w:rPr>
              <w:t>LUGAR</w:t>
            </w:r>
          </w:p>
        </w:tc>
      </w:tr>
      <w:tr w:rsidR="0059367E" w:rsidRPr="00B02597" w:rsidTr="00B02597">
        <w:trPr>
          <w:trHeight w:hRule="exact" w:val="729"/>
        </w:trPr>
        <w:tc>
          <w:tcPr>
            <w:tcW w:w="3095" w:type="dxa"/>
            <w:tcBorders>
              <w:top w:val="single" w:sz="4" w:space="0" w:color="000000"/>
              <w:left w:val="single" w:sz="4" w:space="0" w:color="000000"/>
              <w:bottom w:val="single" w:sz="4" w:space="0" w:color="000000"/>
            </w:tcBorders>
            <w:vAlign w:val="center"/>
          </w:tcPr>
          <w:p w:rsidR="0059367E" w:rsidRPr="00B02597" w:rsidRDefault="0059367E">
            <w:pPr>
              <w:tabs>
                <w:tab w:val="left" w:pos="-29620"/>
                <w:tab w:val="left" w:pos="26134"/>
              </w:tabs>
              <w:snapToGrid w:val="0"/>
              <w:ind w:right="51"/>
              <w:jc w:val="center"/>
              <w:rPr>
                <w:rFonts w:ascii="Candara" w:hAnsi="Candara" w:cs="Arial"/>
                <w:bCs/>
                <w:color w:val="000000"/>
                <w:sz w:val="20"/>
                <w:szCs w:val="20"/>
              </w:rPr>
            </w:pPr>
            <w:r w:rsidRPr="00B02597">
              <w:rPr>
                <w:rFonts w:ascii="Candara" w:hAnsi="Candara" w:cs="Arial"/>
                <w:bCs/>
                <w:color w:val="000000"/>
                <w:sz w:val="20"/>
                <w:szCs w:val="20"/>
              </w:rPr>
              <w:t>JUNTA DE ACLARACIÓN DE DUDAS A LAS  BASES</w:t>
            </w:r>
          </w:p>
        </w:tc>
        <w:tc>
          <w:tcPr>
            <w:tcW w:w="1845" w:type="dxa"/>
            <w:tcBorders>
              <w:top w:val="single" w:sz="4" w:space="0" w:color="000000"/>
              <w:left w:val="single" w:sz="4" w:space="0" w:color="000000"/>
              <w:bottom w:val="single" w:sz="4" w:space="0" w:color="000000"/>
            </w:tcBorders>
            <w:vAlign w:val="center"/>
          </w:tcPr>
          <w:p w:rsidR="0059367E" w:rsidRPr="009C57EF" w:rsidRDefault="0059367E" w:rsidP="009C57EF">
            <w:pPr>
              <w:tabs>
                <w:tab w:val="left" w:pos="-29620"/>
                <w:tab w:val="left" w:pos="26134"/>
              </w:tabs>
              <w:snapToGrid w:val="0"/>
              <w:ind w:right="51"/>
              <w:jc w:val="center"/>
              <w:rPr>
                <w:rFonts w:ascii="Candara" w:hAnsi="Candara" w:cs="Arial"/>
                <w:bCs/>
                <w:color w:val="000000"/>
                <w:sz w:val="20"/>
                <w:szCs w:val="20"/>
                <w:highlight w:val="yellow"/>
              </w:rPr>
            </w:pPr>
          </w:p>
        </w:tc>
        <w:tc>
          <w:tcPr>
            <w:tcW w:w="1637" w:type="dxa"/>
            <w:tcBorders>
              <w:top w:val="single" w:sz="4" w:space="0" w:color="000000"/>
              <w:left w:val="single" w:sz="4" w:space="0" w:color="000000"/>
              <w:bottom w:val="single" w:sz="4" w:space="0" w:color="000000"/>
            </w:tcBorders>
            <w:vAlign w:val="center"/>
          </w:tcPr>
          <w:p w:rsidR="0059367E" w:rsidRPr="00B02597" w:rsidRDefault="0059367E">
            <w:pPr>
              <w:tabs>
                <w:tab w:val="left" w:pos="-29620"/>
                <w:tab w:val="left" w:pos="26134"/>
              </w:tabs>
              <w:snapToGrid w:val="0"/>
              <w:ind w:right="51"/>
              <w:jc w:val="center"/>
              <w:rPr>
                <w:rFonts w:ascii="Candara" w:hAnsi="Candara" w:cs="Arial"/>
                <w:bCs/>
                <w:color w:val="000000"/>
                <w:sz w:val="20"/>
                <w:szCs w:val="20"/>
              </w:rPr>
            </w:pPr>
            <w:r w:rsidRPr="00B02597">
              <w:rPr>
                <w:rFonts w:ascii="Candara" w:hAnsi="Candara" w:cs="Arial"/>
                <w:bCs/>
                <w:color w:val="000000"/>
                <w:sz w:val="20"/>
                <w:szCs w:val="20"/>
              </w:rPr>
              <w:t>10:00 HRS.</w:t>
            </w:r>
          </w:p>
        </w:tc>
        <w:tc>
          <w:tcPr>
            <w:tcW w:w="3499" w:type="dxa"/>
            <w:vMerge w:val="restart"/>
            <w:tcBorders>
              <w:top w:val="single" w:sz="4" w:space="0" w:color="auto"/>
              <w:left w:val="single" w:sz="4" w:space="0" w:color="000000"/>
              <w:bottom w:val="single" w:sz="4" w:space="0" w:color="000000"/>
              <w:right w:val="single" w:sz="4" w:space="0" w:color="000000"/>
            </w:tcBorders>
          </w:tcPr>
          <w:p w:rsidR="0059367E" w:rsidRPr="00B02597" w:rsidRDefault="0059367E">
            <w:pPr>
              <w:tabs>
                <w:tab w:val="left" w:pos="-284"/>
                <w:tab w:val="left" w:pos="9498"/>
              </w:tabs>
              <w:snapToGrid w:val="0"/>
              <w:ind w:right="51"/>
              <w:rPr>
                <w:rFonts w:ascii="Candara" w:hAnsi="Candara"/>
                <w:b/>
                <w:color w:val="000000"/>
                <w:sz w:val="20"/>
                <w:szCs w:val="20"/>
              </w:rPr>
            </w:pPr>
          </w:p>
          <w:p w:rsidR="0059367E" w:rsidRPr="00B02597" w:rsidRDefault="0059367E">
            <w:pPr>
              <w:tabs>
                <w:tab w:val="left" w:pos="-284"/>
                <w:tab w:val="left" w:pos="9498"/>
              </w:tabs>
              <w:snapToGrid w:val="0"/>
              <w:ind w:right="51"/>
              <w:jc w:val="both"/>
              <w:rPr>
                <w:rFonts w:ascii="Candara" w:hAnsi="Candara" w:cs="Arial"/>
                <w:bCs/>
                <w:color w:val="000000"/>
                <w:sz w:val="20"/>
                <w:szCs w:val="20"/>
              </w:rPr>
            </w:pPr>
            <w:r w:rsidRPr="00B02597">
              <w:rPr>
                <w:rFonts w:ascii="Candara" w:hAnsi="Candara" w:cs="Arial"/>
                <w:bCs/>
                <w:color w:val="000000"/>
                <w:sz w:val="20"/>
                <w:szCs w:val="20"/>
              </w:rPr>
              <w:t>SALA DE LICITACIONES DE LA COORDINACIÓN DELEGACIÓNAL DE ABASTECIMIENTO Y EQUIPAMIENTO, UBICADO EN AV. RUIZ CORTINES S/N, COL. INFONAVIT ALTA PROGRESO, ACAPULCO, GRO. C. P. 39610</w:t>
            </w:r>
          </w:p>
          <w:p w:rsidR="0059367E" w:rsidRPr="00B02597" w:rsidRDefault="0059367E">
            <w:pPr>
              <w:tabs>
                <w:tab w:val="left" w:pos="-284"/>
                <w:tab w:val="left" w:pos="9498"/>
              </w:tabs>
              <w:snapToGrid w:val="0"/>
              <w:ind w:right="51"/>
              <w:rPr>
                <w:rFonts w:ascii="Candara" w:hAnsi="Candara" w:cs="Arial"/>
                <w:bCs/>
                <w:color w:val="000000"/>
                <w:sz w:val="20"/>
                <w:szCs w:val="20"/>
              </w:rPr>
            </w:pPr>
          </w:p>
          <w:p w:rsidR="0059367E" w:rsidRPr="00B02597" w:rsidRDefault="0059367E" w:rsidP="00B02597">
            <w:pPr>
              <w:tabs>
                <w:tab w:val="left" w:pos="-284"/>
                <w:tab w:val="left" w:pos="9498"/>
              </w:tabs>
              <w:ind w:right="51"/>
              <w:jc w:val="both"/>
              <w:rPr>
                <w:rFonts w:ascii="Candara" w:hAnsi="Candara" w:cs="Arial"/>
                <w:b/>
                <w:bCs/>
                <w:color w:val="000000"/>
                <w:sz w:val="20"/>
                <w:szCs w:val="20"/>
              </w:rPr>
            </w:pPr>
          </w:p>
        </w:tc>
      </w:tr>
      <w:tr w:rsidR="0059367E" w:rsidRPr="00B02597" w:rsidTr="00271433">
        <w:trPr>
          <w:trHeight w:hRule="exact" w:val="900"/>
        </w:trPr>
        <w:tc>
          <w:tcPr>
            <w:tcW w:w="3095" w:type="dxa"/>
            <w:tcBorders>
              <w:left w:val="single" w:sz="4" w:space="0" w:color="000000"/>
              <w:bottom w:val="single" w:sz="4" w:space="0" w:color="000000"/>
            </w:tcBorders>
            <w:vAlign w:val="center"/>
          </w:tcPr>
          <w:p w:rsidR="0059367E" w:rsidRPr="00B02597" w:rsidRDefault="0059367E">
            <w:pPr>
              <w:tabs>
                <w:tab w:val="left" w:pos="-29620"/>
                <w:tab w:val="left" w:pos="26134"/>
              </w:tabs>
              <w:snapToGrid w:val="0"/>
              <w:ind w:right="51"/>
              <w:jc w:val="center"/>
              <w:rPr>
                <w:rFonts w:ascii="Candara" w:hAnsi="Candara" w:cs="Arial"/>
                <w:color w:val="000000"/>
                <w:sz w:val="20"/>
                <w:szCs w:val="20"/>
              </w:rPr>
            </w:pPr>
            <w:r w:rsidRPr="00B02597">
              <w:rPr>
                <w:rFonts w:ascii="Candara" w:hAnsi="Candara" w:cs="Arial"/>
                <w:color w:val="000000"/>
                <w:sz w:val="20"/>
                <w:szCs w:val="20"/>
              </w:rPr>
              <w:t>PRESENTACIÓN Y APERTURA DE PROPUESTAS TÉCNICAS Y ECONÓMICAS.</w:t>
            </w:r>
          </w:p>
        </w:tc>
        <w:tc>
          <w:tcPr>
            <w:tcW w:w="1845" w:type="dxa"/>
            <w:tcBorders>
              <w:left w:val="single" w:sz="4" w:space="0" w:color="000000"/>
              <w:bottom w:val="single" w:sz="4" w:space="0" w:color="000000"/>
            </w:tcBorders>
            <w:vAlign w:val="center"/>
          </w:tcPr>
          <w:p w:rsidR="0059367E" w:rsidRPr="009C57EF" w:rsidRDefault="0059367E" w:rsidP="0058205A">
            <w:pPr>
              <w:tabs>
                <w:tab w:val="left" w:pos="-29620"/>
                <w:tab w:val="left" w:pos="26134"/>
              </w:tabs>
              <w:snapToGrid w:val="0"/>
              <w:ind w:right="51"/>
              <w:jc w:val="center"/>
              <w:rPr>
                <w:rFonts w:ascii="Candara" w:hAnsi="Candara" w:cs="Arial"/>
                <w:bCs/>
                <w:color w:val="000000"/>
                <w:sz w:val="20"/>
                <w:szCs w:val="20"/>
                <w:highlight w:val="yellow"/>
              </w:rPr>
            </w:pPr>
          </w:p>
        </w:tc>
        <w:tc>
          <w:tcPr>
            <w:tcW w:w="1637" w:type="dxa"/>
            <w:tcBorders>
              <w:left w:val="single" w:sz="4" w:space="0" w:color="000000"/>
              <w:bottom w:val="single" w:sz="4" w:space="0" w:color="000000"/>
            </w:tcBorders>
            <w:vAlign w:val="center"/>
          </w:tcPr>
          <w:p w:rsidR="0059367E" w:rsidRPr="00B02597" w:rsidRDefault="0059367E">
            <w:pPr>
              <w:tabs>
                <w:tab w:val="left" w:pos="-29620"/>
                <w:tab w:val="left" w:pos="26134"/>
              </w:tabs>
              <w:snapToGrid w:val="0"/>
              <w:ind w:right="51"/>
              <w:jc w:val="center"/>
              <w:rPr>
                <w:rFonts w:ascii="Candara" w:hAnsi="Candara" w:cs="Arial"/>
                <w:bCs/>
                <w:color w:val="000000"/>
                <w:sz w:val="20"/>
                <w:szCs w:val="20"/>
              </w:rPr>
            </w:pPr>
            <w:r w:rsidRPr="00B02597">
              <w:rPr>
                <w:rFonts w:ascii="Candara" w:hAnsi="Candara" w:cs="Arial"/>
                <w:bCs/>
                <w:color w:val="000000"/>
                <w:sz w:val="20"/>
                <w:szCs w:val="20"/>
              </w:rPr>
              <w:t>10:00 HRS.</w:t>
            </w:r>
          </w:p>
        </w:tc>
        <w:tc>
          <w:tcPr>
            <w:tcW w:w="3499" w:type="dxa"/>
            <w:vMerge/>
            <w:tcBorders>
              <w:left w:val="single" w:sz="4" w:space="0" w:color="000000"/>
              <w:bottom w:val="single" w:sz="4" w:space="0" w:color="000000"/>
              <w:right w:val="single" w:sz="4" w:space="0" w:color="000000"/>
            </w:tcBorders>
          </w:tcPr>
          <w:p w:rsidR="0059367E" w:rsidRPr="00B02597" w:rsidRDefault="0059367E">
            <w:pPr>
              <w:snapToGrid w:val="0"/>
              <w:rPr>
                <w:rFonts w:ascii="Candara" w:hAnsi="Candara"/>
                <w:sz w:val="20"/>
                <w:szCs w:val="20"/>
              </w:rPr>
            </w:pPr>
          </w:p>
        </w:tc>
      </w:tr>
      <w:tr w:rsidR="0059367E" w:rsidRPr="00B02597" w:rsidTr="00271433">
        <w:trPr>
          <w:trHeight w:hRule="exact" w:val="968"/>
        </w:trPr>
        <w:tc>
          <w:tcPr>
            <w:tcW w:w="3095" w:type="dxa"/>
            <w:tcBorders>
              <w:left w:val="single" w:sz="4" w:space="0" w:color="000000"/>
              <w:bottom w:val="single" w:sz="4" w:space="0" w:color="000000"/>
            </w:tcBorders>
            <w:vAlign w:val="center"/>
          </w:tcPr>
          <w:p w:rsidR="0059367E" w:rsidRPr="00B02597" w:rsidRDefault="0059367E">
            <w:pPr>
              <w:tabs>
                <w:tab w:val="left" w:pos="-29620"/>
                <w:tab w:val="left" w:pos="26134"/>
              </w:tabs>
              <w:snapToGrid w:val="0"/>
              <w:ind w:right="51"/>
              <w:jc w:val="center"/>
              <w:rPr>
                <w:rFonts w:ascii="Candara" w:hAnsi="Candara" w:cs="Arial"/>
                <w:color w:val="000000"/>
                <w:sz w:val="20"/>
                <w:szCs w:val="20"/>
              </w:rPr>
            </w:pPr>
            <w:r w:rsidRPr="00B02597">
              <w:rPr>
                <w:rFonts w:ascii="Candara" w:hAnsi="Candara" w:cs="Arial"/>
                <w:color w:val="000000"/>
                <w:sz w:val="20"/>
                <w:szCs w:val="20"/>
              </w:rPr>
              <w:t>ACTO DE FALLO DE LICITACIÓN</w:t>
            </w:r>
          </w:p>
        </w:tc>
        <w:tc>
          <w:tcPr>
            <w:tcW w:w="1845" w:type="dxa"/>
            <w:tcBorders>
              <w:left w:val="single" w:sz="4" w:space="0" w:color="000000"/>
              <w:bottom w:val="single" w:sz="4" w:space="0" w:color="000000"/>
            </w:tcBorders>
            <w:vAlign w:val="center"/>
          </w:tcPr>
          <w:p w:rsidR="0059367E" w:rsidRPr="009C57EF" w:rsidRDefault="0059367E" w:rsidP="009C57EF">
            <w:pPr>
              <w:tabs>
                <w:tab w:val="left" w:pos="-284"/>
                <w:tab w:val="left" w:pos="9498"/>
              </w:tabs>
              <w:snapToGrid w:val="0"/>
              <w:ind w:right="51"/>
              <w:jc w:val="center"/>
              <w:rPr>
                <w:rFonts w:ascii="Candara" w:hAnsi="Candara" w:cs="Arial"/>
                <w:bCs/>
                <w:color w:val="000000"/>
                <w:sz w:val="20"/>
                <w:szCs w:val="20"/>
                <w:highlight w:val="yellow"/>
              </w:rPr>
            </w:pPr>
          </w:p>
        </w:tc>
        <w:tc>
          <w:tcPr>
            <w:tcW w:w="1637" w:type="dxa"/>
            <w:tcBorders>
              <w:left w:val="single" w:sz="4" w:space="0" w:color="000000"/>
              <w:bottom w:val="single" w:sz="4" w:space="0" w:color="000000"/>
            </w:tcBorders>
            <w:vAlign w:val="center"/>
          </w:tcPr>
          <w:p w:rsidR="0059367E" w:rsidRPr="00B02597" w:rsidRDefault="0059367E">
            <w:pPr>
              <w:tabs>
                <w:tab w:val="left" w:pos="-284"/>
                <w:tab w:val="left" w:pos="9498"/>
              </w:tabs>
              <w:snapToGrid w:val="0"/>
              <w:ind w:right="51"/>
              <w:jc w:val="center"/>
              <w:rPr>
                <w:rFonts w:ascii="Candara" w:hAnsi="Candara" w:cs="Arial"/>
                <w:bCs/>
                <w:color w:val="000000"/>
                <w:sz w:val="20"/>
                <w:szCs w:val="20"/>
              </w:rPr>
            </w:pPr>
            <w:r w:rsidRPr="00B02597">
              <w:rPr>
                <w:rFonts w:ascii="Candara" w:hAnsi="Candara" w:cs="Arial"/>
                <w:bCs/>
                <w:color w:val="000000"/>
                <w:sz w:val="20"/>
                <w:szCs w:val="20"/>
              </w:rPr>
              <w:t>10:00 HRS.</w:t>
            </w:r>
          </w:p>
        </w:tc>
        <w:tc>
          <w:tcPr>
            <w:tcW w:w="3499" w:type="dxa"/>
            <w:vMerge/>
            <w:tcBorders>
              <w:left w:val="single" w:sz="4" w:space="0" w:color="000000"/>
              <w:bottom w:val="single" w:sz="4" w:space="0" w:color="000000"/>
              <w:right w:val="single" w:sz="4" w:space="0" w:color="000000"/>
            </w:tcBorders>
          </w:tcPr>
          <w:p w:rsidR="0059367E" w:rsidRPr="00B02597" w:rsidRDefault="0059367E">
            <w:pPr>
              <w:snapToGrid w:val="0"/>
              <w:rPr>
                <w:rFonts w:ascii="Candara" w:hAnsi="Candara"/>
                <w:sz w:val="20"/>
                <w:szCs w:val="20"/>
              </w:rPr>
            </w:pPr>
          </w:p>
        </w:tc>
      </w:tr>
      <w:tr w:rsidR="0059367E" w:rsidRPr="00B02597" w:rsidTr="00B02597">
        <w:trPr>
          <w:trHeight w:hRule="exact" w:val="976"/>
        </w:trPr>
        <w:tc>
          <w:tcPr>
            <w:tcW w:w="3095" w:type="dxa"/>
            <w:tcBorders>
              <w:left w:val="single" w:sz="4" w:space="0" w:color="000000"/>
              <w:bottom w:val="single" w:sz="4" w:space="0" w:color="000000"/>
            </w:tcBorders>
            <w:vAlign w:val="center"/>
          </w:tcPr>
          <w:p w:rsidR="0059367E" w:rsidRPr="00B02597" w:rsidRDefault="0059367E">
            <w:pPr>
              <w:tabs>
                <w:tab w:val="left" w:pos="-29620"/>
                <w:tab w:val="left" w:pos="26134"/>
              </w:tabs>
              <w:snapToGrid w:val="0"/>
              <w:ind w:right="51"/>
              <w:jc w:val="center"/>
              <w:rPr>
                <w:rFonts w:ascii="Candara" w:hAnsi="Candara" w:cs="Arial"/>
                <w:color w:val="000000"/>
                <w:sz w:val="20"/>
                <w:szCs w:val="20"/>
              </w:rPr>
            </w:pPr>
            <w:r w:rsidRPr="00B02597">
              <w:rPr>
                <w:rFonts w:ascii="Candara" w:hAnsi="Candara" w:cs="Arial"/>
                <w:color w:val="000000"/>
                <w:sz w:val="20"/>
                <w:szCs w:val="20"/>
              </w:rPr>
              <w:t>FIRMA DE CONTRATO(S)</w:t>
            </w:r>
          </w:p>
        </w:tc>
        <w:tc>
          <w:tcPr>
            <w:tcW w:w="1845" w:type="dxa"/>
            <w:tcBorders>
              <w:left w:val="single" w:sz="4" w:space="0" w:color="000000"/>
              <w:bottom w:val="single" w:sz="4" w:space="0" w:color="000000"/>
            </w:tcBorders>
            <w:vAlign w:val="center"/>
          </w:tcPr>
          <w:p w:rsidR="0059367E" w:rsidRPr="009C57EF" w:rsidRDefault="0059367E" w:rsidP="009C57EF">
            <w:pPr>
              <w:tabs>
                <w:tab w:val="left" w:pos="-29620"/>
                <w:tab w:val="left" w:pos="26134"/>
              </w:tabs>
              <w:snapToGrid w:val="0"/>
              <w:ind w:right="51"/>
              <w:jc w:val="center"/>
              <w:rPr>
                <w:rFonts w:ascii="Candara" w:hAnsi="Candara" w:cs="Arial"/>
                <w:bCs/>
                <w:color w:val="000000"/>
                <w:sz w:val="20"/>
                <w:szCs w:val="20"/>
                <w:highlight w:val="yellow"/>
              </w:rPr>
            </w:pPr>
          </w:p>
        </w:tc>
        <w:tc>
          <w:tcPr>
            <w:tcW w:w="1637" w:type="dxa"/>
            <w:tcBorders>
              <w:left w:val="single" w:sz="4" w:space="0" w:color="000000"/>
              <w:bottom w:val="single" w:sz="4" w:space="0" w:color="000000"/>
            </w:tcBorders>
            <w:vAlign w:val="center"/>
          </w:tcPr>
          <w:p w:rsidR="0059367E" w:rsidRDefault="0059367E">
            <w:pPr>
              <w:tabs>
                <w:tab w:val="left" w:pos="-284"/>
                <w:tab w:val="left" w:pos="9498"/>
              </w:tabs>
              <w:snapToGrid w:val="0"/>
              <w:ind w:right="51"/>
              <w:jc w:val="center"/>
              <w:rPr>
                <w:rFonts w:ascii="Candara" w:hAnsi="Candara" w:cs="Arial"/>
                <w:bCs/>
                <w:color w:val="000000"/>
                <w:sz w:val="20"/>
                <w:szCs w:val="20"/>
              </w:rPr>
            </w:pPr>
            <w:r w:rsidRPr="00B02597">
              <w:rPr>
                <w:rFonts w:ascii="Candara" w:hAnsi="Candara" w:cs="Arial"/>
                <w:bCs/>
                <w:color w:val="000000"/>
                <w:sz w:val="20"/>
                <w:szCs w:val="20"/>
              </w:rPr>
              <w:t>DE 9:00 A 15:00 HRS</w:t>
            </w:r>
          </w:p>
          <w:p w:rsidR="0059367E" w:rsidRPr="00B02597" w:rsidRDefault="0059367E">
            <w:pPr>
              <w:tabs>
                <w:tab w:val="left" w:pos="-284"/>
                <w:tab w:val="left" w:pos="9498"/>
              </w:tabs>
              <w:snapToGrid w:val="0"/>
              <w:ind w:right="51"/>
              <w:jc w:val="center"/>
              <w:rPr>
                <w:rFonts w:ascii="Candara" w:hAnsi="Candara" w:cs="Arial"/>
                <w:bCs/>
                <w:color w:val="000000"/>
                <w:sz w:val="20"/>
                <w:szCs w:val="20"/>
              </w:rPr>
            </w:pPr>
          </w:p>
        </w:tc>
        <w:tc>
          <w:tcPr>
            <w:tcW w:w="3499" w:type="dxa"/>
            <w:vMerge/>
            <w:tcBorders>
              <w:left w:val="single" w:sz="4" w:space="0" w:color="000000"/>
              <w:bottom w:val="single" w:sz="4" w:space="0" w:color="000000"/>
              <w:right w:val="single" w:sz="4" w:space="0" w:color="000000"/>
            </w:tcBorders>
          </w:tcPr>
          <w:p w:rsidR="0059367E" w:rsidRPr="00B02597" w:rsidRDefault="0059367E">
            <w:pPr>
              <w:snapToGrid w:val="0"/>
              <w:rPr>
                <w:rFonts w:ascii="Candara" w:hAnsi="Candara"/>
                <w:sz w:val="20"/>
                <w:szCs w:val="20"/>
              </w:rPr>
            </w:pPr>
          </w:p>
        </w:tc>
      </w:tr>
    </w:tbl>
    <w:p w:rsidR="0059367E" w:rsidRPr="00B02597" w:rsidRDefault="0059367E">
      <w:pPr>
        <w:jc w:val="both"/>
        <w:rPr>
          <w:rFonts w:ascii="Candara" w:hAnsi="Candara"/>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 xml:space="preserve">2.1.- FECHA, HORA Y LUGAR DE LA JUNTA DE ACLARACIONES A LAS BASES DE LICITACIÓN: </w:t>
      </w:r>
    </w:p>
    <w:p w:rsidR="0059367E" w:rsidRPr="00B02597" w:rsidRDefault="0059367E">
      <w:pPr>
        <w:jc w:val="both"/>
        <w:rPr>
          <w:rFonts w:ascii="Candara" w:hAnsi="Candara" w:cs="Arial"/>
          <w:color w:val="000000"/>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SE REALIZARÁ EN EL LUGAR, FECHA Y HORA INDICADA EN EL PROGRAMA DE ACTOS.</w:t>
      </w:r>
    </w:p>
    <w:p w:rsidR="0059367E" w:rsidRPr="00B02597" w:rsidRDefault="0059367E">
      <w:pPr>
        <w:jc w:val="both"/>
        <w:rPr>
          <w:rFonts w:ascii="Candara" w:hAnsi="Candara" w:cs="Arial"/>
          <w:color w:val="000000"/>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AQUELLOS INTERESADOS QUE PRETENDAN SOLICITAR ACLARACIONES A LOS ASPECTOS CONTENIDOS EN LAS BASES, DEBERÁN PRESENTAR AL MOMENTO DE INGRESAR A LA JUNTA DE ACLARACIONES CORRESPONDIENTE, UN ESCRITO EN EL QUE MANIFIESTEN BAJO PROTESTA DE DECIR VERDAD, SU INTERÉS EN PARTICIPAR EN LA PRESENTE LICITACIÓN, POR SI O EN REPRESENTACIÓN DE UN TERCERO, SEÑALANDO, EN CADA CASO, LOS DATOS SIGUIENTES:</w:t>
      </w:r>
    </w:p>
    <w:p w:rsidR="0059367E" w:rsidRPr="00B02597" w:rsidRDefault="0059367E">
      <w:pPr>
        <w:jc w:val="both"/>
        <w:rPr>
          <w:rFonts w:ascii="Candara" w:hAnsi="Candara" w:cs="Arial"/>
          <w:sz w:val="20"/>
          <w:szCs w:val="20"/>
        </w:rPr>
      </w:pPr>
    </w:p>
    <w:p w:rsidR="0059367E" w:rsidRPr="00B02597" w:rsidRDefault="0059367E">
      <w:pPr>
        <w:ind w:left="397"/>
        <w:jc w:val="both"/>
        <w:rPr>
          <w:rFonts w:ascii="Candara" w:hAnsi="Candara" w:cs="Arial"/>
          <w:sz w:val="20"/>
          <w:szCs w:val="20"/>
        </w:rPr>
      </w:pPr>
      <w:r w:rsidRPr="00B02597">
        <w:rPr>
          <w:rFonts w:ascii="Candara" w:hAnsi="Candara" w:cs="Arial"/>
          <w:b/>
          <w:sz w:val="20"/>
          <w:szCs w:val="20"/>
        </w:rPr>
        <w:t>DEL LICITANTE</w:t>
      </w:r>
      <w:r w:rsidRPr="00B02597">
        <w:rPr>
          <w:rFonts w:ascii="Candara" w:hAnsi="Candara" w:cs="Arial"/>
          <w:sz w:val="20"/>
          <w:szCs w:val="20"/>
        </w:rPr>
        <w:t xml:space="preserve">: REGISTRO FEDERAL DE CONTRIBUYENTES; NOMBRE Y DOMICILIO ASÍ COMO, EN SU CASO, DE SU APODERADO O REPRESENTANTE. TRATÁNDOSE DE PERSONAS MORALES, ADEMÁS, DESCRIPCIÓN DEL OBJETO SOCIAL DE LA EMPRESA;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rsidR="0059367E" w:rsidRPr="00B02597" w:rsidRDefault="0059367E">
      <w:pPr>
        <w:ind w:left="360"/>
        <w:jc w:val="both"/>
        <w:rPr>
          <w:rFonts w:ascii="Candara" w:hAnsi="Candara" w:cs="Arial"/>
          <w:sz w:val="20"/>
          <w:szCs w:val="20"/>
        </w:rPr>
      </w:pPr>
    </w:p>
    <w:p w:rsidR="0059367E" w:rsidRPr="00B02597" w:rsidRDefault="0059367E">
      <w:pPr>
        <w:pStyle w:val="Textoindependiente21"/>
        <w:ind w:left="360"/>
        <w:rPr>
          <w:rFonts w:ascii="Candara" w:hAnsi="Candara" w:cs="Arial"/>
          <w:sz w:val="20"/>
          <w:szCs w:val="20"/>
        </w:rPr>
      </w:pPr>
      <w:r w:rsidRPr="00B02597">
        <w:rPr>
          <w:rFonts w:ascii="Candara" w:hAnsi="Candara" w:cs="Arial"/>
          <w:b/>
          <w:sz w:val="20"/>
          <w:szCs w:val="20"/>
        </w:rPr>
        <w:t>DEL REPRESENTANTE:</w:t>
      </w:r>
      <w:r w:rsidRPr="00B02597">
        <w:rPr>
          <w:rFonts w:ascii="Candara" w:hAnsi="Candara" w:cs="Arial"/>
          <w:sz w:val="20"/>
          <w:szCs w:val="20"/>
        </w:rPr>
        <w:t xml:space="preserve"> NÚMERO Y FECHA DE LAS ESCRITURAS PÚBLICAS O PÓLIZAS EN LAS QUE LE FUERON OTORGADAS LAS FACULTADES PARA SUSCRIBIR LAS PROPUESTAS, SEÑALANDO NOMBRE, NÚMERO Y CIRCUNSCRIPCIÓN DEL NOTARIO O FEDATARIO PÚBLICO QUE LAS PROTOCOLIZÓ Y DATOS DE INSCRIPCIÓN EN EL REGISTRO PÚBLICO CORRESPONDIENTE.</w:t>
      </w:r>
    </w:p>
    <w:p w:rsidR="0059367E" w:rsidRPr="00B02597" w:rsidRDefault="0059367E">
      <w:pPr>
        <w:pStyle w:val="Textoindependiente21"/>
        <w:ind w:left="360"/>
        <w:rPr>
          <w:rFonts w:ascii="Candara" w:hAnsi="Candara" w:cs="Arial"/>
          <w:bCs/>
          <w:sz w:val="20"/>
          <w:szCs w:val="20"/>
          <w:lang w:val="es-ES"/>
        </w:rPr>
      </w:pPr>
    </w:p>
    <w:p w:rsidR="0059367E" w:rsidRPr="00B02597" w:rsidRDefault="0059367E">
      <w:pPr>
        <w:pStyle w:val="Textoindependiente21"/>
        <w:ind w:left="30"/>
        <w:rPr>
          <w:rFonts w:ascii="Candara" w:hAnsi="Candara" w:cs="Arial"/>
          <w:b/>
          <w:bCs/>
          <w:sz w:val="20"/>
          <w:szCs w:val="20"/>
          <w:lang w:val="es-ES"/>
        </w:rPr>
      </w:pPr>
      <w:r w:rsidRPr="00B02597">
        <w:rPr>
          <w:rFonts w:ascii="Candara" w:hAnsi="Candara" w:cs="Arial"/>
          <w:b/>
          <w:bCs/>
          <w:sz w:val="20"/>
          <w:szCs w:val="20"/>
          <w:lang w:val="es-ES"/>
        </w:rPr>
        <w:t xml:space="preserve">LAS SOLICITUDES DE ACLARACIÓN, PODRÁN ENVIARSE A TRAVÉS DE COMPRANET O ENTREGARLAS PERSONALMENTE, </w:t>
      </w:r>
      <w:r w:rsidRPr="00B02597">
        <w:rPr>
          <w:rFonts w:ascii="Candara" w:hAnsi="Candara" w:cs="Arial"/>
          <w:b/>
          <w:bCs/>
          <w:i/>
          <w:sz w:val="20"/>
          <w:szCs w:val="20"/>
          <w:u w:val="single"/>
          <w:lang w:val="es-ES"/>
        </w:rPr>
        <w:t>A MÁS TARDAR 24 HORAS ANTES DE LA FECHA Y HORA</w:t>
      </w:r>
      <w:r w:rsidRPr="00B02597">
        <w:rPr>
          <w:rFonts w:ascii="Candara" w:hAnsi="Candara" w:cs="Arial"/>
          <w:b/>
          <w:bCs/>
          <w:sz w:val="20"/>
          <w:szCs w:val="20"/>
          <w:lang w:val="es-ES"/>
        </w:rPr>
        <w:t xml:space="preserve"> EN QUE SE VAYA A REALIZAR LA JUNTA DE ACLARACIONES Y CONFORME AL PROGRAMA DE ACTOS, ANEXANDO JUNTO CON LAS PREGUNTAS EL ESCRITO EN EL QUE EXPRESEN SU INTERÉS EN PARTICIPAR EN LA LICITACIÓN, POR SI O EN REPRESENTACIÓN DE UN TERCERO, MANIFESTANDO EN TODOS LOS CASOS LOS DATOS GENERALES DEL INTERESADO Y, EN SU CASO, DEL REPRESENTANTE.</w:t>
      </w:r>
    </w:p>
    <w:p w:rsidR="0059367E" w:rsidRPr="00B02597" w:rsidRDefault="0059367E">
      <w:pPr>
        <w:pStyle w:val="Textoindependiente21"/>
        <w:ind w:left="405"/>
        <w:rPr>
          <w:rFonts w:ascii="Candara" w:hAnsi="Candara"/>
          <w:sz w:val="20"/>
          <w:szCs w:val="20"/>
        </w:rPr>
      </w:pPr>
    </w:p>
    <w:p w:rsidR="0059367E" w:rsidRPr="00B02597" w:rsidRDefault="0059367E">
      <w:pPr>
        <w:pStyle w:val="Textoindependiente21"/>
        <w:ind w:left="45"/>
        <w:rPr>
          <w:rFonts w:ascii="Candara" w:hAnsi="Candara" w:cs="Arial"/>
          <w:bCs/>
          <w:sz w:val="20"/>
          <w:szCs w:val="20"/>
          <w:lang w:val="es-ES"/>
        </w:rPr>
      </w:pPr>
      <w:r w:rsidRPr="00B02597">
        <w:rPr>
          <w:rFonts w:ascii="Candara" w:hAnsi="Candara" w:cs="Arial"/>
          <w:bCs/>
          <w:sz w:val="20"/>
          <w:szCs w:val="20"/>
          <w:lang w:val="es-ES"/>
        </w:rPr>
        <w:t>LO ANTERIOR CON FUNDAMENTO EN EL ARTÍCULO 33 BIS DE LA LEY DE ADQUISICIONES ARRENDAMIENTO Y SERVICIOS DEL SECTOR PÚBLICO.</w:t>
      </w:r>
    </w:p>
    <w:p w:rsidR="0059367E" w:rsidRPr="00B02597" w:rsidRDefault="0059367E">
      <w:pPr>
        <w:pStyle w:val="Textoindependiente21"/>
        <w:ind w:left="360"/>
        <w:rPr>
          <w:rFonts w:ascii="Candara" w:hAnsi="Candara" w:cs="Arial"/>
          <w:bCs/>
          <w:sz w:val="20"/>
          <w:szCs w:val="20"/>
          <w:lang w:val="es-ES"/>
        </w:rPr>
      </w:pPr>
    </w:p>
    <w:p w:rsidR="0059367E" w:rsidRPr="00B02597" w:rsidRDefault="0059367E">
      <w:pPr>
        <w:pStyle w:val="Textoindependiente21"/>
        <w:rPr>
          <w:rFonts w:ascii="Candara" w:hAnsi="Candara" w:cs="Arial"/>
          <w:bCs/>
          <w:color w:val="000000"/>
          <w:sz w:val="20"/>
          <w:szCs w:val="20"/>
        </w:rPr>
      </w:pPr>
      <w:r w:rsidRPr="00B02597">
        <w:rPr>
          <w:rFonts w:ascii="Candara" w:hAnsi="Candara" w:cs="Arial"/>
          <w:bCs/>
          <w:color w:val="000000"/>
          <w:sz w:val="20"/>
          <w:szCs w:val="20"/>
        </w:rPr>
        <w:t>CABE ACLARAR, QUE SOLAMENTE PODRÁN FORMULAR ACLARACIONES LAS PERSONAS QUE PRESENTEN ESCRITO, EN EL QUE EXPRESEN SU INTERÉS EN PARTICIPAR EN LA LICITACIÓN, EN CASO CONTRARIO SÓLO SE LES PERMITIRÁ SU ASISTENCIA EN CALIDAD DE OYENTES.</w:t>
      </w:r>
    </w:p>
    <w:p w:rsidR="0059367E" w:rsidRPr="00B02597" w:rsidRDefault="0059367E">
      <w:pPr>
        <w:pStyle w:val="Textoindependiente21"/>
        <w:rPr>
          <w:rFonts w:ascii="Candara" w:hAnsi="Candara" w:cs="Arial"/>
          <w:bCs/>
          <w:color w:val="000000"/>
          <w:sz w:val="20"/>
          <w:szCs w:val="20"/>
        </w:rPr>
      </w:pPr>
    </w:p>
    <w:p w:rsidR="0059367E" w:rsidRPr="00B02597" w:rsidRDefault="0059367E">
      <w:pPr>
        <w:jc w:val="both"/>
        <w:rPr>
          <w:rFonts w:ascii="Candara" w:hAnsi="Candara" w:cs="Arial"/>
          <w:bCs/>
          <w:color w:val="000000"/>
          <w:sz w:val="20"/>
          <w:szCs w:val="20"/>
        </w:rPr>
      </w:pPr>
      <w:r w:rsidRPr="00B02597">
        <w:rPr>
          <w:rFonts w:ascii="Candara" w:hAnsi="Candara" w:cs="Arial"/>
          <w:bCs/>
          <w:color w:val="000000"/>
          <w:sz w:val="20"/>
          <w:szCs w:val="20"/>
        </w:rPr>
        <w:t>CON EL OBJETO DE AGILIZAR LA JUNTA PÚBLICA DE ACLARACIÓN, LOS LICITANTES ADEMÁS DE PRESENTAR SUS ACLARACIONES POR ESCRITO, PODRÁN HACERLO EN DISCO COMPACTO O MEMORIA USB, EN FORMATO WORD.</w:t>
      </w:r>
    </w:p>
    <w:p w:rsidR="0059367E" w:rsidRPr="00B02597" w:rsidRDefault="0059367E">
      <w:pPr>
        <w:jc w:val="both"/>
        <w:rPr>
          <w:rFonts w:ascii="Candara" w:hAnsi="Candara"/>
          <w:sz w:val="20"/>
          <w:szCs w:val="20"/>
        </w:rPr>
      </w:pPr>
    </w:p>
    <w:p w:rsidR="0059367E" w:rsidRDefault="0059367E">
      <w:pPr>
        <w:jc w:val="both"/>
        <w:rPr>
          <w:rFonts w:ascii="Candara" w:hAnsi="Candara" w:cs="Arial"/>
          <w:color w:val="000000"/>
          <w:sz w:val="20"/>
          <w:szCs w:val="20"/>
        </w:rPr>
      </w:pPr>
      <w:r w:rsidRPr="00B02597">
        <w:rPr>
          <w:rFonts w:ascii="Candara" w:hAnsi="Candara" w:cs="Arial"/>
          <w:color w:val="000000"/>
          <w:sz w:val="20"/>
          <w:szCs w:val="20"/>
        </w:rPr>
        <w:t>INVARIABLEMENTE DEBERÁ DE PRESENTARLAS EN FORMA IMPRESA EN PAPEL MEMBRETADO DE LA EMPRESA PARTICIPANTE Y FIRMADA POR EL LICITANTE EN TODAS Y CADA UNA DE LAS HOJAS QUE CONFORMEN EL DOCUMENTO, UTILIZANDO EL FORMATO INCLUIDO EN EL</w:t>
      </w:r>
      <w:r w:rsidRPr="00B02597">
        <w:rPr>
          <w:rFonts w:ascii="Candara" w:hAnsi="Candara" w:cs="Arial"/>
          <w:b/>
          <w:bCs/>
          <w:color w:val="000000"/>
          <w:sz w:val="20"/>
          <w:szCs w:val="20"/>
        </w:rPr>
        <w:t xml:space="preserve"> ANEXO NO. 14 (CATORCE), CON 24 HORAS DE ANTICIPACIÓN A LA CELEBRACIÓN DE LA JUNTA, </w:t>
      </w:r>
      <w:r w:rsidRPr="00B02597">
        <w:rPr>
          <w:rFonts w:ascii="Candara" w:hAnsi="Candara" w:cs="Arial"/>
          <w:b/>
          <w:bCs/>
          <w:color w:val="000000"/>
          <w:sz w:val="20"/>
          <w:szCs w:val="20"/>
          <w:u w:val="single"/>
        </w:rPr>
        <w:t>LAS CUALES VERSARÁN EXCLUSIVAMENTE SOBRE EL CONTENIDO DE ESTAS BASES Y SUS RESPECTIVOS ANEXOS,</w:t>
      </w:r>
      <w:r w:rsidRPr="00B02597">
        <w:rPr>
          <w:rFonts w:ascii="Candara" w:hAnsi="Candara" w:cs="Arial"/>
          <w:b/>
          <w:bCs/>
          <w:color w:val="000000"/>
          <w:sz w:val="20"/>
          <w:szCs w:val="20"/>
        </w:rPr>
        <w:t xml:space="preserve"> EN LA COORDINACIÓN DE ABASTECIMIENTO Y EQUIPAMIENTO, UBICADO  </w:t>
      </w:r>
      <w:r w:rsidRPr="00B02597">
        <w:rPr>
          <w:rFonts w:ascii="Candara" w:hAnsi="Candara" w:cs="Arial"/>
          <w:color w:val="000000"/>
          <w:sz w:val="20"/>
          <w:szCs w:val="20"/>
        </w:rPr>
        <w:t>EN</w:t>
      </w:r>
      <w:r w:rsidRPr="00B02597">
        <w:rPr>
          <w:rFonts w:ascii="Candara" w:hAnsi="Candara" w:cs="Arial"/>
          <w:b/>
          <w:bCs/>
          <w:color w:val="000000"/>
          <w:sz w:val="20"/>
          <w:szCs w:val="20"/>
        </w:rPr>
        <w:t>.</w:t>
      </w:r>
      <w:r w:rsidRPr="00B02597">
        <w:rPr>
          <w:rFonts w:ascii="Candara" w:hAnsi="Candara" w:cs="Arial"/>
          <w:i/>
          <w:sz w:val="20"/>
          <w:szCs w:val="20"/>
        </w:rPr>
        <w:t>,</w:t>
      </w:r>
      <w:r w:rsidRPr="00B02597">
        <w:rPr>
          <w:rFonts w:ascii="Candara" w:hAnsi="Candara" w:cs="Arial"/>
          <w:b/>
          <w:bCs/>
          <w:sz w:val="20"/>
          <w:szCs w:val="20"/>
        </w:rPr>
        <w:t xml:space="preserve"> AV. RUIZ CORTINES S/N, COL. INFONAVIT ALTA PROGRESO, ACAPULCO, GRO. C. P. 39610</w:t>
      </w:r>
      <w:r w:rsidRPr="00B02597">
        <w:rPr>
          <w:rFonts w:ascii="Candara" w:hAnsi="Candara"/>
          <w:sz w:val="20"/>
          <w:szCs w:val="20"/>
        </w:rPr>
        <w:t>.,</w:t>
      </w:r>
      <w:r w:rsidRPr="00B02597">
        <w:rPr>
          <w:rFonts w:ascii="Candara" w:hAnsi="Candara" w:cs="Arial"/>
          <w:b/>
          <w:bCs/>
          <w:color w:val="000000"/>
          <w:sz w:val="20"/>
          <w:szCs w:val="20"/>
        </w:rPr>
        <w:t xml:space="preserve"> </w:t>
      </w:r>
      <w:r w:rsidRPr="00B02597">
        <w:rPr>
          <w:rFonts w:ascii="Candara" w:hAnsi="Candara" w:cs="Arial"/>
          <w:color w:val="000000"/>
          <w:sz w:val="20"/>
          <w:szCs w:val="20"/>
        </w:rPr>
        <w:t>EN EL HORARIO COMPRENDIDO DE LAS 09:00 A LAS 15:00 HORAS, LO ANTERIOR A EFECTO DE QUE EL IMSS ESTÉ EN POSIBILIDAD DE ANALIZARLOS Y HACER LAS CORRESPONDIENTES ACLARACIONES EN LA PROPIA JUNTA.</w:t>
      </w:r>
    </w:p>
    <w:p w:rsidR="0059367E" w:rsidRPr="008B7511" w:rsidRDefault="0059367E">
      <w:pPr>
        <w:jc w:val="both"/>
        <w:rPr>
          <w:rFonts w:ascii="Candara" w:hAnsi="Candara" w:cs="Arial"/>
          <w:b/>
          <w:bCs/>
          <w:color w:val="000000"/>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sz w:val="20"/>
          <w:szCs w:val="20"/>
        </w:rPr>
        <w:t xml:space="preserve">EN EL SUPUESTO DE QUE LAS PROPOSICIONES SE PRESENTEN A TRAVÉS DE MEDIOS REMOTOS DE COMUNICACIÓN ELECTRÓNICA, LAS DUDAS, TAMBIÉN PODRÁN SER REMITIDAS A TRAVÉS DEL PROGRAMA INFORMÁTICO COMPRANET. </w:t>
      </w:r>
      <w:r w:rsidRPr="00B02597">
        <w:rPr>
          <w:rFonts w:ascii="Candara" w:hAnsi="Candara" w:cs="Arial"/>
          <w:sz w:val="20"/>
          <w:szCs w:val="20"/>
          <w:lang w:val="es-MX"/>
        </w:rPr>
        <w:t xml:space="preserve">EN ESTOS CASOS LA SOLICITUD DE ACLARACIONES PODRÁ SER PRESENTADA </w:t>
      </w:r>
      <w:r w:rsidRPr="00B02597">
        <w:rPr>
          <w:rFonts w:ascii="Candara" w:hAnsi="Candara" w:cs="Arial"/>
          <w:b/>
          <w:bCs/>
          <w:sz w:val="20"/>
          <w:szCs w:val="20"/>
          <w:u w:val="single"/>
          <w:lang w:val="es-MX"/>
        </w:rPr>
        <w:t>COMO MÁXIMO CON 24 HORAS DE ANTELACIÓN A LA FECHA Y HORA INDICADA PARA EL EVENTO</w:t>
      </w:r>
      <w:r w:rsidRPr="00B02597">
        <w:rPr>
          <w:rFonts w:ascii="Candara" w:hAnsi="Candara" w:cs="Arial"/>
          <w:sz w:val="20"/>
          <w:szCs w:val="20"/>
          <w:lang w:val="es-MX"/>
        </w:rPr>
        <w:t xml:space="preserve"> EN ESTE MISMO NUMERAL,</w:t>
      </w:r>
      <w:r w:rsidRPr="00B02597">
        <w:rPr>
          <w:rFonts w:ascii="Candara" w:hAnsi="Candara" w:cs="Arial"/>
          <w:color w:val="000000"/>
          <w:sz w:val="20"/>
          <w:szCs w:val="20"/>
          <w:lang w:val="es-MX"/>
        </w:rPr>
        <w:t xml:space="preserve"> DEBIENDO PRESENTAR FORMATO</w:t>
      </w:r>
      <w:r w:rsidRPr="00B02597">
        <w:rPr>
          <w:rFonts w:ascii="Candara" w:hAnsi="Candara" w:cs="Arial"/>
          <w:color w:val="000000"/>
          <w:sz w:val="20"/>
          <w:szCs w:val="20"/>
        </w:rPr>
        <w:t xml:space="preserve"> DE REGISTRO DE PARTICIPACIÓN A LA LICITACIÓN PÚBLICA EMITIDO POR EL SISTEMA COMPRANET.</w:t>
      </w:r>
    </w:p>
    <w:p w:rsidR="0059367E" w:rsidRPr="00B02597" w:rsidRDefault="0059367E">
      <w:pPr>
        <w:jc w:val="both"/>
        <w:rPr>
          <w:rFonts w:ascii="Candara" w:hAnsi="Candara" w:cs="Arial"/>
          <w:b/>
          <w:sz w:val="20"/>
          <w:szCs w:val="20"/>
        </w:rPr>
      </w:pPr>
    </w:p>
    <w:p w:rsidR="0059367E" w:rsidRPr="00B02597" w:rsidRDefault="0059367E">
      <w:pPr>
        <w:jc w:val="both"/>
        <w:rPr>
          <w:rFonts w:ascii="Candara" w:hAnsi="Candara" w:cs="Arial"/>
          <w:b/>
          <w:bCs/>
          <w:color w:val="000000"/>
          <w:sz w:val="20"/>
          <w:szCs w:val="20"/>
        </w:rPr>
      </w:pPr>
      <w:r w:rsidRPr="00B02597">
        <w:rPr>
          <w:rFonts w:ascii="Candara" w:hAnsi="Candara" w:cs="Arial"/>
          <w:b/>
          <w:bCs/>
          <w:color w:val="000000"/>
          <w:sz w:val="20"/>
          <w:szCs w:val="20"/>
        </w:rPr>
        <w:t>LAS MODIFICACIONES Y ACLARACIONES QUE SE HICIEREN DURANTE ESTE EVENTO SERÁN PARTE INTEGRANTE DE LAS PRESENTES BASES DE LA CONVOCATORIA, POR LO QUE DEBERÁN SER CONSIDERADAS PARA LA ELABORACIÓN DE LAS PROPUESTAS.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EL</w:t>
      </w:r>
      <w:r w:rsidRPr="00B02597">
        <w:rPr>
          <w:rFonts w:ascii="Candara" w:hAnsi="Candara" w:cs="Arial"/>
          <w:sz w:val="20"/>
          <w:szCs w:val="20"/>
          <w:lang w:val="es-ES_tradnl"/>
        </w:rPr>
        <w:t xml:space="preserve"> ACTA DE LA JUNTA DE ACLARACIONES, SERÁN FIRMADAS POR TODOS LOS ASISTENTES, SIN QUE LA FALTA DE FIRMA DE ALGUNO DE ELLOS RESTE VALIDEZ O EFECTOS A LAS MISMAS Y, SE PONDRÁ </w:t>
      </w:r>
      <w:r w:rsidRPr="00B02597">
        <w:rPr>
          <w:rFonts w:ascii="Candara" w:hAnsi="Candara" w:cs="Arial"/>
          <w:sz w:val="20"/>
          <w:szCs w:val="20"/>
        </w:rPr>
        <w:t xml:space="preserve">AL FINALIZAR DICHA JUNTA A DISPOSICIÓN DE LOS LICITANTES QUE NO HAYAN ASISTIDO, EN EL TABLERO </w:t>
      </w:r>
      <w:r w:rsidRPr="00B02597">
        <w:rPr>
          <w:rFonts w:ascii="Candara" w:hAnsi="Candara" w:cs="Arial"/>
          <w:color w:val="000000"/>
          <w:sz w:val="20"/>
          <w:szCs w:val="20"/>
        </w:rPr>
        <w:t xml:space="preserve">DE LA </w:t>
      </w:r>
      <w:r w:rsidRPr="00B02597">
        <w:rPr>
          <w:rFonts w:ascii="Candara" w:hAnsi="Candara" w:cs="Arial"/>
          <w:b/>
          <w:bCs/>
          <w:color w:val="000000"/>
          <w:sz w:val="20"/>
          <w:szCs w:val="20"/>
        </w:rPr>
        <w:t xml:space="preserve">COORDINACIÓN DE ABASTECIMIENTO Y EQUIPAMIENTO, UBICADO  </w:t>
      </w:r>
      <w:r w:rsidRPr="00B02597">
        <w:rPr>
          <w:rFonts w:ascii="Candara" w:hAnsi="Candara" w:cs="Arial"/>
          <w:color w:val="000000"/>
          <w:sz w:val="20"/>
          <w:szCs w:val="20"/>
        </w:rPr>
        <w:t>EN</w:t>
      </w:r>
      <w:r w:rsidRPr="00B02597">
        <w:rPr>
          <w:rFonts w:ascii="Candara" w:hAnsi="Candara" w:cs="Arial"/>
          <w:b/>
          <w:bCs/>
          <w:color w:val="000000"/>
          <w:sz w:val="20"/>
          <w:szCs w:val="20"/>
        </w:rPr>
        <w:t>.</w:t>
      </w:r>
      <w:r w:rsidRPr="00B02597">
        <w:rPr>
          <w:rFonts w:ascii="Candara" w:hAnsi="Candara" w:cs="Arial"/>
          <w:i/>
          <w:sz w:val="20"/>
          <w:szCs w:val="20"/>
        </w:rPr>
        <w:t>,</w:t>
      </w:r>
      <w:r w:rsidRPr="00B02597">
        <w:rPr>
          <w:rFonts w:ascii="Candara" w:hAnsi="Candara" w:cs="Arial"/>
          <w:b/>
          <w:bCs/>
          <w:sz w:val="20"/>
          <w:szCs w:val="20"/>
        </w:rPr>
        <w:t xml:space="preserve"> AV. RUIZ CORTINES S/N, COL. INFONAVIT ALTA PROGRESO, ACAPULCO, GRO. C. P. 39610</w:t>
      </w:r>
      <w:r w:rsidRPr="00B02597">
        <w:rPr>
          <w:rFonts w:ascii="Candara" w:hAnsi="Candara" w:cs="Arial"/>
          <w:sz w:val="20"/>
          <w:szCs w:val="20"/>
        </w:rPr>
        <w:t>, POR UN TÉRMINO NO MENOR A 5 DÍAS HÁBILES, SIENDO DE LA EXCLUSIVA RESPONSABILIDAD DE LOS LICITANTES ACUDIR A ENTERARSE DE SU CONTENIDO Y OBTENER COPIA DE LA MISMA, EN UN HORARIO COMPRENDIDO DE LAS 0</w:t>
      </w:r>
      <w:r w:rsidRPr="00B02597">
        <w:rPr>
          <w:rFonts w:ascii="Candara" w:hAnsi="Candara" w:cs="Arial"/>
          <w:color w:val="000000"/>
          <w:sz w:val="20"/>
          <w:szCs w:val="20"/>
        </w:rPr>
        <w:t>9:00 A LAS 15:00</w:t>
      </w:r>
      <w:r w:rsidRPr="00B02597">
        <w:rPr>
          <w:rFonts w:ascii="Candara" w:hAnsi="Candara" w:cs="Arial"/>
          <w:sz w:val="20"/>
          <w:szCs w:val="20"/>
        </w:rPr>
        <w:t xml:space="preserve"> HORAS, EN EL ENTENDIDO DE QUE ESTE PROCEDIMIENTO SUSTITUYE EL DE NOTIFICACIÓN PERSONAL.</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INDEPENDIENTEMENTE DE LO ANTERIOR, EL CONTENIDO DE DICHAS ACTAS PODRÁ SER CONSULTADO EN EL PORTAL DE TRANSPARENCIA “IMSS VA A COMPRAR” - “IMSS COMPRÓ”.</w:t>
      </w:r>
    </w:p>
    <w:p w:rsidR="0059367E" w:rsidRPr="00B02597" w:rsidRDefault="0059367E">
      <w:pPr>
        <w:jc w:val="both"/>
        <w:rPr>
          <w:rFonts w:ascii="Candara" w:hAnsi="Candara" w:cs="Arial"/>
          <w:bCs/>
          <w:sz w:val="20"/>
          <w:szCs w:val="20"/>
        </w:rPr>
      </w:pPr>
    </w:p>
    <w:p w:rsidR="0059367E" w:rsidRPr="00B02597" w:rsidRDefault="0059367E">
      <w:pPr>
        <w:jc w:val="both"/>
        <w:rPr>
          <w:rFonts w:ascii="Candara" w:hAnsi="Candara" w:cs="Arial"/>
          <w:bCs/>
          <w:sz w:val="20"/>
          <w:szCs w:val="20"/>
        </w:rPr>
      </w:pPr>
      <w:r w:rsidRPr="00B02597">
        <w:rPr>
          <w:rFonts w:ascii="Candara" w:hAnsi="Candara" w:cs="Arial"/>
          <w:bCs/>
          <w:sz w:val="20"/>
          <w:szCs w:val="20"/>
        </w:rPr>
        <w:t>SE DIFUNDIRÁ UN EJEMPLAR DEL ACTA EN COMPRA NET PARA EFECTOS DE SU NOTIFICACIÓN A LOS LICITANTES QUE NO HAYAN ASISTIDO DICHA JUNTA. DICHO PROCEDIMIENTO SUSTITUIRÁ A LA NOTIFICACIÓN PERSONAL.</w:t>
      </w:r>
    </w:p>
    <w:p w:rsidR="0059367E" w:rsidRPr="00B02597" w:rsidRDefault="0059367E">
      <w:pPr>
        <w:jc w:val="both"/>
        <w:rPr>
          <w:rFonts w:ascii="Candara" w:hAnsi="Candara" w:cs="Arial"/>
          <w:bCs/>
          <w:sz w:val="20"/>
          <w:szCs w:val="20"/>
        </w:rPr>
      </w:pPr>
    </w:p>
    <w:p w:rsidR="0059367E" w:rsidRPr="00B02597" w:rsidRDefault="0059367E">
      <w:pPr>
        <w:widowControl w:val="0"/>
        <w:ind w:left="15" w:hanging="30"/>
        <w:jc w:val="both"/>
        <w:rPr>
          <w:rFonts w:ascii="Candara" w:hAnsi="Candara" w:cs="Arial"/>
          <w:color w:val="000000"/>
          <w:sz w:val="20"/>
          <w:szCs w:val="20"/>
        </w:rPr>
      </w:pPr>
      <w:r w:rsidRPr="00B02597">
        <w:rPr>
          <w:rFonts w:ascii="Candara" w:hAnsi="Candara" w:cs="Arial"/>
          <w:color w:val="000000"/>
          <w:sz w:val="20"/>
          <w:szCs w:val="20"/>
        </w:rPr>
        <w:t xml:space="preserve">CON EL FIN DE QUE LOS LICITANTES PARTICIPANTES EN EL PROCEDIMIENTO DE LA PRESENTE LICITACIÓN CUENTEN CON LOS SUFICIENTES ELEMENTOS COMO SON: LA UBICACIÓN DE LAS UNIDADES, DISTANCIAS, CONDICIONES DEL SERVICIO, ENTRE OTROS ASPECTOS, SE OBLIGA A REALIZAR VISITAS A LAS UNIDADES EN DONDE SE HABRÁ DE PRESTAR EL SERVICIO, POR LO QUE EN LA JUNTA DE ACLARACIÓN DE DUDAS A LAS BASES SE HARÁ ENTREGA DEL OFICIO DE PRESENTACIÓN A CADA UNO DE LOS LICITANTES, QUE HAYA PRESENTADO ESCRITO, EN EL QUE EXPRESE SU INTERÉS EN PARTICIPAR EN LA PRESENTE LICITACIÓN, CUMPLIENDO CON LOS REQUISITOS DEL ARTICULO 36 DEL REGLAMENTO, </w:t>
      </w:r>
      <w:r w:rsidRPr="00B02597">
        <w:rPr>
          <w:rFonts w:ascii="Candara" w:hAnsi="Candara" w:cs="Arial"/>
          <w:b/>
          <w:color w:val="000000"/>
          <w:sz w:val="20"/>
          <w:szCs w:val="20"/>
        </w:rPr>
        <w:t>“MANIFESTANDO BAJO PROTESTA DE DECIR VERDAD”</w:t>
      </w:r>
      <w:r w:rsidRPr="00B02597">
        <w:rPr>
          <w:rFonts w:ascii="Candara" w:hAnsi="Candara" w:cs="Arial"/>
          <w:color w:val="000000"/>
          <w:sz w:val="20"/>
          <w:szCs w:val="20"/>
        </w:rPr>
        <w:t xml:space="preserve"> QUE LOS DATOS ASENTADOS SON CIERTOS,  A FIN DE QUE ESTOS REALICEN DICHAS VISITAS. ESTE REQUISITO SERÁ INDISPENSABLE PARA PARTICIPAR EN EL PRESENTE PROCEDIMIENTO, REQUISITANDO PARA ELLO EL FORMATO DEL </w:t>
      </w:r>
      <w:r w:rsidRPr="00B02597">
        <w:rPr>
          <w:rFonts w:ascii="Candara" w:hAnsi="Candara" w:cs="Arial"/>
          <w:b/>
          <w:bCs/>
          <w:color w:val="000000"/>
          <w:sz w:val="20"/>
          <w:szCs w:val="20"/>
        </w:rPr>
        <w:t>ANEXO NO. 12 (DOCE)</w:t>
      </w:r>
      <w:r w:rsidRPr="00B02597">
        <w:rPr>
          <w:rFonts w:ascii="Candara" w:hAnsi="Candara" w:cs="Arial"/>
          <w:color w:val="000000"/>
          <w:sz w:val="20"/>
          <w:szCs w:val="20"/>
        </w:rPr>
        <w:t xml:space="preserve"> DE ESTAS BASES DE LICITACIÓN, MISMO QUE COMPROBARA ANEXANDO EN SU PROPOSICIÓN TÉCNICA LOS FORMATOS DEBIDAMENTE REQUISITADOS PARA ELLO Y QUE SE INTEGRA A LA PRESENTE CONVOCATORIA, UNO POR CADA UNIDAD MISMAS QUE SE RELACIONAN EN EL PRESENTE ANEXO, DURANTE EL LAPSO DE LA FECHA DE JUNTA DE ACLARACIONES Y HASTA EL DÍA PREVIO AL ACTO DE PRESENTACIÓN Y APERTURA DE PROPOSICIONES, LA FALTA DE VISITA DE ALGUNA UNIDAD SERÁ MOTIVO DE DESECHAMIENTO DE SUS PROPOSICIONES.</w:t>
      </w:r>
    </w:p>
    <w:p w:rsidR="0059367E" w:rsidRPr="00B02597" w:rsidRDefault="0059367E">
      <w:pPr>
        <w:jc w:val="both"/>
        <w:rPr>
          <w:rFonts w:ascii="Candara" w:hAnsi="Candara" w:cs="Arial"/>
          <w:bCs/>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2.2.- FECHA, HORA Y LUGAR DEL ACTO DE PRESENTACIÓN Y APERTURA DE PROPOSICIONES.</w:t>
      </w:r>
    </w:p>
    <w:p w:rsidR="0059367E" w:rsidRPr="00B02597" w:rsidRDefault="0059367E">
      <w:pPr>
        <w:rPr>
          <w:rFonts w:ascii="Candara" w:hAnsi="Candara" w:cs="Arial"/>
          <w:b/>
          <w:bCs/>
          <w:sz w:val="20"/>
          <w:szCs w:val="20"/>
        </w:rPr>
      </w:pPr>
    </w:p>
    <w:p w:rsidR="0059367E" w:rsidRPr="00B02597" w:rsidRDefault="0059367E">
      <w:pPr>
        <w:pStyle w:val="Textoindependiente21"/>
        <w:autoSpaceDE/>
        <w:rPr>
          <w:rFonts w:ascii="Candara" w:hAnsi="Candara" w:cs="Arial"/>
          <w:sz w:val="20"/>
          <w:szCs w:val="20"/>
        </w:rPr>
      </w:pPr>
      <w:r w:rsidRPr="00B02597">
        <w:rPr>
          <w:rFonts w:ascii="Candara" w:hAnsi="Candara" w:cs="Arial"/>
          <w:sz w:val="20"/>
          <w:szCs w:val="20"/>
        </w:rPr>
        <w:t xml:space="preserve">LA PRESENTACIÓN Y APERTURA DE PROPOSICIONES SE REALIZARÁ EN EL LUGAR, FECHA Y HORA INDICADA EN EL PROGRAMA DE ACTOS Y ÚNICAMENTE PODRÁ PARTICIPAR, CON ESE CARÁCTER, UN REPRESENTANTE POR CADA LICITANTE Y SE DESARROLLARÁ CONFORME A LO PREVISTO EN LOS ARTÍCULOS </w:t>
      </w:r>
      <w:r w:rsidRPr="00B02597">
        <w:rPr>
          <w:rFonts w:ascii="Candara" w:hAnsi="Candara" w:cs="Arial"/>
          <w:b/>
          <w:sz w:val="20"/>
          <w:szCs w:val="20"/>
        </w:rPr>
        <w:t>34 Y 35</w:t>
      </w:r>
      <w:r w:rsidRPr="00B02597">
        <w:rPr>
          <w:rFonts w:ascii="Candara" w:hAnsi="Candara" w:cs="Arial"/>
          <w:sz w:val="20"/>
          <w:szCs w:val="20"/>
        </w:rPr>
        <w:t xml:space="preserve"> DE LA LEY, ASÍ COMO EL </w:t>
      </w:r>
      <w:r w:rsidRPr="00B02597">
        <w:rPr>
          <w:rFonts w:ascii="Candara" w:hAnsi="Candara" w:cs="Arial"/>
          <w:b/>
          <w:sz w:val="20"/>
          <w:szCs w:val="20"/>
        </w:rPr>
        <w:t>39 DE SU REGLAMENTO.</w:t>
      </w:r>
    </w:p>
    <w:p w:rsidR="0059367E" w:rsidRPr="00B02597" w:rsidRDefault="0059367E">
      <w:pPr>
        <w:pStyle w:val="Textoindependiente21"/>
        <w:autoSpaceDE/>
        <w:rPr>
          <w:rFonts w:ascii="Candara" w:hAnsi="Candara"/>
          <w:sz w:val="20"/>
          <w:szCs w:val="20"/>
        </w:rPr>
      </w:pPr>
    </w:p>
    <w:p w:rsidR="0059367E" w:rsidRPr="00B02597" w:rsidRDefault="0059367E">
      <w:pPr>
        <w:jc w:val="both"/>
        <w:rPr>
          <w:rFonts w:ascii="Candara" w:hAnsi="Candara" w:cs="Arial"/>
          <w:sz w:val="20"/>
          <w:szCs w:val="20"/>
          <w:shd w:val="clear" w:color="auto" w:fill="FFFFFF"/>
        </w:rPr>
      </w:pPr>
      <w:r w:rsidRPr="00B02597">
        <w:rPr>
          <w:rFonts w:ascii="Candara" w:hAnsi="Candara" w:cs="Arial"/>
          <w:b/>
          <w:bCs/>
          <w:sz w:val="20"/>
          <w:szCs w:val="20"/>
          <w:shd w:val="clear" w:color="auto" w:fill="FFFFFF"/>
        </w:rPr>
        <w:t xml:space="preserve">LOS LICITANTES PARA INTERVENIR EN EL ACTO DE PRESENTACIÓN Y APERTURA DE PROPOSICIONES, BASTARÁ CON QUE PRESENTEN ANEXO A SU PROPOSICIÓN, UN ESCRITO EN EL QUE EL FIRMANTE MANIFIESTE, </w:t>
      </w:r>
      <w:r w:rsidRPr="00B02597">
        <w:rPr>
          <w:rFonts w:ascii="Candara" w:hAnsi="Candara" w:cs="Arial"/>
          <w:b/>
          <w:bCs/>
          <w:sz w:val="20"/>
          <w:szCs w:val="20"/>
          <w:u w:val="single"/>
          <w:shd w:val="clear" w:color="auto" w:fill="FFFFFF"/>
        </w:rPr>
        <w:t>BAJO PROTESTA DE DECIR VERDAD</w:t>
      </w:r>
      <w:r w:rsidRPr="00B02597">
        <w:rPr>
          <w:rFonts w:ascii="Candara" w:hAnsi="Candara" w:cs="Arial"/>
          <w:b/>
          <w:bCs/>
          <w:sz w:val="20"/>
          <w:szCs w:val="20"/>
          <w:shd w:val="clear" w:color="auto" w:fill="FFFFFF"/>
        </w:rPr>
        <w:t xml:space="preserve">, QUE CUENTA CON LAS FACULTADES SUFICIENTES PARA COMPROMETERSE POR SI O SU REPRESENTADA. </w:t>
      </w:r>
      <w:r w:rsidRPr="00B02597">
        <w:rPr>
          <w:rFonts w:ascii="Candara" w:hAnsi="Candara" w:cs="Arial"/>
          <w:bCs/>
          <w:sz w:val="20"/>
          <w:szCs w:val="20"/>
          <w:shd w:val="clear" w:color="auto" w:fill="FFFFFF"/>
        </w:rPr>
        <w:t>PARA ESTE FIN,</w:t>
      </w:r>
      <w:r w:rsidRPr="00B02597">
        <w:rPr>
          <w:rFonts w:ascii="Candara" w:hAnsi="Candara" w:cs="Arial"/>
          <w:b/>
          <w:bCs/>
          <w:sz w:val="20"/>
          <w:szCs w:val="20"/>
          <w:shd w:val="clear" w:color="auto" w:fill="FFFFFF"/>
        </w:rPr>
        <w:t xml:space="preserve"> </w:t>
      </w:r>
      <w:r w:rsidRPr="00B02597">
        <w:rPr>
          <w:rFonts w:ascii="Candara" w:hAnsi="Candara" w:cs="Arial"/>
          <w:sz w:val="20"/>
          <w:szCs w:val="20"/>
          <w:shd w:val="clear" w:color="auto" w:fill="FFFFFF"/>
        </w:rPr>
        <w:t xml:space="preserve">PODRÁ PRESENTAR DEBIDAMENTE REQUISITADO EL FORMATO QUE APARECE COMO </w:t>
      </w:r>
      <w:r w:rsidRPr="00B02597">
        <w:rPr>
          <w:rFonts w:ascii="Candara" w:hAnsi="Candara" w:cs="Arial"/>
          <w:b/>
          <w:bCs/>
          <w:sz w:val="20"/>
          <w:szCs w:val="20"/>
          <w:shd w:val="clear" w:color="auto" w:fill="FFFFFF"/>
        </w:rPr>
        <w:t>ANEXO NÚMERO 1 BIS (UNO BIS)</w:t>
      </w:r>
      <w:r w:rsidRPr="00B02597">
        <w:rPr>
          <w:rFonts w:ascii="Candara" w:hAnsi="Candara" w:cs="Arial"/>
          <w:sz w:val="20"/>
          <w:szCs w:val="20"/>
          <w:shd w:val="clear" w:color="auto" w:fill="FFFFFF"/>
        </w:rPr>
        <w:t xml:space="preserve"> EL CUAL FORMA PARTE DE LAS PRESENTES BASES.</w:t>
      </w:r>
    </w:p>
    <w:p w:rsidR="0059367E" w:rsidRPr="00B02597" w:rsidRDefault="0059367E">
      <w:pPr>
        <w:jc w:val="both"/>
        <w:rPr>
          <w:rFonts w:ascii="Candara" w:hAnsi="Candara" w:cs="Arial"/>
          <w:sz w:val="20"/>
          <w:szCs w:val="20"/>
          <w:shd w:val="clear" w:color="auto" w:fill="FFFFFF"/>
        </w:rPr>
      </w:pPr>
    </w:p>
    <w:p w:rsidR="0059367E" w:rsidRPr="00B02597" w:rsidRDefault="0059367E">
      <w:pPr>
        <w:pStyle w:val="Textoindependiente21"/>
        <w:autoSpaceDE/>
        <w:rPr>
          <w:rFonts w:ascii="Candara" w:hAnsi="Candara" w:cs="Arial"/>
          <w:sz w:val="20"/>
          <w:szCs w:val="20"/>
        </w:rPr>
      </w:pPr>
      <w:r w:rsidRPr="00B02597">
        <w:rPr>
          <w:rFonts w:ascii="Candara" w:hAnsi="Candara" w:cs="Arial"/>
          <w:sz w:val="20"/>
          <w:szCs w:val="20"/>
        </w:rPr>
        <w:t xml:space="preserve">EN BASE AL ARTÍCULO 34 ULTIMO PÁRRAFO DE LA LEY, LOS INTERESADOS EN PARTICIPAR EN ESTA LICITACIÓN PODRÁN REGISTRARSE </w:t>
      </w:r>
      <w:r w:rsidRPr="00B02597">
        <w:rPr>
          <w:rFonts w:ascii="Candara" w:hAnsi="Candara" w:cs="Arial"/>
          <w:b/>
          <w:bCs/>
          <w:sz w:val="20"/>
          <w:szCs w:val="20"/>
          <w:u w:val="single"/>
        </w:rPr>
        <w:t>DURANTE EL TRANSCURSO DE UNA HORA PREVIA AL ACTO</w:t>
      </w:r>
      <w:r w:rsidRPr="00B02597">
        <w:rPr>
          <w:rFonts w:ascii="Candara" w:hAnsi="Candara" w:cs="Arial"/>
          <w:sz w:val="20"/>
          <w:szCs w:val="20"/>
        </w:rPr>
        <w:t xml:space="preserve"> DE PRESENTACIÓN Y APERTURA DE PROPOSICIONES TÉCNICAS Y ECONÓMICAS, EN LA SALA DE LICITACIONES, DE LA </w:t>
      </w:r>
      <w:r w:rsidRPr="00B02597">
        <w:rPr>
          <w:rFonts w:ascii="Candara" w:hAnsi="Candara" w:cs="Arial"/>
          <w:b/>
          <w:bCs/>
          <w:color w:val="000000"/>
          <w:sz w:val="20"/>
          <w:szCs w:val="20"/>
        </w:rPr>
        <w:t xml:space="preserve">COORDINACIÓN DE ABASTECIMIENTO Y EQUIPAMIENTO, UBICADO  </w:t>
      </w:r>
      <w:r w:rsidRPr="00B02597">
        <w:rPr>
          <w:rFonts w:ascii="Candara" w:hAnsi="Candara" w:cs="Arial"/>
          <w:color w:val="000000"/>
          <w:sz w:val="20"/>
          <w:szCs w:val="20"/>
        </w:rPr>
        <w:t>EN</w:t>
      </w:r>
      <w:r w:rsidRPr="00B02597">
        <w:rPr>
          <w:rFonts w:ascii="Candara" w:hAnsi="Candara" w:cs="Arial"/>
          <w:b/>
          <w:bCs/>
          <w:color w:val="000000"/>
          <w:sz w:val="20"/>
          <w:szCs w:val="20"/>
        </w:rPr>
        <w:t>.</w:t>
      </w:r>
      <w:r w:rsidRPr="00B02597">
        <w:rPr>
          <w:rFonts w:ascii="Candara" w:hAnsi="Candara" w:cs="Arial"/>
          <w:i/>
          <w:sz w:val="20"/>
          <w:szCs w:val="20"/>
        </w:rPr>
        <w:t>,</w:t>
      </w:r>
      <w:r w:rsidRPr="00B02597">
        <w:rPr>
          <w:rFonts w:ascii="Candara" w:hAnsi="Candara" w:cs="Arial"/>
          <w:b/>
          <w:bCs/>
          <w:sz w:val="20"/>
          <w:szCs w:val="20"/>
        </w:rPr>
        <w:t xml:space="preserve"> AV. RUIZ CORTINES S/N, COL. INFONAVIT ALTA PROGRESO, ACAPULCO, GRO. C. P. 39610</w:t>
      </w:r>
    </w:p>
    <w:p w:rsidR="0059367E" w:rsidRPr="00B02597" w:rsidRDefault="0059367E">
      <w:pPr>
        <w:pStyle w:val="Textoindependiente21"/>
        <w:autoSpaceDE/>
        <w:rPr>
          <w:rFonts w:ascii="Candara" w:hAnsi="Candara" w:cs="Arial"/>
          <w:i/>
          <w:sz w:val="20"/>
          <w:szCs w:val="20"/>
          <w:u w:val="single"/>
        </w:rPr>
      </w:pPr>
    </w:p>
    <w:p w:rsidR="0059367E" w:rsidRPr="00B02597" w:rsidRDefault="0059367E">
      <w:pPr>
        <w:jc w:val="both"/>
        <w:rPr>
          <w:rFonts w:ascii="Candara" w:hAnsi="Candara" w:cs="Arial"/>
          <w:b/>
          <w:bCs/>
          <w:color w:val="000000"/>
          <w:sz w:val="20"/>
          <w:szCs w:val="20"/>
        </w:rPr>
      </w:pPr>
      <w:r w:rsidRPr="00B02597">
        <w:rPr>
          <w:rFonts w:ascii="Candara" w:hAnsi="Candara" w:cs="Arial"/>
          <w:bCs/>
          <w:color w:val="000000"/>
          <w:sz w:val="20"/>
          <w:szCs w:val="20"/>
          <w:lang w:val="es-MX"/>
        </w:rPr>
        <w:t>LOS LICITANTES ENTREGARÁN SU PROPOSICIÓN TÉCNICA Y ECONÓMICA EN UN SOBRE CERRADO DE FORMA TAL QUE SE GARANTICE SU INVIOLABILIDAD HASTA EL MOMENTO DE SU APERTURA PÚBLICA.</w:t>
      </w:r>
      <w:r w:rsidRPr="00B02597">
        <w:rPr>
          <w:rFonts w:ascii="Candara" w:hAnsi="Candara" w:cs="Arial"/>
          <w:bCs/>
          <w:color w:val="000000"/>
          <w:sz w:val="20"/>
          <w:szCs w:val="20"/>
        </w:rPr>
        <w:t xml:space="preserve"> ADICIONALMENTE, PARA AGILIZAR LOS ACTOS DEL PROCEDIMIENTO DE CONTRATACIÓN, </w:t>
      </w:r>
      <w:r w:rsidRPr="00B02597">
        <w:rPr>
          <w:rFonts w:ascii="Candara" w:hAnsi="Candara" w:cs="Arial"/>
          <w:b/>
          <w:bCs/>
          <w:color w:val="000000"/>
          <w:sz w:val="20"/>
          <w:szCs w:val="20"/>
        </w:rPr>
        <w:t>SE SOLICITA A LOS LICITANTES, PRESENTAR SU PROPUESTA ECONÓMICA EN MEDIO ELECTRÓNICO MAGNÉTICO U ÓPTICO</w:t>
      </w:r>
      <w:r w:rsidRPr="00B02597">
        <w:rPr>
          <w:rFonts w:ascii="Candara" w:hAnsi="Candara" w:cs="Arial"/>
          <w:bCs/>
          <w:color w:val="000000"/>
          <w:sz w:val="20"/>
          <w:szCs w:val="20"/>
        </w:rPr>
        <w:t xml:space="preserve">, EN LA INTELIGENCIA DE QUE, EN CASO DE EXISTIR DIFERENCIAS ENTRE LA PROPUESTA IMPRESA Y LA ELECTRÓNICA, SE ESTARÁ A LO PROPUESTO EN FORMA IMPRESA. LA OMISIÓN EN LA ENTREGA DE ESTA INFORMACIÓN EN MEDIO ELECTRÓNICO MAGNÉTICO U ÓPTICO, NO SERÁ CAUSAL DE DESECHAMIENTO DE LA PROPUESTA.  </w:t>
      </w:r>
      <w:r w:rsidRPr="00B02597">
        <w:rPr>
          <w:rFonts w:ascii="Candara" w:hAnsi="Candara" w:cs="Arial"/>
          <w:b/>
          <w:bCs/>
          <w:color w:val="000000"/>
          <w:sz w:val="20"/>
          <w:szCs w:val="20"/>
        </w:rPr>
        <w:t xml:space="preserve">ASIMISMO, A FIN DE FACILITAR LA PRESENTACIÓN DE LA PROPOSICIÓN Y AGILIZAR LA CONDUCCIÓN DEL ACTO, SE SOLICITA ATENTAMENTE A LOS LICITANTES PRESENTAR EN SU CASO SUS DOCUMENTOS ORIGINALES Y COPIAS PARA COTEJO EN EL ORDEN SOLICITADO EN LOS REQUISITOS SEÑALADOS EN EL PUNTO 9.1 DE LAS BASES.  </w:t>
      </w:r>
    </w:p>
    <w:p w:rsidR="0059367E" w:rsidRPr="00B02597" w:rsidRDefault="0059367E">
      <w:pPr>
        <w:jc w:val="both"/>
        <w:rPr>
          <w:rFonts w:ascii="Candara" w:hAnsi="Candara" w:cs="Arial"/>
          <w:bCs/>
          <w:color w:val="000000"/>
          <w:sz w:val="20"/>
          <w:szCs w:val="20"/>
        </w:rPr>
      </w:pPr>
    </w:p>
    <w:p w:rsidR="0059367E" w:rsidRPr="00B02597" w:rsidRDefault="0059367E">
      <w:pPr>
        <w:jc w:val="both"/>
        <w:rPr>
          <w:rFonts w:ascii="Candara" w:hAnsi="Candara" w:cs="Arial"/>
          <w:bCs/>
          <w:color w:val="000000"/>
          <w:sz w:val="20"/>
          <w:szCs w:val="20"/>
          <w:lang w:val="es-MX"/>
        </w:rPr>
      </w:pPr>
      <w:r w:rsidRPr="00B02597">
        <w:rPr>
          <w:rFonts w:ascii="Candara" w:hAnsi="Candara" w:cs="Arial"/>
          <w:bCs/>
          <w:color w:val="000000"/>
          <w:sz w:val="20"/>
          <w:szCs w:val="20"/>
          <w:lang w:val="es-MX"/>
        </w:rPr>
        <w:t>EN LO RELATIVO AL SOBRE DE LAS PROPOSICIÓN PRESENTADAS POR MEDIOS REMOTOS DE COMUNICACIÓN ELECTRÓNICA, SE RESGUARDARÁ LA CONFIDENCIALIDAD DE LA INFORMACIÓN Y SU INVIOLABILIDAD, MEDIANTE EL USO DE TECNOLOGÍAS QUE PARA TAL EFECTO EMITA LA SFP.</w:t>
      </w:r>
    </w:p>
    <w:p w:rsidR="0059367E" w:rsidRPr="00B02597" w:rsidRDefault="0059367E">
      <w:pPr>
        <w:jc w:val="both"/>
        <w:rPr>
          <w:rFonts w:ascii="Candara" w:hAnsi="Candara" w:cs="Arial"/>
          <w:bCs/>
          <w:color w:val="000000"/>
          <w:sz w:val="20"/>
          <w:szCs w:val="20"/>
          <w:lang w:val="es-MX"/>
        </w:rPr>
      </w:pPr>
    </w:p>
    <w:p w:rsidR="0059367E" w:rsidRPr="00B02597" w:rsidRDefault="0059367E">
      <w:pPr>
        <w:jc w:val="both"/>
        <w:rPr>
          <w:rFonts w:ascii="Candara" w:hAnsi="Candara" w:cs="Arial"/>
          <w:bCs/>
          <w:sz w:val="20"/>
          <w:szCs w:val="20"/>
          <w:lang w:val="es-ES_tradnl"/>
        </w:rPr>
      </w:pPr>
      <w:r w:rsidRPr="00B02597">
        <w:rPr>
          <w:rFonts w:ascii="Candara" w:hAnsi="Candara" w:cs="Arial"/>
          <w:b/>
          <w:bCs/>
          <w:sz w:val="20"/>
          <w:szCs w:val="20"/>
          <w:lang w:val="es-ES_tradnl"/>
        </w:rPr>
        <w:t xml:space="preserve">A PARTIR DE LA HORA SEÑALADA PARA EL INICIO DEL ACTO DE PRESENTACIÓN Y APERTURA DE PROPOSICIONES, LA CONVOCANTE NO PERMITIRÁ EL ACCESO A NINGÚN OTRO LICITANTE NI OBSERVADOR (ARTÍCULO 39 DEL REGLAMENTO DE LA LEY) </w:t>
      </w:r>
      <w:r w:rsidRPr="00B02597">
        <w:rPr>
          <w:rFonts w:ascii="Candara" w:hAnsi="Candara" w:cs="Arial"/>
          <w:color w:val="000000"/>
          <w:sz w:val="20"/>
          <w:szCs w:val="20"/>
          <w:lang w:val="es-ES_tradnl"/>
        </w:rPr>
        <w:t>Y PROCEDERÁ A DAR LECTURA DE LOS ASISTENTES REGISTRADOS</w:t>
      </w:r>
      <w:r w:rsidRPr="00B02597">
        <w:rPr>
          <w:rFonts w:ascii="Candara" w:hAnsi="Candara" w:cs="Arial"/>
          <w:bCs/>
          <w:color w:val="000000"/>
          <w:sz w:val="20"/>
          <w:szCs w:val="20"/>
          <w:lang w:val="es-ES_tradnl"/>
        </w:rPr>
        <w:t>. TODOS LOS LICITANTES PRESENTES DEBERÁN ENTREGAR EN SOBRE CERRADO SUS PROPOSICIONES A QUIEN PRESIDA EL ACTO, POSTERIORMENTE SE REGISTRARÁN LAS QUE EN SU CASO, SE HAYAN RECIBIDO VÍA ELECTRÓNICA. CONCLUIDO LO ANTERIOR, LA APERTURA DE LAS PROPOSICIONES INICIARÁ CON LAS QUE FUERON ENVIADAS POR MEDIOS ELECTRÓNICOS Y POSTERIORMENTE CON LAS PRESENTADAS EN FORMA IMPRESA,</w:t>
      </w:r>
      <w:r w:rsidRPr="00B02597">
        <w:rPr>
          <w:rFonts w:ascii="Candara" w:hAnsi="Candara" w:cs="Arial"/>
          <w:b/>
          <w:bCs/>
          <w:color w:val="000000"/>
          <w:sz w:val="20"/>
          <w:szCs w:val="20"/>
          <w:lang w:val="es-ES_tradnl"/>
        </w:rPr>
        <w:t xml:space="preserve"> </w:t>
      </w:r>
      <w:r w:rsidRPr="00B02597">
        <w:rPr>
          <w:rFonts w:ascii="Candara" w:hAnsi="Candara" w:cs="Arial"/>
          <w:b/>
          <w:bCs/>
          <w:sz w:val="20"/>
          <w:szCs w:val="20"/>
          <w:lang w:val="es-ES_tradnl"/>
        </w:rPr>
        <w:t>Y NO PODRÁN SER RETIRADAS O DEJARSE SIN EFECTO</w:t>
      </w:r>
      <w:r w:rsidRPr="00B02597">
        <w:rPr>
          <w:rFonts w:ascii="Candara" w:hAnsi="Candara" w:cs="Arial"/>
          <w:bCs/>
          <w:sz w:val="20"/>
          <w:szCs w:val="20"/>
          <w:lang w:val="es-ES_tradnl"/>
        </w:rPr>
        <w:t>, POR LO QUE DEBERÁN CONSIDERARSE VIGENTES DENTRO DEL PROCEDIMIENTO DE LICITACIÓN HASTA SU CONCLUSIÓN, CONFORME AL ARTICULO 30 FRACCIÓN X DEL REGLAMENTO DE LA LAASSP.</w:t>
      </w:r>
    </w:p>
    <w:p w:rsidR="0059367E" w:rsidRPr="00B02597" w:rsidRDefault="0059367E">
      <w:pPr>
        <w:jc w:val="both"/>
        <w:rPr>
          <w:rFonts w:ascii="Candara" w:hAnsi="Candara" w:cs="Arial"/>
          <w:bCs/>
          <w:color w:val="000000"/>
          <w:sz w:val="20"/>
          <w:szCs w:val="20"/>
          <w:lang w:val="es-MX"/>
        </w:rPr>
      </w:pPr>
    </w:p>
    <w:p w:rsidR="0059367E" w:rsidRPr="00B02597" w:rsidRDefault="0059367E">
      <w:pPr>
        <w:jc w:val="both"/>
        <w:rPr>
          <w:rFonts w:ascii="Candara" w:hAnsi="Candara" w:cs="Arial"/>
          <w:bCs/>
          <w:sz w:val="20"/>
          <w:szCs w:val="20"/>
        </w:rPr>
      </w:pPr>
      <w:r w:rsidRPr="00B02597">
        <w:rPr>
          <w:rFonts w:ascii="Candara" w:hAnsi="Candara" w:cs="Arial"/>
          <w:bCs/>
          <w:color w:val="000000"/>
          <w:sz w:val="20"/>
          <w:szCs w:val="20"/>
        </w:rPr>
        <w:t>EN EL SUPUESTO DE QUE DURANTE EL ACTO DE PRESENTACIÓN Y APERTURA DE PROPOSICIONES, POR CAUSAS AJENAS A LA VOLUNTAD DE LA SFP O DE LA CONVOCANTE, NO SEA POSIBLE ABRIR LOS SOBRES QUE CONTENGAN LAS PROPUESTAS ENVIADAS POR MEDIOS REMOTOS DE COMUNICACIÓN ELECTRÓNICA, EL ACTO SE REANUDAR</w:t>
      </w:r>
      <w:r w:rsidRPr="00B02597">
        <w:rPr>
          <w:rFonts w:ascii="Candara" w:hAnsi="Candara" w:cs="Arial"/>
          <w:bCs/>
          <w:sz w:val="20"/>
          <w:szCs w:val="20"/>
        </w:rPr>
        <w:t>Á A PARTIR DE QUE SE RESTABLEZCAN LAS CONDICIONES QUE DIERON ORIGEN A LA INTERRUPCIÓN.</w:t>
      </w:r>
    </w:p>
    <w:p w:rsidR="0059367E" w:rsidRPr="00B02597" w:rsidRDefault="0059367E">
      <w:pPr>
        <w:jc w:val="both"/>
        <w:rPr>
          <w:rFonts w:ascii="Candara" w:hAnsi="Candara" w:cs="Arial"/>
          <w:bCs/>
          <w:sz w:val="20"/>
          <w:szCs w:val="20"/>
        </w:rPr>
      </w:pPr>
    </w:p>
    <w:p w:rsidR="0059367E" w:rsidRPr="00B02597" w:rsidRDefault="0059367E">
      <w:pPr>
        <w:jc w:val="both"/>
        <w:rPr>
          <w:rFonts w:ascii="Candara" w:hAnsi="Candara" w:cs="Arial"/>
          <w:bCs/>
          <w:sz w:val="20"/>
          <w:szCs w:val="20"/>
        </w:rPr>
      </w:pPr>
      <w:r w:rsidRPr="00B02597">
        <w:rPr>
          <w:rFonts w:ascii="Candara" w:hAnsi="Candara" w:cs="Arial"/>
          <w:bCs/>
          <w:sz w:val="20"/>
          <w:szCs w:val="20"/>
          <w:lang w:val="es-ES_tradnl"/>
        </w:rPr>
        <w:t xml:space="preserve">EN EL CASO DE LICITANTES QUE PARTICIPEN A TRAVÉS DE MEDIOS REMOTOS, </w:t>
      </w:r>
      <w:r w:rsidRPr="00B02597">
        <w:rPr>
          <w:rFonts w:ascii="Candara" w:hAnsi="Candara" w:cs="Arial"/>
          <w:bCs/>
          <w:sz w:val="20"/>
          <w:szCs w:val="20"/>
        </w:rPr>
        <w:t>SE TENDRÁN POR NO PRESENTADAS SUS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59367E" w:rsidRPr="00B02597" w:rsidRDefault="0059367E">
      <w:pPr>
        <w:jc w:val="both"/>
        <w:rPr>
          <w:rFonts w:ascii="Candara" w:hAnsi="Candara"/>
          <w:sz w:val="20"/>
          <w:szCs w:val="20"/>
        </w:rPr>
      </w:pPr>
    </w:p>
    <w:p w:rsidR="0059367E" w:rsidRPr="00B02597" w:rsidRDefault="0059367E">
      <w:pPr>
        <w:jc w:val="both"/>
        <w:rPr>
          <w:rFonts w:ascii="Candara" w:hAnsi="Candara"/>
          <w:sz w:val="20"/>
          <w:szCs w:val="20"/>
        </w:rPr>
      </w:pPr>
      <w:r w:rsidRPr="00B02597">
        <w:rPr>
          <w:rFonts w:ascii="Candara" w:hAnsi="Candara"/>
          <w:sz w:val="20"/>
          <w:szCs w:val="20"/>
        </w:rPr>
        <w:t>NO SERÁ MOTIVO DE DESECHAMIENTO LA FALTA DE IDENTIFICACIÓN O DE ACREDITAMIENTO DE LA REPRESENTACIÓN DE LA PERSONA QUE SOLAMENTE ENTREGUE LAS PROPUESTAS, PERO SÓLO PODRÁ PARTICIPAR DURANTE EL DESARROLLO DEL ACTO CON EL CARÁCTER DE OYENTE.</w:t>
      </w:r>
    </w:p>
    <w:p w:rsidR="0059367E" w:rsidRPr="00B02597" w:rsidRDefault="0059367E">
      <w:pPr>
        <w:jc w:val="both"/>
        <w:rPr>
          <w:rFonts w:ascii="Candara" w:hAnsi="Candara" w:cs="Arial"/>
          <w:bCs/>
          <w:sz w:val="20"/>
          <w:szCs w:val="20"/>
        </w:rPr>
      </w:pPr>
    </w:p>
    <w:p w:rsidR="0059367E" w:rsidRPr="00B02597" w:rsidRDefault="0059367E">
      <w:pPr>
        <w:jc w:val="both"/>
        <w:rPr>
          <w:rFonts w:ascii="Candara" w:hAnsi="Candara" w:cs="Arial"/>
          <w:bCs/>
          <w:sz w:val="20"/>
          <w:szCs w:val="20"/>
          <w:lang w:val="es-MX"/>
        </w:rPr>
      </w:pPr>
      <w:r w:rsidRPr="00B02597">
        <w:rPr>
          <w:rFonts w:ascii="Candara" w:hAnsi="Candara" w:cs="Arial"/>
          <w:bCs/>
          <w:sz w:val="20"/>
          <w:szCs w:val="20"/>
          <w:lang w:val="es-MX"/>
        </w:rPr>
        <w:t xml:space="preserve">EN ESTE ACTO, LA REVISIÓN DE LA DOCUMENTACIÓN SE EFECTUARÁ EN FORMA CUANTITATIVA, SIN ENTRAR AL ANÁLISIS DETALLADO DE SU CONTENIDO, ES DECIR </w:t>
      </w:r>
      <w:r w:rsidRPr="00B02597">
        <w:rPr>
          <w:rFonts w:ascii="Candara" w:hAnsi="Candara" w:cs="Arial"/>
          <w:b/>
          <w:bCs/>
          <w:sz w:val="20"/>
          <w:szCs w:val="20"/>
          <w:lang w:val="es-MX"/>
        </w:rPr>
        <w:t>SIN QUE ELLO IMPLIQUE LA EVALUACIÓN DE SU CONTENIDO</w:t>
      </w:r>
      <w:r w:rsidRPr="00B02597">
        <w:rPr>
          <w:rFonts w:ascii="Candara" w:hAnsi="Candara" w:cs="Arial"/>
          <w:bCs/>
          <w:sz w:val="20"/>
          <w:szCs w:val="20"/>
          <w:lang w:val="es-MX"/>
        </w:rPr>
        <w:t>.</w:t>
      </w:r>
    </w:p>
    <w:p w:rsidR="0059367E" w:rsidRPr="00B02597" w:rsidRDefault="0059367E">
      <w:pPr>
        <w:jc w:val="both"/>
        <w:rPr>
          <w:rFonts w:ascii="Candara" w:hAnsi="Candara" w:cs="Arial"/>
          <w:bCs/>
          <w:sz w:val="20"/>
          <w:szCs w:val="20"/>
        </w:rPr>
      </w:pPr>
    </w:p>
    <w:p w:rsidR="0059367E" w:rsidRPr="00B02597" w:rsidRDefault="0059367E">
      <w:pPr>
        <w:jc w:val="both"/>
        <w:rPr>
          <w:rFonts w:ascii="Candara" w:hAnsi="Candara" w:cs="Arial"/>
          <w:bCs/>
          <w:sz w:val="20"/>
          <w:szCs w:val="20"/>
        </w:rPr>
      </w:pPr>
      <w:r w:rsidRPr="00B02597">
        <w:rPr>
          <w:rFonts w:ascii="Candara" w:hAnsi="Candara" w:cs="Arial"/>
          <w:bCs/>
          <w:sz w:val="20"/>
          <w:szCs w:val="20"/>
        </w:rPr>
        <w:t>EN CASO DE QUE SE ENCUENTREN PRESENTES LOS LICITANTES, EL SERVIDOR PÚBLICO QUE PRESIDA EL ACTO INVITARÁ A ÉSTOS, PARA QUE POR LO MENOS UNO DE ELLOS, EN COMPAÑÍA DEL SERVIDOR PÚBLICO ANTES MENCIONADO, RUBRIQUEN LAS PROPUESTAS PRESENTADAS, EN LOS DOCUMENTOS QUE SE HAYAN SOLICITADO CON FIRMA AUTÓGRAFA DEL LICITANTE, EN TÉRMINOS DE LO PREVISTO EN EL TERCER PÁRRAFO DEL NUMERAL 9. “REQUISITOS QUE DEBEN CUMPLIR QUIENES DESEEN PARTICIPAR EN LA LICITACIÓN”.</w:t>
      </w:r>
    </w:p>
    <w:p w:rsidR="0059367E" w:rsidRPr="00B02597" w:rsidRDefault="0059367E">
      <w:pPr>
        <w:jc w:val="both"/>
        <w:rPr>
          <w:rFonts w:ascii="Candara" w:hAnsi="Candara" w:cs="Arial"/>
          <w:sz w:val="20"/>
          <w:szCs w:val="20"/>
          <w:lang w:val="es-MX"/>
        </w:rPr>
      </w:pPr>
    </w:p>
    <w:p w:rsidR="0059367E" w:rsidRPr="00B02597" w:rsidRDefault="0059367E">
      <w:pPr>
        <w:jc w:val="both"/>
        <w:rPr>
          <w:rFonts w:ascii="Candara" w:hAnsi="Candara" w:cs="Arial"/>
          <w:bCs/>
          <w:color w:val="000000"/>
          <w:sz w:val="20"/>
          <w:szCs w:val="20"/>
          <w:lang w:val="es-MX"/>
        </w:rPr>
      </w:pPr>
      <w:r w:rsidRPr="00B02597">
        <w:rPr>
          <w:rFonts w:ascii="Candara" w:hAnsi="Candara" w:cs="Arial"/>
          <w:bCs/>
          <w:color w:val="000000"/>
          <w:sz w:val="20"/>
          <w:szCs w:val="20"/>
          <w:lang w:val="es-MX"/>
        </w:rPr>
        <w:t>ACTO SEGUIDO, SE PROCEDERÁ A DAR LECTURA AL PRECIO UNITARIO DE CADA UNA DE LAS PARTIDAS QUE INTEGRAN LAS PROPUESTAS, ASÍ COMO AL IMPORTE TOTAL DE CADA UNA DE LAS PROPUESTAS, LAS QUE SE INCLUIRÁN EN EL ACTA RESPECTIVA.</w:t>
      </w:r>
    </w:p>
    <w:p w:rsidR="0059367E" w:rsidRPr="00B02597" w:rsidRDefault="0059367E">
      <w:pPr>
        <w:jc w:val="both"/>
        <w:rPr>
          <w:rFonts w:ascii="Candara" w:hAnsi="Candara" w:cs="Arial"/>
          <w:bCs/>
          <w:color w:val="FF0000"/>
          <w:sz w:val="20"/>
          <w:szCs w:val="20"/>
          <w:lang w:val="es-MX"/>
        </w:rPr>
      </w:pPr>
    </w:p>
    <w:p w:rsidR="0059367E" w:rsidRPr="00B02597" w:rsidRDefault="0059367E">
      <w:pPr>
        <w:pStyle w:val="Texto0"/>
        <w:spacing w:after="0" w:line="240" w:lineRule="auto"/>
        <w:ind w:left="30" w:firstLine="0"/>
        <w:rPr>
          <w:rFonts w:ascii="Candara" w:hAnsi="Candara" w:cs="Arial"/>
          <w:bCs/>
          <w:color w:val="000000"/>
          <w:sz w:val="20"/>
        </w:rPr>
      </w:pPr>
      <w:r w:rsidRPr="00B02597">
        <w:rPr>
          <w:rFonts w:ascii="Candara" w:hAnsi="Candara" w:cs="Arial"/>
          <w:bCs/>
          <w:color w:val="000000"/>
          <w:sz w:val="20"/>
        </w:rPr>
        <w:t>LA TOTALIDAD DEL SERVICIO OBJETO DE ESTA LICITACIÓN, O BIEN, DE CADA PARTIDA, SERÁN ADJUDICADOS AL LICITANTE QUE RESULTE GANADOR DE LAS PARTIDAS DE ESTA LICITACIÓN, MISMO QUE HAYAN CUMPLIDO CON TODOS Y CADA UNO DE LOS REQUISITOS SOLICITADOS Y QUE SU PROPOSICIÓN ECONÓMICA RESULTE MAS BAJA COMPARATIVAMENTE CON LAS DEMÁS PRESENTADAS.</w:t>
      </w:r>
    </w:p>
    <w:p w:rsidR="0059367E" w:rsidRPr="00B02597" w:rsidRDefault="0059367E">
      <w:pPr>
        <w:pStyle w:val="Texto0"/>
        <w:spacing w:after="0" w:line="240" w:lineRule="auto"/>
        <w:ind w:left="30" w:firstLine="0"/>
        <w:rPr>
          <w:rFonts w:ascii="Candara" w:hAnsi="Candara"/>
          <w:sz w:val="20"/>
        </w:rPr>
      </w:pPr>
    </w:p>
    <w:p w:rsidR="0059367E" w:rsidRPr="00B02597" w:rsidRDefault="0059367E">
      <w:pPr>
        <w:jc w:val="both"/>
        <w:rPr>
          <w:rFonts w:ascii="Candara" w:hAnsi="Candara" w:cs="Arial"/>
          <w:b/>
          <w:bCs/>
          <w:i/>
          <w:sz w:val="20"/>
          <w:szCs w:val="20"/>
          <w:u w:val="single"/>
          <w:lang w:val="es-MX"/>
        </w:rPr>
      </w:pPr>
      <w:r w:rsidRPr="00B02597">
        <w:rPr>
          <w:rFonts w:ascii="Candara" w:hAnsi="Candara" w:cs="Arial"/>
          <w:b/>
          <w:bCs/>
          <w:i/>
          <w:sz w:val="20"/>
          <w:szCs w:val="20"/>
          <w:u w:val="single"/>
          <w:lang w:val="es-MX"/>
        </w:rPr>
        <w:t>EN EL ACTA QUE SEA ELABORADA CON MOTIVO DE ESTE PRIMER ACTO PÚBLICO, SE HARÁN CONSTAR LAS PROPUESTAS RECIBIDAS PARA SU POSTERIOR EVALUACIÓN Y EL IMPORTE TOTAL DE CADA UNA DE ELLAS. ASÍ MISMO SE ASENTARA EN EL ACTA LAS QUE NO CUMPLAN CON ALGÚN REQUISITO, Y LA FECHA, HORA Y LUGAR EN LA QUE SE DARÁ A CONOCER EL FALLO DE LA LICITACIÓN, ENTREGÁNDOSE UNA COPIA DE LA MISMA A TODOS Y CADA UNO DE LOS LICITANTES PRESENTES, PREVIO ACUSE DE RECIBO.</w:t>
      </w:r>
    </w:p>
    <w:p w:rsidR="0059367E" w:rsidRPr="00B02597" w:rsidRDefault="0059367E">
      <w:pPr>
        <w:jc w:val="both"/>
        <w:rPr>
          <w:rFonts w:ascii="Candara" w:hAnsi="Candara" w:cs="Arial"/>
          <w:b/>
          <w:bCs/>
          <w:i/>
          <w:sz w:val="20"/>
          <w:szCs w:val="20"/>
          <w:u w:val="single"/>
          <w:lang w:val="es-MX"/>
        </w:rPr>
      </w:pPr>
    </w:p>
    <w:p w:rsidR="0059367E" w:rsidRPr="00B02597" w:rsidRDefault="0059367E" w:rsidP="00B846BD">
      <w:pPr>
        <w:spacing w:after="120" w:line="240" w:lineRule="auto"/>
        <w:jc w:val="both"/>
        <w:rPr>
          <w:rFonts w:ascii="Candara" w:hAnsi="Candara" w:cs="Arial"/>
          <w:b/>
          <w:bCs/>
          <w:sz w:val="20"/>
          <w:szCs w:val="20"/>
        </w:rPr>
      </w:pPr>
      <w:r w:rsidRPr="00B02597">
        <w:rPr>
          <w:rFonts w:ascii="Candara" w:hAnsi="Candara" w:cs="Arial"/>
          <w:sz w:val="20"/>
          <w:szCs w:val="20"/>
        </w:rPr>
        <w:t xml:space="preserve">AL FINALIZAR ESTE ACTO, SE PONDRÁ UNA COPIA DEL ACTA CORRESPONDIENTE A DISPOSICIÓN DE LOS LICITANTES QUE NO HAYAN ASISTIDO, EN EL TABLERO </w:t>
      </w:r>
      <w:r w:rsidRPr="00B02597">
        <w:rPr>
          <w:rFonts w:ascii="Candara" w:hAnsi="Candara" w:cs="Arial"/>
          <w:color w:val="000000"/>
          <w:sz w:val="20"/>
          <w:szCs w:val="20"/>
        </w:rPr>
        <w:t xml:space="preserve">DE LA </w:t>
      </w:r>
      <w:r w:rsidRPr="00B02597">
        <w:rPr>
          <w:rFonts w:ascii="Candara" w:hAnsi="Candara" w:cs="Arial"/>
          <w:b/>
          <w:bCs/>
          <w:color w:val="000000"/>
          <w:sz w:val="20"/>
          <w:szCs w:val="20"/>
        </w:rPr>
        <w:t>COORDINACIÓN DE ABASTECIMIENTO Y EQUIPAMIENTO</w:t>
      </w:r>
      <w:r w:rsidRPr="00B02597">
        <w:rPr>
          <w:rFonts w:ascii="Candara" w:hAnsi="Candara" w:cs="Arial"/>
          <w:color w:val="000000"/>
          <w:sz w:val="20"/>
          <w:szCs w:val="20"/>
        </w:rPr>
        <w:t xml:space="preserve">, UBICADA EN </w:t>
      </w:r>
      <w:r w:rsidRPr="00B02597">
        <w:rPr>
          <w:rFonts w:ascii="Candara" w:hAnsi="Candara" w:cs="Arial"/>
          <w:b/>
          <w:bCs/>
          <w:sz w:val="20"/>
          <w:szCs w:val="20"/>
        </w:rPr>
        <w:t>AV. RUIZ CORTINES S/N, COL. INFONAVIT ALTA PROGRESO, ACAPULCO,  GRO. C. P. 39610</w:t>
      </w:r>
      <w:r w:rsidRPr="00B02597">
        <w:rPr>
          <w:rFonts w:ascii="Candara" w:hAnsi="Candara" w:cs="Arial"/>
          <w:b/>
          <w:bCs/>
          <w:color w:val="000000"/>
          <w:sz w:val="20"/>
          <w:szCs w:val="20"/>
        </w:rPr>
        <w:t>.</w:t>
      </w:r>
      <w:r w:rsidRPr="00B02597">
        <w:rPr>
          <w:rFonts w:ascii="Candara" w:hAnsi="Candara" w:cs="Arial"/>
          <w:sz w:val="20"/>
          <w:szCs w:val="20"/>
        </w:rPr>
        <w:t>,</w:t>
      </w:r>
      <w:r w:rsidRPr="00B02597">
        <w:rPr>
          <w:rFonts w:ascii="Candara" w:hAnsi="Candara" w:cs="Arial"/>
          <w:b/>
          <w:bCs/>
          <w:sz w:val="20"/>
          <w:szCs w:val="20"/>
        </w:rPr>
        <w:t xml:space="preserve"> </w:t>
      </w:r>
      <w:r w:rsidRPr="00B02597">
        <w:rPr>
          <w:rFonts w:ascii="Candara" w:hAnsi="Candara" w:cs="Arial"/>
          <w:sz w:val="20"/>
          <w:szCs w:val="20"/>
        </w:rPr>
        <w:t>POR UN TÉRMINO NO MENOR A 5 DÍAS HÁBILES, SIENDO LA EXCLUSIVA RESPONSABILIDAD DE LOS LICITANTES ACUDIR A ENTERARSE DE SU CONTENIDO Y OBTENER COPIA DE LA MISMA, EN UN HORARIO COMPRENDIDO DE LAS 09:00 A LAS 15:00 HORAS, EN EL ENTENDIDO DE QUE ESTE PROCEDIMIENTO SUSTITUYE EL DE NOTIFICACIÓN PERSONAL.</w:t>
      </w:r>
    </w:p>
    <w:p w:rsidR="0059367E" w:rsidRPr="00B02597" w:rsidRDefault="0059367E">
      <w:pPr>
        <w:pStyle w:val="Texto0"/>
        <w:spacing w:line="234" w:lineRule="exact"/>
        <w:ind w:firstLine="0"/>
        <w:rPr>
          <w:rFonts w:ascii="Candara" w:hAnsi="Candara" w:cs="Arial"/>
          <w:color w:val="000000"/>
          <w:sz w:val="20"/>
        </w:rPr>
      </w:pPr>
      <w:r w:rsidRPr="00B02597">
        <w:rPr>
          <w:rFonts w:ascii="Candara" w:hAnsi="Candara" w:cs="Arial"/>
          <w:color w:val="000000"/>
          <w:sz w:val="20"/>
        </w:rPr>
        <w:t>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YA SEA AUTÓGRAFAMENTE O POR LOS MEDIOS DE IDENTIFICACIÓN ELECTRÓNICA AUTORIZADOS POR LA SECRETARÍA DE LA FUNCIÓN PÚBLICA.</w:t>
      </w:r>
    </w:p>
    <w:p w:rsidR="0059367E" w:rsidRPr="00B02597" w:rsidRDefault="0059367E">
      <w:pPr>
        <w:pStyle w:val="Texto0"/>
        <w:spacing w:line="234" w:lineRule="exact"/>
        <w:ind w:firstLine="0"/>
        <w:rPr>
          <w:rFonts w:ascii="Candara" w:hAnsi="Candara" w:cs="Arial"/>
          <w:color w:val="000000"/>
          <w:sz w:val="20"/>
        </w:rPr>
      </w:pPr>
      <w:r w:rsidRPr="00B02597">
        <w:rPr>
          <w:rFonts w:ascii="Candara" w:hAnsi="Candara" w:cs="Arial"/>
          <w:color w:val="000000"/>
          <w:sz w:val="20"/>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rsidR="0059367E" w:rsidRPr="00B02597" w:rsidRDefault="0059367E">
      <w:pPr>
        <w:pStyle w:val="Texto0"/>
        <w:spacing w:line="234" w:lineRule="exact"/>
        <w:ind w:firstLine="0"/>
        <w:rPr>
          <w:rFonts w:ascii="Candara" w:hAnsi="Candara" w:cs="Arial"/>
          <w:color w:val="000000"/>
          <w:sz w:val="20"/>
        </w:rPr>
      </w:pPr>
      <w:r w:rsidRPr="00B02597">
        <w:rPr>
          <w:rFonts w:ascii="Candara" w:hAnsi="Candara" w:cs="Arial"/>
          <w:color w:val="000000"/>
          <w:sz w:val="2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59367E" w:rsidRPr="00B02597" w:rsidRDefault="0059367E">
      <w:pPr>
        <w:jc w:val="both"/>
        <w:rPr>
          <w:rFonts w:ascii="Candara" w:hAnsi="Candara" w:cs="Arial"/>
          <w:sz w:val="20"/>
          <w:szCs w:val="20"/>
        </w:rPr>
      </w:pPr>
      <w:r w:rsidRPr="00B02597">
        <w:rPr>
          <w:rFonts w:ascii="Candara" w:hAnsi="Candara" w:cs="Arial"/>
          <w:bCs/>
          <w:sz w:val="20"/>
          <w:szCs w:val="20"/>
        </w:rPr>
        <w:t>PARA ESTE FIN,</w:t>
      </w:r>
      <w:r w:rsidRPr="00B02597">
        <w:rPr>
          <w:rFonts w:ascii="Candara" w:hAnsi="Candara" w:cs="Arial"/>
          <w:b/>
          <w:bCs/>
          <w:sz w:val="20"/>
          <w:szCs w:val="20"/>
        </w:rPr>
        <w:t xml:space="preserve"> </w:t>
      </w:r>
      <w:r w:rsidRPr="00B02597">
        <w:rPr>
          <w:rFonts w:ascii="Candara" w:hAnsi="Candara" w:cs="Arial"/>
          <w:sz w:val="20"/>
          <w:szCs w:val="20"/>
        </w:rPr>
        <w:t xml:space="preserve">PODRÁ PRESENTAR DEBIDAMENTE REQUISITADO EL FORMATO QUE APARECE COMO </w:t>
      </w:r>
      <w:r w:rsidRPr="00B02597">
        <w:rPr>
          <w:rFonts w:ascii="Candara" w:hAnsi="Candara" w:cs="Arial"/>
          <w:b/>
          <w:bCs/>
          <w:sz w:val="20"/>
          <w:szCs w:val="20"/>
        </w:rPr>
        <w:t>ANEXO NO.6 (SEIS)</w:t>
      </w:r>
      <w:r w:rsidRPr="00B02597">
        <w:rPr>
          <w:rFonts w:ascii="Candara" w:hAnsi="Candara" w:cs="Arial"/>
          <w:sz w:val="20"/>
          <w:szCs w:val="20"/>
        </w:rPr>
        <w:t xml:space="preserve"> EL CUAL FORMA PARTE DE LAS PRESENTES BASES.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ASIMISMO, LOS LICITANTES QUE PARTICIPEN POR MEDIOS REMOTOS DE COMUNICACIÓN ELECTRÓNICA PODRÁN OBTENER EL ACTA DEL EVENTO DE APERTURA DE PROPUESTAS MEDIANTE LA FUNCIONALIDAD DEL PROGRAMA INFORMÁTICO MÓDULO LICITANTE DE COMPRANET QUE PERMITE OBTENER EL ACTA CORRESPONDIENTE. </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INDEPENDIENTEMENTE DE LO ANTERIOR, EL CONTENIDO DE DICHA ACTA PODRÁ SER CONSULTADO EN EL PORTAL DE TRANSPARENCIA “IMSS VA A COMPRAR” - “IMSS COMPRO”.</w:t>
      </w:r>
    </w:p>
    <w:p w:rsidR="0059367E" w:rsidRPr="00B02597" w:rsidRDefault="0059367E">
      <w:pPr>
        <w:jc w:val="both"/>
        <w:rPr>
          <w:rFonts w:ascii="Candara" w:hAnsi="Candara" w:cs="Arial"/>
          <w:b/>
          <w:i/>
          <w:sz w:val="20"/>
          <w:szCs w:val="20"/>
          <w:u w:val="single"/>
        </w:rPr>
      </w:pPr>
    </w:p>
    <w:p w:rsidR="0059367E" w:rsidRPr="00B02597" w:rsidRDefault="0059367E">
      <w:pPr>
        <w:rPr>
          <w:rFonts w:ascii="Candara" w:hAnsi="Candara" w:cs="Arial"/>
          <w:b/>
          <w:bCs/>
          <w:sz w:val="20"/>
          <w:szCs w:val="20"/>
        </w:rPr>
      </w:pPr>
      <w:r w:rsidRPr="00B02597">
        <w:rPr>
          <w:rFonts w:ascii="Candara" w:hAnsi="Candara" w:cs="Arial"/>
          <w:b/>
          <w:bCs/>
          <w:sz w:val="20"/>
          <w:szCs w:val="20"/>
        </w:rPr>
        <w:t>2.3.- FECHA, HORA Y LUGAR DEL ACTO DE COMUNICACIÓN DE FALLO:</w:t>
      </w:r>
    </w:p>
    <w:p w:rsidR="0059367E" w:rsidRPr="00B02597" w:rsidRDefault="0059367E">
      <w:pPr>
        <w:rPr>
          <w:rFonts w:ascii="Candara" w:hAnsi="Candara" w:cs="Arial"/>
          <w:b/>
          <w:bCs/>
          <w:sz w:val="20"/>
          <w:szCs w:val="20"/>
        </w:rPr>
      </w:pPr>
    </w:p>
    <w:p w:rsidR="0059367E" w:rsidRPr="00B02597" w:rsidRDefault="0059367E">
      <w:pPr>
        <w:pStyle w:val="Textoindependiente22"/>
        <w:rPr>
          <w:rFonts w:ascii="Candara" w:hAnsi="Candara" w:cs="Arial"/>
          <w:bCs/>
        </w:rPr>
      </w:pPr>
      <w:r w:rsidRPr="00B02597">
        <w:rPr>
          <w:rFonts w:ascii="Candara" w:hAnsi="Candara" w:cs="Arial"/>
          <w:bCs/>
        </w:rPr>
        <w:t>LA FECHA DE FALLO SE DARÁ A CONOCER EL DÍA DE LA PRESENTACIÓN Y APERTURA DE PROPOSICIONES, EN DONDE SE LES INFORMARA LA HORA, EL DÍA Y EL LUGAR EN QUE SE LLEVARA A CABO DICHA COMUNICACIÓN.</w:t>
      </w:r>
    </w:p>
    <w:p w:rsidR="0059367E" w:rsidRPr="00B02597" w:rsidRDefault="0059367E">
      <w:pPr>
        <w:pStyle w:val="Textoindependiente22"/>
        <w:rPr>
          <w:rFonts w:ascii="Candara" w:hAnsi="Candara" w:cs="Arial"/>
        </w:rPr>
      </w:pPr>
    </w:p>
    <w:p w:rsidR="0059367E" w:rsidRPr="00B02597" w:rsidRDefault="0059367E" w:rsidP="0069264A">
      <w:pPr>
        <w:pStyle w:val="Textoindependiente22"/>
        <w:rPr>
          <w:rFonts w:ascii="Candara" w:hAnsi="Candara" w:cs="Arial"/>
        </w:rPr>
      </w:pPr>
      <w:r w:rsidRPr="00B02597">
        <w:rPr>
          <w:rFonts w:ascii="Candara" w:hAnsi="Candara" w:cs="Arial"/>
          <w:bCs/>
          <w:color w:val="000000"/>
        </w:rPr>
        <w:t xml:space="preserve">EL FALLO QUE SE EMITA DE ACUERDO CON EL DICTAMEN QUE SE ELABORE PARA EL EFECTO, CONFORME LO ESTIPULADO EN EL ARTÍCULO 37 DE LA LEY, EN JUNTA PÚBLICA QUE SE LLEVARÁ A CABO EN </w:t>
      </w:r>
      <w:r w:rsidRPr="00B02597">
        <w:rPr>
          <w:rFonts w:ascii="Candara" w:hAnsi="Candara" w:cs="Arial"/>
          <w:color w:val="000000"/>
        </w:rPr>
        <w:t xml:space="preserve"> </w:t>
      </w:r>
      <w:r w:rsidRPr="00B02597">
        <w:rPr>
          <w:rFonts w:ascii="Candara" w:hAnsi="Candara" w:cs="Arial"/>
          <w:b/>
          <w:bCs/>
        </w:rPr>
        <w:t>LA COORDINACIÓN DE ABASTECIMIENTO Y EQUIPAMIENTO</w:t>
      </w:r>
      <w:r w:rsidRPr="00B02597">
        <w:rPr>
          <w:rFonts w:ascii="Candara" w:hAnsi="Candara" w:cs="Arial"/>
          <w:color w:val="000000"/>
        </w:rPr>
        <w:t xml:space="preserve">, UBICADA EN </w:t>
      </w:r>
      <w:r w:rsidRPr="00B02597">
        <w:rPr>
          <w:rFonts w:ascii="Candara" w:hAnsi="Candara" w:cs="Arial"/>
          <w:b/>
          <w:bCs/>
        </w:rPr>
        <w:t>AV. RUIZ CORTINES S/N, COL. INFONAVIT ALTA PROGRESO, ACAPULCO, GRO. C. P. 39610</w:t>
      </w:r>
      <w:r w:rsidRPr="00B02597">
        <w:rPr>
          <w:rFonts w:ascii="Candara" w:hAnsi="Candara" w:cs="Arial"/>
          <w:b/>
          <w:bCs/>
          <w:color w:val="000000"/>
        </w:rPr>
        <w:t>.</w:t>
      </w:r>
      <w:r w:rsidRPr="00B02597">
        <w:rPr>
          <w:rFonts w:ascii="Candara" w:hAnsi="Candara" w:cs="Arial"/>
        </w:rPr>
        <w:t>,</w:t>
      </w:r>
    </w:p>
    <w:p w:rsidR="0059367E" w:rsidRPr="00B02597" w:rsidRDefault="0059367E" w:rsidP="0069264A">
      <w:pPr>
        <w:pStyle w:val="Textoindependiente22"/>
        <w:rPr>
          <w:rFonts w:ascii="Candara" w:hAnsi="Candara" w:cs="Arial"/>
        </w:rPr>
      </w:pPr>
      <w:r w:rsidRPr="00B02597">
        <w:rPr>
          <w:rFonts w:ascii="Candara" w:hAnsi="Candara" w:cs="Arial"/>
          <w:bCs/>
        </w:rPr>
        <w:t>SE ENTREGARÁ UNA COPIA DEL ACTA CORRESPONDIENTE A TODOS Y CADA UNO DE LOS LICITANTES PRESENTES, PREVIO ACUSE DE RECIBO Y</w:t>
      </w:r>
      <w:r w:rsidRPr="00B02597">
        <w:rPr>
          <w:rFonts w:ascii="Candara" w:hAnsi="Candara" w:cs="Arial"/>
        </w:rPr>
        <w:t xml:space="preserve">, SE PONDRÁ UNA COPIA DE LA MISMA A DISPOSICIÓN DE LOS LICITANTES QUE NO HAYAN ASISTIDO, EN EL TABLERO DEL </w:t>
      </w:r>
      <w:r w:rsidRPr="00B02597">
        <w:rPr>
          <w:rFonts w:ascii="Candara" w:hAnsi="Candara" w:cs="Arial"/>
          <w:b/>
          <w:bCs/>
          <w:color w:val="000000"/>
        </w:rPr>
        <w:t>DEPARTAMENTO DE ADQUISICIÓN DE BIENES Y CONTRATACIÓN DE SERVICIOS,</w:t>
      </w:r>
      <w:r w:rsidRPr="00B02597">
        <w:rPr>
          <w:rFonts w:ascii="Candara" w:hAnsi="Candara" w:cs="Arial"/>
          <w:color w:val="000000"/>
        </w:rPr>
        <w:t xml:space="preserve"> UBICADO EN</w:t>
      </w:r>
      <w:r w:rsidRPr="00B02597">
        <w:rPr>
          <w:rFonts w:ascii="Candara" w:hAnsi="Candara" w:cs="Arial"/>
          <w:b/>
          <w:bCs/>
          <w:color w:val="000000"/>
        </w:rPr>
        <w:t>.</w:t>
      </w:r>
      <w:r w:rsidRPr="00B02597">
        <w:rPr>
          <w:rFonts w:ascii="Candara" w:hAnsi="Candara" w:cs="Arial"/>
          <w:i/>
        </w:rPr>
        <w:t>,</w:t>
      </w:r>
      <w:r w:rsidRPr="00B02597">
        <w:rPr>
          <w:rFonts w:ascii="Candara" w:hAnsi="Candara" w:cs="Arial"/>
          <w:b/>
          <w:bCs/>
        </w:rPr>
        <w:t xml:space="preserve"> AV. RUIZ CORTINES S/N, COL. INFONAVIT ALTA PROGRESO, ACAPULCO, GRO. C. P. 39610</w:t>
      </w:r>
      <w:r w:rsidRPr="00B02597">
        <w:rPr>
          <w:rFonts w:ascii="Candara" w:hAnsi="Candara" w:cs="Arial"/>
          <w:b/>
          <w:bCs/>
          <w:color w:val="000000"/>
        </w:rPr>
        <w:t>.</w:t>
      </w:r>
      <w:r w:rsidRPr="00B02597">
        <w:rPr>
          <w:rFonts w:ascii="Candara" w:hAnsi="Candara" w:cs="Arial"/>
        </w:rPr>
        <w:t>,</w:t>
      </w:r>
      <w:r w:rsidRPr="00B02597">
        <w:rPr>
          <w:rFonts w:ascii="Candara" w:hAnsi="Candara" w:cs="Arial"/>
          <w:b/>
          <w:i/>
        </w:rPr>
        <w:t xml:space="preserve"> </w:t>
      </w:r>
      <w:r w:rsidRPr="00B02597">
        <w:rPr>
          <w:rFonts w:ascii="Candara" w:hAnsi="Candara" w:cs="Arial"/>
        </w:rPr>
        <w:t>POR UN TÉRMINO NO MENOR A 5 DÍAS HÁBILES, SIENDO LA EXCLUSIVA RESPONSABILIDAD DE LOS LICITANTES ACUDIR A ENTERARSE DE SU CONTENIDO Y OBTENER COPIA DE LA MISMA, EN UN HORARIO COMPRENDIDO DE LAS 09:00 A LAS 15:00 HORAS, EN EL ENTENDIDO DE QUE ESTE PROCEDIMIENTO SUSTITUYE EL DE NOTIFICACIÓN PERSONAL.</w:t>
      </w:r>
    </w:p>
    <w:p w:rsidR="0059367E" w:rsidRPr="00B02597" w:rsidRDefault="0059367E">
      <w:pPr>
        <w:rPr>
          <w:rFonts w:ascii="Candara" w:hAnsi="Candara" w:cs="Arial"/>
          <w:b/>
          <w:bCs/>
          <w:i/>
          <w:sz w:val="20"/>
          <w:szCs w:val="20"/>
          <w:u w:val="single"/>
        </w:rPr>
      </w:pPr>
    </w:p>
    <w:p w:rsidR="0059367E" w:rsidRPr="00B02597" w:rsidRDefault="0059367E">
      <w:pPr>
        <w:tabs>
          <w:tab w:val="left" w:pos="1704"/>
        </w:tabs>
        <w:jc w:val="both"/>
        <w:rPr>
          <w:rFonts w:ascii="Candara" w:hAnsi="Candara" w:cs="Arial"/>
          <w:bCs/>
          <w:sz w:val="20"/>
          <w:szCs w:val="20"/>
        </w:rPr>
      </w:pPr>
      <w:r w:rsidRPr="00B02597">
        <w:rPr>
          <w:rFonts w:ascii="Candara" w:hAnsi="Candara" w:cs="Arial"/>
          <w:sz w:val="20"/>
          <w:szCs w:val="20"/>
        </w:rPr>
        <w:t>LOS LICITANTES QUE HUBIEREN UTILIZADO MEDIOS REMOTOS DE COMUNICACIÓN ELECTRÓNICA, SE DARÁN POR NOTIFICADOS DEL FALLO, CUANDO ÉSTE SE ENCUENTRE A SU DISPOSICIÓN EN COMPRANET, EL MISMO DÍA DE LA FECHA DEL ACTO, MEDIANTE LA FUNCIONALIDAD DEL PROGRAMA INFORMÁTICO MÓDULO LICITANTE DE COMPRANET QUE PERMITA OBTENER EL ACTA DE FALLO, A TRAVÉS DE LA FUNCIONALIDAD DENOMINADA ACTA DE FALLO, A</w:t>
      </w:r>
      <w:r w:rsidRPr="00B02597">
        <w:rPr>
          <w:rFonts w:ascii="Candara" w:hAnsi="Candara" w:cs="Arial"/>
          <w:bCs/>
          <w:sz w:val="20"/>
          <w:szCs w:val="20"/>
        </w:rPr>
        <w:t xml:space="preserve"> LOS LICITANTES QUE NO HAYAN ASISTIDO AL PRESENTE ACTO, SE LES ENVIARÁ POR CORREO ELECTRÓNICO EL AVISO DE PUBLICACIÓN EN ESTE MEDIO.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EL LICITANTE QUE RESULTE GANADOR Y CUYO MONTO DEL CONTRATO SEA SUPERIOR A $ 300,000.00, SIN INCLUIR EL IVA; PREFERENTEMENTE DENTRO DE LOS TRES DÍAS HÁBILES POSTERIORES A LA FECHA EN QUE SE TENGA CONOCIMIENTO DEL FALLO O ADJUDICACIÓN DEL CONTRATO, DEBERÁ REALIZAR LA SOLICITUD DE OPINIÓN ANTE EL SAT, RELACIONADA CON EL CUMPLIMIENTO DE SUS OBLIGACIONES FISCALES EN LOS TÉRMINOS QUE ESTABLECE LA FRACCIÓN I DE LA REGLA I.2.1.16 DE LA RESOLUCIÓN MISCELÁNEA FISCAL PARA 2009, PUBLICADA EN EL DOF EL 29 DE ABRIL DE 2009</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EN LA SOLICITUD DE OPINIÓN A QUE HACE REFERENCIA LA FRACCIÓN I DE LA REGLA EN CUESTIÓN, EL LICITANTE GANADOR DEBERÁN SEÑALAR EL SIGUIENTE CORREO ELECTRÓNICO </w:t>
      </w:r>
      <w:r w:rsidRPr="008B7511">
        <w:rPr>
          <w:rFonts w:ascii="Candara" w:hAnsi="Candara" w:cs="Arial"/>
          <w:b/>
          <w:sz w:val="20"/>
          <w:szCs w:val="20"/>
        </w:rPr>
        <w:t>carlos.mucio</w:t>
      </w:r>
      <w:r w:rsidRPr="008B7511">
        <w:rPr>
          <w:rFonts w:ascii="Candara" w:hAnsi="Candara" w:cs="Arial"/>
          <w:b/>
          <w:bCs/>
          <w:sz w:val="20"/>
          <w:szCs w:val="20"/>
        </w:rPr>
        <w:t>@imss.gob.mx</w:t>
      </w:r>
      <w:r w:rsidRPr="003D64BE">
        <w:rPr>
          <w:rFonts w:ascii="Candara" w:hAnsi="Candara" w:cs="Arial"/>
          <w:color w:val="000080"/>
          <w:sz w:val="20"/>
          <w:szCs w:val="20"/>
        </w:rPr>
        <w:t xml:space="preserve"> </w:t>
      </w:r>
      <w:r w:rsidRPr="00B02597">
        <w:rPr>
          <w:rFonts w:ascii="Candara" w:hAnsi="Candara" w:cs="Arial"/>
          <w:sz w:val="20"/>
          <w:szCs w:val="20"/>
        </w:rPr>
        <w:t>A EFECTO DEL QUE EL SAT ENVÍE EL “ACUSE DE RESPUESTA” QUE SE EMITIRÁ EN ATENCIÓN A SU SOLICITUD DE OPINIÓN.</w:t>
      </w:r>
    </w:p>
    <w:p w:rsidR="0059367E" w:rsidRPr="00B02597" w:rsidRDefault="0059367E">
      <w:pPr>
        <w:jc w:val="both"/>
        <w:rPr>
          <w:rFonts w:ascii="Candara" w:hAnsi="Candara" w:cs="Arial"/>
          <w:sz w:val="20"/>
          <w:szCs w:val="20"/>
        </w:rPr>
      </w:pPr>
    </w:p>
    <w:p w:rsidR="0059367E" w:rsidRPr="00B02597" w:rsidRDefault="0059367E" w:rsidP="009A11F9">
      <w:pPr>
        <w:pStyle w:val="Texto0"/>
        <w:spacing w:after="0" w:line="228" w:lineRule="exact"/>
        <w:ind w:firstLine="0"/>
        <w:rPr>
          <w:rFonts w:ascii="Candara" w:hAnsi="Candara" w:cs="Arial"/>
          <w:color w:val="000000"/>
          <w:sz w:val="20"/>
        </w:rPr>
      </w:pPr>
      <w:r w:rsidRPr="00B02597">
        <w:rPr>
          <w:rFonts w:ascii="Candara" w:hAnsi="Candara" w:cs="Arial"/>
          <w:color w:val="000000"/>
          <w:sz w:val="20"/>
        </w:rPr>
        <w:t>CON LA NOTIFICACIÓN DEL FALLO POR EL QUE SE ADJUDICA EL CONTRATO, LAS OBLIGACIONES DERIVADAS DE ÉSTE SERÁN EXIGIBLES, SIN PERJUICIO DE LA OBLIGACIÓN DE LAS PARTES DE FIRMARLO EN LA FECHA Y TÉRMINOS SEÑALADOS EN EL FALLO.</w:t>
      </w:r>
    </w:p>
    <w:p w:rsidR="0059367E" w:rsidRDefault="0059367E" w:rsidP="009A11F9">
      <w:pPr>
        <w:pStyle w:val="Texto0"/>
        <w:spacing w:after="0" w:line="232" w:lineRule="exact"/>
        <w:ind w:firstLine="0"/>
        <w:rPr>
          <w:rFonts w:ascii="Candara" w:hAnsi="Candara" w:cs="Arial"/>
          <w:b/>
          <w:color w:val="000000"/>
          <w:sz w:val="20"/>
        </w:rPr>
      </w:pPr>
    </w:p>
    <w:p w:rsidR="0059367E" w:rsidRPr="00B02597" w:rsidRDefault="0059367E" w:rsidP="009A11F9">
      <w:pPr>
        <w:pStyle w:val="Texto0"/>
        <w:spacing w:after="0" w:line="232" w:lineRule="exact"/>
        <w:ind w:firstLine="0"/>
        <w:rPr>
          <w:rFonts w:ascii="Candara" w:hAnsi="Candara" w:cs="Arial"/>
          <w:b/>
          <w:color w:val="000000"/>
          <w:sz w:val="20"/>
        </w:rPr>
      </w:pPr>
      <w:r w:rsidRPr="00B02597">
        <w:rPr>
          <w:rFonts w:ascii="Candara" w:hAnsi="Candara" w:cs="Arial"/>
          <w:b/>
          <w:color w:val="000000"/>
          <w:sz w:val="20"/>
        </w:rPr>
        <w:t>CONTRA EL FALLO NO PROCEDERÁ RECURSO ALGUNO; SIN EMBARGO PROCEDERÁ LA INCONFORMIDAD EN TÉRMINOS DEL TÍTULO SEXTO, CAPÍTULO PRIMERO DE LA LEY.</w:t>
      </w:r>
    </w:p>
    <w:p w:rsidR="0059367E" w:rsidRDefault="0059367E" w:rsidP="009A11F9">
      <w:pPr>
        <w:pStyle w:val="Texto0"/>
        <w:spacing w:after="0" w:line="242" w:lineRule="exact"/>
        <w:ind w:firstLine="0"/>
        <w:rPr>
          <w:rFonts w:ascii="Candara" w:hAnsi="Candara" w:cs="Arial"/>
          <w:color w:val="000000"/>
          <w:sz w:val="20"/>
        </w:rPr>
      </w:pPr>
    </w:p>
    <w:p w:rsidR="0059367E" w:rsidRPr="00B02597" w:rsidRDefault="0059367E" w:rsidP="009A11F9">
      <w:pPr>
        <w:pStyle w:val="Texto0"/>
        <w:spacing w:after="0" w:line="242" w:lineRule="exact"/>
        <w:ind w:firstLine="0"/>
        <w:rPr>
          <w:rFonts w:ascii="Candara" w:hAnsi="Candara" w:cs="Arial"/>
          <w:color w:val="000000"/>
          <w:sz w:val="20"/>
        </w:rPr>
      </w:pPr>
      <w:r w:rsidRPr="00B02597">
        <w:rPr>
          <w:rFonts w:ascii="Candara" w:hAnsi="Candara" w:cs="Arial"/>
          <w:color w:val="000000"/>
          <w:sz w:val="20"/>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CONFORME AL ARTÍCULO 37 DE LA LEY PENÚLTIMO PÁRRAFO.</w:t>
      </w:r>
    </w:p>
    <w:p w:rsidR="0059367E" w:rsidRDefault="0059367E">
      <w:pPr>
        <w:rPr>
          <w:rFonts w:ascii="Candara" w:hAnsi="Candara" w:cs="Arial"/>
          <w:b/>
          <w:i/>
          <w:sz w:val="20"/>
          <w:szCs w:val="20"/>
          <w:u w:val="single"/>
        </w:rPr>
      </w:pPr>
    </w:p>
    <w:p w:rsidR="0059367E" w:rsidRDefault="0059367E">
      <w:pPr>
        <w:rPr>
          <w:rFonts w:ascii="Candara" w:hAnsi="Candara" w:cs="Arial"/>
          <w:b/>
          <w:i/>
          <w:sz w:val="20"/>
          <w:szCs w:val="20"/>
          <w:u w:val="single"/>
        </w:rPr>
      </w:pPr>
    </w:p>
    <w:p w:rsidR="0059367E" w:rsidRDefault="0059367E">
      <w:pPr>
        <w:rPr>
          <w:rFonts w:ascii="Candara" w:hAnsi="Candara" w:cs="Arial"/>
          <w:b/>
          <w:i/>
          <w:sz w:val="20"/>
          <w:szCs w:val="20"/>
          <w:u w:val="single"/>
        </w:rPr>
      </w:pPr>
    </w:p>
    <w:p w:rsidR="0059367E" w:rsidRDefault="0059367E">
      <w:pPr>
        <w:rPr>
          <w:rFonts w:ascii="Candara" w:hAnsi="Candara" w:cs="Arial"/>
          <w:b/>
          <w:i/>
          <w:sz w:val="20"/>
          <w:szCs w:val="20"/>
          <w:u w:val="single"/>
        </w:rPr>
      </w:pPr>
    </w:p>
    <w:p w:rsidR="0059367E" w:rsidRPr="00B02597" w:rsidRDefault="0059367E">
      <w:pPr>
        <w:rPr>
          <w:rFonts w:ascii="Candara" w:hAnsi="Candara" w:cs="Arial"/>
          <w:b/>
          <w:bCs/>
          <w:sz w:val="20"/>
          <w:szCs w:val="20"/>
        </w:rPr>
      </w:pPr>
      <w:r w:rsidRPr="00B02597">
        <w:rPr>
          <w:rFonts w:ascii="Candara" w:hAnsi="Candara" w:cs="Arial"/>
          <w:b/>
          <w:bCs/>
          <w:sz w:val="20"/>
          <w:szCs w:val="20"/>
        </w:rPr>
        <w:t>2.4.- FECHA, HORA Y LUGAR DE LA FIRMA DEL CONTRATO: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color w:val="000000"/>
          <w:sz w:val="20"/>
          <w:szCs w:val="20"/>
        </w:rPr>
      </w:pPr>
      <w:r w:rsidRPr="00B02597">
        <w:rPr>
          <w:rFonts w:ascii="Candara" w:hAnsi="Candara" w:cs="Arial"/>
          <w:color w:val="000000"/>
          <w:sz w:val="20"/>
          <w:szCs w:val="20"/>
        </w:rPr>
        <w:t xml:space="preserve">EL CONTRATO SE FIRMARÁ EN EL LUGAR Y PERIODO INDICADO EN EL PROGRAMA DE ACTOS, EN LA </w:t>
      </w:r>
      <w:r w:rsidRPr="00B02597">
        <w:rPr>
          <w:rFonts w:ascii="Candara" w:hAnsi="Candara" w:cs="Arial"/>
          <w:b/>
          <w:bCs/>
          <w:sz w:val="20"/>
          <w:szCs w:val="20"/>
        </w:rPr>
        <w:t>COORDINACIÓN DE ABASTECIMIENTO Y EQUIPAMIENTO</w:t>
      </w:r>
      <w:r w:rsidRPr="00B02597">
        <w:rPr>
          <w:rFonts w:ascii="Candara" w:hAnsi="Candara" w:cs="Arial"/>
          <w:b/>
          <w:bCs/>
          <w:color w:val="000000"/>
          <w:sz w:val="20"/>
          <w:szCs w:val="20"/>
        </w:rPr>
        <w:t>, UBICADO</w:t>
      </w:r>
      <w:r w:rsidRPr="00B02597">
        <w:rPr>
          <w:rFonts w:ascii="Candara" w:hAnsi="Candara" w:cs="Arial"/>
          <w:color w:val="000000"/>
          <w:sz w:val="20"/>
          <w:szCs w:val="20"/>
        </w:rPr>
        <w:t xml:space="preserve"> EN</w:t>
      </w:r>
      <w:r w:rsidRPr="00B02597">
        <w:rPr>
          <w:rFonts w:ascii="Candara" w:hAnsi="Candara" w:cs="Arial"/>
          <w:b/>
          <w:bCs/>
          <w:color w:val="000000"/>
          <w:sz w:val="20"/>
          <w:szCs w:val="20"/>
        </w:rPr>
        <w:t>.</w:t>
      </w:r>
      <w:r w:rsidRPr="00B02597">
        <w:rPr>
          <w:rFonts w:ascii="Candara" w:hAnsi="Candara" w:cs="Arial"/>
          <w:i/>
          <w:sz w:val="20"/>
          <w:szCs w:val="20"/>
        </w:rPr>
        <w:t>,</w:t>
      </w:r>
      <w:r w:rsidRPr="00B02597">
        <w:rPr>
          <w:rFonts w:ascii="Candara" w:hAnsi="Candara" w:cs="Arial"/>
          <w:b/>
          <w:bCs/>
          <w:sz w:val="20"/>
          <w:szCs w:val="20"/>
        </w:rPr>
        <w:t xml:space="preserve"> AV. RUIZ CORTINES S/N, COL. INFONAVIT ALTA PROGRESO, ACAPULCO, GRO. C. P. 39610</w:t>
      </w:r>
      <w:r w:rsidRPr="00B02597">
        <w:rPr>
          <w:rFonts w:ascii="Candara" w:hAnsi="Candara" w:cs="Arial"/>
          <w:b/>
          <w:bCs/>
          <w:color w:val="000000"/>
          <w:sz w:val="20"/>
          <w:szCs w:val="20"/>
        </w:rPr>
        <w:t>.</w:t>
      </w:r>
    </w:p>
    <w:p w:rsidR="0059367E" w:rsidRPr="00B02597" w:rsidRDefault="0059367E">
      <w:pPr>
        <w:pStyle w:val="BodyTextIndent"/>
        <w:rPr>
          <w:rFonts w:ascii="Candara" w:hAnsi="Candara" w:cs="Arial"/>
          <w:sz w:val="20"/>
          <w:szCs w:val="20"/>
          <w:lang w:val="es-ES"/>
        </w:rPr>
      </w:pPr>
    </w:p>
    <w:p w:rsidR="0059367E" w:rsidRPr="00B02597" w:rsidRDefault="0059367E">
      <w:pPr>
        <w:pStyle w:val="BodyTextIndent"/>
        <w:rPr>
          <w:rFonts w:ascii="Candara" w:hAnsi="Candara" w:cs="Arial"/>
          <w:sz w:val="20"/>
          <w:szCs w:val="20"/>
        </w:rPr>
      </w:pPr>
      <w:r w:rsidRPr="00B02597">
        <w:rPr>
          <w:rFonts w:ascii="Candara" w:hAnsi="Candara" w:cs="Arial"/>
          <w:sz w:val="20"/>
          <w:szCs w:val="20"/>
        </w:rPr>
        <w:t>SI EL LICITANTE A QUIEN SE LE HUBIERE ADJUDICADO CONTRATO, POR CAUSAS IMPUTABLES A ÉL, NO FORMALIZA EL MISMO EN LA FECHA SEÑALADA EN EL PÁRRAFO ANTERIOR, SE ESTARÁ A LO PREVISTO EN EL SEGUNDO PÁRRAFO DEL ARTÍCULO 46 DE LA LEY Y, SE DARÁ AVISO A LA SFP PARA QUE RESUELVA LO PROCEDENTE EN TÉRMINOS DE LOS ARTÍCULOS 59 Y 60 DE LA LEY.</w:t>
      </w:r>
    </w:p>
    <w:p w:rsidR="0059367E" w:rsidRPr="00B02597" w:rsidRDefault="0059367E">
      <w:pPr>
        <w:pStyle w:val="BodyTextIndent"/>
        <w:rPr>
          <w:rFonts w:ascii="Candara" w:hAnsi="Candara" w:cs="Arial"/>
          <w:sz w:val="20"/>
          <w:szCs w:val="20"/>
        </w:rPr>
      </w:pPr>
    </w:p>
    <w:p w:rsidR="0059367E" w:rsidRPr="00B02597" w:rsidRDefault="0059367E">
      <w:pPr>
        <w:spacing w:before="120" w:after="120"/>
        <w:rPr>
          <w:rFonts w:ascii="Candara" w:hAnsi="Candara"/>
          <w:bCs/>
          <w:sz w:val="20"/>
          <w:szCs w:val="20"/>
        </w:rPr>
      </w:pPr>
      <w:r w:rsidRPr="00B02597">
        <w:rPr>
          <w:rFonts w:ascii="Candara" w:hAnsi="Candara"/>
          <w:bCs/>
          <w:sz w:val="20"/>
          <w:szCs w:val="20"/>
        </w:rPr>
        <w:t>ASÍ TAMBIÉN PREVIO A LA FIRMA DEL CONTRATO DEBERÁ CUMPLIR CON LO SIGUIENTE:</w:t>
      </w:r>
    </w:p>
    <w:p w:rsidR="0059367E" w:rsidRPr="00B02597" w:rsidRDefault="0059367E">
      <w:pPr>
        <w:tabs>
          <w:tab w:val="left" w:pos="886"/>
          <w:tab w:val="left" w:pos="3402"/>
        </w:tabs>
        <w:spacing w:after="120"/>
        <w:rPr>
          <w:rFonts w:ascii="Candara" w:hAnsi="Candara" w:cs="Arial"/>
          <w:b/>
          <w:bCs/>
          <w:spacing w:val="-3"/>
          <w:sz w:val="20"/>
          <w:szCs w:val="20"/>
        </w:rPr>
      </w:pPr>
      <w:r w:rsidRPr="00B02597">
        <w:rPr>
          <w:rFonts w:ascii="Candara" w:hAnsi="Candara" w:cs="Arial"/>
          <w:b/>
          <w:bCs/>
          <w:sz w:val="20"/>
          <w:szCs w:val="20"/>
        </w:rPr>
        <w:t>E</w:t>
      </w:r>
      <w:r w:rsidRPr="00B02597">
        <w:rPr>
          <w:rStyle w:val="Emphasis"/>
          <w:rFonts w:ascii="Candara" w:hAnsi="Candara" w:cs="Arial"/>
          <w:b/>
          <w:i w:val="0"/>
          <w:iCs/>
          <w:sz w:val="20"/>
          <w:szCs w:val="20"/>
        </w:rPr>
        <w:t>SCRITO DE OPINIÓN SOBRE EL CUMPLIMIENTO DE OBLIGACIONES FISCALES</w:t>
      </w:r>
      <w:r w:rsidRPr="00B02597">
        <w:rPr>
          <w:rFonts w:ascii="Candara" w:hAnsi="Candara" w:cs="Arial"/>
          <w:b/>
          <w:bCs/>
          <w:spacing w:val="-3"/>
          <w:sz w:val="20"/>
          <w:szCs w:val="20"/>
        </w:rPr>
        <w:t>.</w:t>
      </w:r>
    </w:p>
    <w:p w:rsidR="0059367E" w:rsidRPr="00B02597" w:rsidRDefault="0059367E">
      <w:pPr>
        <w:pStyle w:val="BodyTextIndent"/>
        <w:rPr>
          <w:rFonts w:ascii="Candara" w:hAnsi="Candara" w:cs="Arial"/>
          <w:sz w:val="20"/>
          <w:szCs w:val="20"/>
        </w:rPr>
      </w:pPr>
    </w:p>
    <w:p w:rsidR="0059367E" w:rsidRPr="00B02597" w:rsidRDefault="0059367E">
      <w:pPr>
        <w:numPr>
          <w:ilvl w:val="0"/>
          <w:numId w:val="21"/>
        </w:numPr>
        <w:spacing w:after="120"/>
        <w:ind w:left="750" w:hanging="723"/>
        <w:jc w:val="both"/>
        <w:rPr>
          <w:rFonts w:ascii="Candara" w:hAnsi="Candara"/>
          <w:sz w:val="20"/>
          <w:szCs w:val="20"/>
        </w:rPr>
      </w:pPr>
      <w:r w:rsidRPr="00B02597">
        <w:rPr>
          <w:rFonts w:ascii="Candara" w:hAnsi="Candara"/>
          <w:sz w:val="20"/>
          <w:szCs w:val="20"/>
        </w:rPr>
        <w:t>PARA EFECTOS DEL ARTÍCULO 32 D, DEL CÓDIGO FISCAL DE LA FEDERACIÓN, EL LICITANTE QUE RESULTE ADJUDICADO CON EL CONTRATO, DEBERÁ PRESENTAR EL “ACUSE DE RECEPCIÓN” CON EL QUE COMPRUEBE QUE REALIZÓ LA SOLICITUD DE OPINIÓN PREVISTA EN LA REGLA I.2.1.16 DE LA RESOLUCIÓN MISCELÁNEA FISCAL PARA EL 2009, O AQUÉLLA QUE EN EL FUTURO LA SUSTITUYA.</w:t>
      </w:r>
    </w:p>
    <w:p w:rsidR="0059367E" w:rsidRPr="00B02597" w:rsidRDefault="0059367E">
      <w:pPr>
        <w:spacing w:before="120" w:after="120"/>
        <w:ind w:left="723"/>
        <w:jc w:val="both"/>
        <w:rPr>
          <w:rFonts w:ascii="Candara" w:hAnsi="Candara"/>
          <w:sz w:val="20"/>
          <w:szCs w:val="20"/>
        </w:rPr>
      </w:pPr>
      <w:r w:rsidRPr="00B02597">
        <w:rPr>
          <w:rFonts w:ascii="Candara" w:hAnsi="Candara"/>
          <w:sz w:val="20"/>
          <w:szCs w:val="20"/>
        </w:rPr>
        <w:t>REALIZAR LA CONSULTA DE OPINIÓN ANTE EL SAT, PREFERENTEMENTE DENTRO DE LOS TRES DÍAS HÁBILES POSTERIORES A LA FECHA EN QUE TENGA CONOCIMIENTO DEL FALLO O ADJUDICACIÓN CORRESPONDIENTE.</w:t>
      </w:r>
    </w:p>
    <w:p w:rsidR="0059367E" w:rsidRPr="00B02597" w:rsidRDefault="0059367E">
      <w:pPr>
        <w:spacing w:before="120" w:after="120"/>
        <w:ind w:left="736"/>
        <w:jc w:val="both"/>
        <w:rPr>
          <w:rFonts w:ascii="Candara" w:hAnsi="Candara" w:cs="Arial"/>
          <w:color w:val="000000"/>
          <w:sz w:val="20"/>
          <w:szCs w:val="20"/>
        </w:rPr>
      </w:pPr>
      <w:r w:rsidRPr="00B02597">
        <w:rPr>
          <w:rFonts w:ascii="Candara" w:hAnsi="Candara" w:cs="Arial"/>
          <w:color w:val="000000"/>
          <w:sz w:val="20"/>
          <w:szCs w:val="20"/>
        </w:rPr>
        <w:t>INCLUIR EN LA SOLICITUD DE OPINIÓN AL SAT, EL CORREO ELECTRÓNICO (</w:t>
      </w:r>
      <w:r w:rsidRPr="003D64BE">
        <w:rPr>
          <w:rFonts w:ascii="Candara" w:hAnsi="Candara" w:cs="Arial"/>
          <w:b/>
          <w:bCs/>
          <w:color w:val="000080"/>
          <w:sz w:val="20"/>
          <w:szCs w:val="20"/>
          <w:u w:val="single"/>
        </w:rPr>
        <w:t>carlos.mucio@</w:t>
      </w:r>
      <w:r>
        <w:rPr>
          <w:rFonts w:ascii="Candara" w:hAnsi="Candara" w:cs="Arial"/>
          <w:b/>
          <w:bCs/>
          <w:color w:val="000080"/>
          <w:sz w:val="20"/>
          <w:szCs w:val="20"/>
          <w:u w:val="single"/>
        </w:rPr>
        <w:t>imss.</w:t>
      </w:r>
      <w:r w:rsidRPr="003D64BE">
        <w:rPr>
          <w:rFonts w:ascii="Candara" w:hAnsi="Candara" w:cs="Arial"/>
          <w:b/>
          <w:bCs/>
          <w:color w:val="000080"/>
          <w:sz w:val="20"/>
          <w:szCs w:val="20"/>
          <w:u w:val="single"/>
        </w:rPr>
        <w:t>gob.mx</w:t>
      </w:r>
      <w:r w:rsidRPr="003D64BE">
        <w:rPr>
          <w:rFonts w:ascii="Candara" w:hAnsi="Candara" w:cs="Arial"/>
          <w:color w:val="000000"/>
          <w:sz w:val="20"/>
          <w:szCs w:val="20"/>
        </w:rPr>
        <w:t>)</w:t>
      </w:r>
      <w:r w:rsidRPr="00B02597">
        <w:rPr>
          <w:rFonts w:ascii="Candara" w:hAnsi="Candara" w:cs="Arial"/>
          <w:color w:val="000000"/>
          <w:sz w:val="20"/>
          <w:szCs w:val="20"/>
        </w:rPr>
        <w:t xml:space="preserve"> PARA QUE EL SAT ENVÍE EL “ACUSE DE RESPUESTA”, TANTO AL SOLICITANTE COMO AL ÁREA CONVOCANTE.</w:t>
      </w:r>
    </w:p>
    <w:p w:rsidR="0059367E" w:rsidRPr="00B02597" w:rsidRDefault="0059367E">
      <w:pPr>
        <w:jc w:val="both"/>
        <w:rPr>
          <w:rFonts w:ascii="Candara" w:hAnsi="Candara" w:cs="Arial"/>
          <w:b/>
          <w:bCs/>
          <w:color w:val="000000"/>
          <w:sz w:val="20"/>
          <w:szCs w:val="20"/>
        </w:rPr>
      </w:pPr>
      <w:r w:rsidRPr="00B02597">
        <w:rPr>
          <w:rFonts w:ascii="Candara" w:hAnsi="Candara" w:cs="Arial"/>
          <w:b/>
          <w:bCs/>
          <w:color w:val="000000"/>
          <w:sz w:val="20"/>
          <w:szCs w:val="20"/>
        </w:rPr>
        <w:t>POR LO QUE 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I.2.1.16 DE LA MISCELÁNEA FISCAL.</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EN TRATÁNDOSE DE PROPUESTAS PRESENTADAS EN FORMA CONJUNTA, EN TÉRMINOS DEL ARTÍCULO 34 DE LA LEY, CADA UNO DE LOS PARTICIPANTES CUYA PROPUESTA CONJUNTA HAYA RESULTADO GANADORA, DEBERÁ PRESENTAR SU RESPECTIVO “ACUSE DE RECEPCIÓN” CON EL QUE COMPRUEBE QUE REALIZÓ LA SOLICITUD DE OPINIÓN ANTE EL SAT, EN LOS TÉRMINOS REFERIDOS EN LOS PÁRRAFOS PRECEDENTES.</w:t>
      </w:r>
    </w:p>
    <w:p w:rsidR="0059367E" w:rsidRPr="00B02597" w:rsidRDefault="0059367E">
      <w:pPr>
        <w:pStyle w:val="BodyTextIndent"/>
        <w:ind w:left="900" w:hanging="900"/>
        <w:rPr>
          <w:rFonts w:ascii="Candara" w:hAnsi="Candara" w:cs="Arial"/>
          <w:b/>
          <w:i/>
          <w:sz w:val="20"/>
          <w:szCs w:val="20"/>
          <w:lang w:val="es-ES"/>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PARA FIRMAR EL CONTRATO, EL REPRESENTANTE LEGAL DE LA EMPRESA DEBERÁ PRESENTAR ORIGINAL O COPIA CERTIFICADA Y COPIA SIMPLE DE LA DOCUMENTACIÓN A QUE SE ALUDE EN EL </w:t>
      </w:r>
      <w:r w:rsidRPr="00B02597">
        <w:rPr>
          <w:rFonts w:ascii="Candara" w:hAnsi="Candara" w:cs="Arial"/>
          <w:b/>
          <w:bCs/>
          <w:color w:val="000000"/>
          <w:sz w:val="20"/>
          <w:szCs w:val="20"/>
        </w:rPr>
        <w:t>ANEXO NO. 1 (UNO)</w:t>
      </w:r>
      <w:r w:rsidRPr="00B02597">
        <w:rPr>
          <w:rFonts w:ascii="Candara" w:hAnsi="Candara" w:cs="Arial"/>
          <w:b/>
          <w:bCs/>
          <w:sz w:val="20"/>
          <w:szCs w:val="20"/>
        </w:rPr>
        <w:t xml:space="preserve"> </w:t>
      </w:r>
      <w:r w:rsidRPr="00B02597">
        <w:rPr>
          <w:rFonts w:ascii="Candara" w:hAnsi="Candara" w:cs="Arial"/>
          <w:bCs/>
          <w:sz w:val="20"/>
          <w:szCs w:val="20"/>
        </w:rPr>
        <w:t>EL CUAL FORMA PARTE DE</w:t>
      </w:r>
      <w:r w:rsidRPr="00B02597">
        <w:rPr>
          <w:rFonts w:ascii="Candara" w:hAnsi="Candara" w:cs="Arial"/>
          <w:sz w:val="20"/>
          <w:szCs w:val="20"/>
        </w:rPr>
        <w:t xml:space="preserve"> ESTAS BASES Y PRESENTAR IDENTIFICACIÓN VIGENTE (PASAPORTE, LICENCIA DE MANEJO, CARTILLA DEL SERVICIO MILITAR NACIONAL O CREDENCIAL PARA VOTAR CON FOTOGRAFÍA) ADEMÁS, EN TRATÁNDOSE DE PERSONAS FÍSICAS, SE DEBERÁ PRESENTAR, PREFERENTEMENTE, COPIA LEGIBLE DEL REGISTRO ÚNICO DE POBLACIÓN (CURP).</w:t>
      </w:r>
    </w:p>
    <w:p w:rsidR="0059367E" w:rsidRPr="00B02597" w:rsidRDefault="0059367E">
      <w:pPr>
        <w:jc w:val="both"/>
        <w:rPr>
          <w:rFonts w:ascii="Candara" w:hAnsi="Candara"/>
          <w:sz w:val="20"/>
          <w:szCs w:val="20"/>
        </w:rPr>
      </w:pPr>
    </w:p>
    <w:p w:rsidR="0059367E" w:rsidRPr="00B02597" w:rsidRDefault="0059367E">
      <w:pPr>
        <w:jc w:val="both"/>
        <w:rPr>
          <w:rFonts w:ascii="Candara" w:hAnsi="Candara" w:cs="Arial"/>
          <w:sz w:val="20"/>
          <w:szCs w:val="20"/>
          <w:u w:val="single"/>
        </w:rPr>
      </w:pPr>
      <w:r w:rsidRPr="00B02597">
        <w:rPr>
          <w:rFonts w:ascii="Candara" w:hAnsi="Candara" w:cs="Arial"/>
          <w:sz w:val="20"/>
          <w:szCs w:val="20"/>
          <w:u w:val="single"/>
        </w:rPr>
        <w:t>CUANDO UN LICITANTE PARTICIPE A TRAVÉS DE UNA PROPOSICIÓN CONJUNTA, Y SU PROPUESTA RESULTE GANADORA, EL CONTRATO DEBERÁ SER FIRMADO POR EL REPRESENTANTE LEGAL DE CADA UNA DE LAS PERSONAS PARTICIPANTES EN LA PROPOSICIÓN, A QUIENES SE CONSIDERA, PARA EFECTOS DEL PROCEDIMIENTO Y DEL CONTRATO, COMO RESPONSABLE SOLIDARIO O MANCOMUNADO.</w:t>
      </w:r>
    </w:p>
    <w:p w:rsidR="0059367E" w:rsidRPr="00B02597" w:rsidRDefault="0059367E">
      <w:pPr>
        <w:jc w:val="both"/>
        <w:rPr>
          <w:rFonts w:ascii="Candara" w:hAnsi="Candara" w:cs="Arial"/>
          <w:bCs/>
          <w:sz w:val="20"/>
          <w:szCs w:val="20"/>
        </w:rPr>
      </w:pPr>
    </w:p>
    <w:p w:rsidR="0059367E" w:rsidRDefault="0059367E">
      <w:pPr>
        <w:snapToGrid w:val="0"/>
        <w:ind w:left="-40" w:right="5"/>
        <w:jc w:val="both"/>
        <w:rPr>
          <w:rFonts w:ascii="Candara" w:hAnsi="Candara" w:cs="Arial"/>
          <w:b/>
          <w:bCs/>
          <w:sz w:val="20"/>
          <w:szCs w:val="20"/>
        </w:rPr>
      </w:pPr>
    </w:p>
    <w:p w:rsidR="0059367E" w:rsidRPr="00B02597" w:rsidRDefault="0059367E">
      <w:pPr>
        <w:snapToGrid w:val="0"/>
        <w:ind w:left="-40" w:right="5"/>
        <w:jc w:val="both"/>
        <w:rPr>
          <w:rFonts w:ascii="Candara" w:hAnsi="Candara" w:cs="Arial"/>
          <w:b/>
          <w:bCs/>
          <w:sz w:val="20"/>
          <w:szCs w:val="20"/>
        </w:rPr>
      </w:pPr>
      <w:r w:rsidRPr="00B02597">
        <w:rPr>
          <w:rFonts w:ascii="Candara" w:hAnsi="Candara" w:cs="Arial"/>
          <w:b/>
          <w:bCs/>
          <w:sz w:val="20"/>
          <w:szCs w:val="20"/>
        </w:rPr>
        <w:t>2.5.- COSTO DE LA CONVOCATORIA.</w:t>
      </w:r>
    </w:p>
    <w:p w:rsidR="0059367E" w:rsidRPr="00B02597" w:rsidRDefault="0059367E">
      <w:pPr>
        <w:pStyle w:val="Texto0"/>
        <w:snapToGrid w:val="0"/>
        <w:spacing w:after="0" w:line="240" w:lineRule="auto"/>
        <w:ind w:left="-40" w:right="5" w:firstLine="0"/>
        <w:rPr>
          <w:rFonts w:ascii="Candara" w:hAnsi="Candara" w:cs="Arial"/>
          <w:sz w:val="20"/>
        </w:rPr>
      </w:pPr>
    </w:p>
    <w:p w:rsidR="0059367E" w:rsidRPr="00B02597" w:rsidRDefault="0059367E">
      <w:pPr>
        <w:pStyle w:val="Texto0"/>
        <w:snapToGrid w:val="0"/>
        <w:spacing w:after="0" w:line="240" w:lineRule="auto"/>
        <w:ind w:left="-40" w:right="5" w:firstLine="0"/>
        <w:rPr>
          <w:rFonts w:ascii="Candara" w:hAnsi="Candara" w:cs="Arial"/>
          <w:color w:val="000000"/>
          <w:sz w:val="20"/>
        </w:rPr>
      </w:pPr>
      <w:r w:rsidRPr="00B02597">
        <w:rPr>
          <w:rFonts w:ascii="Candara" w:hAnsi="Candara" w:cs="Arial"/>
          <w:color w:val="000000"/>
          <w:sz w:val="20"/>
        </w:rPr>
        <w:t xml:space="preserve">LA CONVOCATORIA A LA LICITACIÓN PÚBLICA </w:t>
      </w:r>
      <w:r>
        <w:rPr>
          <w:rFonts w:ascii="Candara" w:hAnsi="Candara" w:cs="Arial"/>
          <w:color w:val="000000"/>
          <w:sz w:val="20"/>
        </w:rPr>
        <w:t>SE REALIZARÁ A TRAVÉS DE COMPRA</w:t>
      </w:r>
      <w:r w:rsidRPr="00B02597">
        <w:rPr>
          <w:rFonts w:ascii="Candara" w:hAnsi="Candara" w:cs="Arial"/>
          <w:color w:val="000000"/>
          <w:sz w:val="20"/>
        </w:rPr>
        <w:t>NET Y SU OBTENCIÓN SERÁ GRATUITA, POR LO QUE LA CONVOCANTE, PONE A DISPOSICIÓN, SOLO Y ÚNICAMENTE PARA CONSULTA COPIA DE LA CONVOCATORIA A LOS LICITANTE QUE HAYAN MANIFESTADO CON ESCRITO SU INTERÉS EN PARTICIPAR EN LA LICITACIÓN</w:t>
      </w:r>
    </w:p>
    <w:p w:rsidR="0059367E" w:rsidRPr="00B02597" w:rsidRDefault="0059367E">
      <w:pPr>
        <w:pStyle w:val="Texto0"/>
        <w:snapToGrid w:val="0"/>
        <w:spacing w:after="0" w:line="240" w:lineRule="auto"/>
        <w:ind w:left="-40" w:right="5" w:firstLine="0"/>
        <w:rPr>
          <w:rFonts w:ascii="Candara" w:hAnsi="Candara" w:cs="Arial"/>
          <w:sz w:val="20"/>
        </w:rPr>
      </w:pPr>
    </w:p>
    <w:p w:rsidR="0059367E" w:rsidRPr="00B02597" w:rsidRDefault="0059367E">
      <w:pPr>
        <w:rPr>
          <w:rFonts w:ascii="Candara" w:hAnsi="Candara" w:cs="Arial"/>
          <w:b/>
          <w:bCs/>
          <w:sz w:val="20"/>
          <w:szCs w:val="20"/>
        </w:rPr>
      </w:pPr>
      <w:r w:rsidRPr="00B02597">
        <w:rPr>
          <w:rFonts w:ascii="Candara" w:hAnsi="Candara" w:cs="Arial"/>
          <w:b/>
          <w:bCs/>
          <w:sz w:val="20"/>
          <w:szCs w:val="20"/>
        </w:rPr>
        <w:t>3.- CAUSALES DE DESECHAMIENTO.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SE DESECHARAN LAS PROPOSICIONES DE LOS LICITANTES QUE INCURRAN EN UNO O VARIOS DE LOS SIGUIENTES SUPUESTOS:</w:t>
      </w:r>
    </w:p>
    <w:p w:rsidR="0059367E" w:rsidRPr="00B02597" w:rsidRDefault="0059367E">
      <w:pPr>
        <w:jc w:val="both"/>
        <w:rPr>
          <w:rFonts w:ascii="Candara" w:hAnsi="Candara" w:cs="Arial"/>
          <w:sz w:val="20"/>
          <w:szCs w:val="20"/>
        </w:rPr>
      </w:pPr>
    </w:p>
    <w:p w:rsidR="0059367E" w:rsidRPr="00B02597" w:rsidRDefault="0059367E">
      <w:pPr>
        <w:numPr>
          <w:ilvl w:val="0"/>
          <w:numId w:val="22"/>
        </w:numPr>
        <w:tabs>
          <w:tab w:val="left" w:pos="-28753"/>
        </w:tabs>
        <w:spacing w:before="57"/>
        <w:ind w:left="723" w:hanging="327"/>
        <w:jc w:val="both"/>
        <w:rPr>
          <w:rFonts w:ascii="Candara" w:hAnsi="Candara" w:cs="Arial"/>
          <w:sz w:val="20"/>
          <w:szCs w:val="20"/>
        </w:rPr>
      </w:pPr>
      <w:r w:rsidRPr="00B02597">
        <w:rPr>
          <w:rFonts w:ascii="Candara" w:hAnsi="Candara" w:cs="Arial"/>
          <w:sz w:val="20"/>
          <w:szCs w:val="20"/>
        </w:rPr>
        <w:tab/>
        <w:t xml:space="preserve">QUE NO CUMPLAN CON CUALQUIERA DE LOS REQUISITOS O CARACTERÍSTICAS ESTABLECIDAS EN ESTA CONVOCATORIA O SUS ANEXOS, ASÍ COMO LOS QUE SE DERIVEN DEL ACTA DE JUNTA DE ACLARACIÓN DE DUDAS Y, QUE CON MOTIVO DE DICHO INCUMPLIMIENTO SE AFECTE LA SOLVENCIA DE LA PROPUESTA, CONFORME A LO PREVISTO EN EL ÚLTIMO PÁRRAFO DEL ARTÍCULO 36, DE LA LEY. </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EL PROPONER UN PLAZO DE ENTREGA MENOR AL SOLICITADO, EN CUYO CASO, PREVALECERÁ EL ESTIPULADO EN LAS BASES DE LICITACIÓN.</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EL OMITIR ASPECTOS QUE PUEDAN SER CUBIERTOS CON INFORMACIÓN CONTENIDA EN LA PROPIA PROPUESTA TÉCNICA O ECONÓMICA.</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EL NO OBSERVAR LOS FORMATOS ESTABLECIDOS, SI SE PROPORCIONA DE MANERA CLARA LA INFORMACIÓN REQUERIDA.</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Y EL NO OBSERVAR REQUISITOS QUE CAREZCAN DE FUNDAMENTO LEGAL O CUALQUIER OTRO QUE NO TENGA POR OBJETO DETERMINAR OBJETIVAMENTE LA SOLVENCIA DE LA PROPUESTA PRESENTADA.</w:t>
      </w:r>
    </w:p>
    <w:p w:rsidR="0059367E" w:rsidRPr="00B02597" w:rsidRDefault="0059367E">
      <w:pPr>
        <w:numPr>
          <w:ilvl w:val="0"/>
          <w:numId w:val="22"/>
        </w:numPr>
        <w:tabs>
          <w:tab w:val="left" w:pos="21240"/>
        </w:tabs>
        <w:spacing w:before="57"/>
        <w:jc w:val="both"/>
        <w:rPr>
          <w:rFonts w:ascii="Candara" w:hAnsi="Candara"/>
          <w:color w:val="000000"/>
          <w:sz w:val="20"/>
          <w:szCs w:val="20"/>
        </w:rPr>
      </w:pPr>
      <w:r w:rsidRPr="00B02597">
        <w:rPr>
          <w:rFonts w:ascii="Candara" w:hAnsi="Candara" w:cs="Arial"/>
          <w:sz w:val="20"/>
          <w:szCs w:val="20"/>
        </w:rPr>
        <w:t xml:space="preserve">CUANDO PROPORCIONEN INFORMACIÓN O DOCUMENTACIÓN FALSA Y/O ALTERADA </w:t>
      </w:r>
      <w:r w:rsidRPr="00B02597">
        <w:rPr>
          <w:rFonts w:ascii="Candara" w:hAnsi="Candara"/>
          <w:color w:val="000000"/>
          <w:sz w:val="20"/>
          <w:szCs w:val="20"/>
        </w:rPr>
        <w:t>O SE DETECTEN IRREGULARIDADES EN LA DOCUMENTACIÓN PRESENTADA O BIEN LA INFORMACIÓN NO CORRESPONDA A LA SOLICITADA EN SUS PROPOSICIONES.</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 xml:space="preserve">CUANDO SE COMPRUEBE QUE TIENEN ACUERDO CON OTROS LICITANTES PARA ELEVAR EL COSTO DEL SERVICIO SOLICITADO </w:t>
      </w:r>
      <w:r w:rsidRPr="00B02597">
        <w:rPr>
          <w:rFonts w:ascii="Candara" w:hAnsi="Candara" w:cs="Arial"/>
          <w:sz w:val="20"/>
          <w:szCs w:val="20"/>
          <w:lang w:val="es-MX"/>
        </w:rPr>
        <w:t>O BIEN, CUALQUIER OTRO ACUERDO QUE TENGA COMO FIN OBTENER UNA VENTAJA SOBRE LOS DEMÁS LICITANTES</w:t>
      </w:r>
      <w:r w:rsidRPr="00B02597">
        <w:rPr>
          <w:rFonts w:ascii="Candara" w:hAnsi="Candara" w:cs="Arial"/>
          <w:sz w:val="20"/>
          <w:szCs w:val="20"/>
        </w:rPr>
        <w:t>.</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CUANDO INCURRAN EN CUALQUIER VIOLACIÓN A LAS DISPOSICIONES DE LA LEY, AL REGLAMENTO O A CUALQUIER OTRO ORDENAMIENTO LEGAL O NORMATIVO VINCULADO CON ESTE PROCEDIMIENTO.</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CUANDO NO COTICE EL SERVICIO CONFORME A LAS CONDICIONES Y CARACTERÍSTICAS SOLICITADAS EN LAS PRESENTES BASES.</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 xml:space="preserve">CUANDO NO PRESENTE UNO O MÁS DE LOS ESCRITOS O MANIFIESTOS SOLICITADOS CON CARÁCTER DE </w:t>
      </w:r>
      <w:r w:rsidRPr="00B02597">
        <w:rPr>
          <w:rFonts w:ascii="Candara" w:hAnsi="Candara" w:cs="Arial"/>
          <w:b/>
          <w:bCs/>
          <w:sz w:val="20"/>
          <w:szCs w:val="20"/>
        </w:rPr>
        <w:t>“BAJO PROTESTA DE DECIR VERDAD”</w:t>
      </w:r>
      <w:r w:rsidRPr="00B02597">
        <w:rPr>
          <w:rFonts w:ascii="Candara" w:hAnsi="Candara" w:cs="Arial"/>
          <w:sz w:val="20"/>
          <w:szCs w:val="20"/>
        </w:rPr>
        <w:t>, SOLICITADOS EN LA PRESENTE CONVOCATORIA U OMITA LA LEYENDA REQUERIDA.</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 xml:space="preserve">CUANDO LOS SERVICIOS OFERTADOS NO SE APEGUEN JUSTA, EXACTA Y CABALMENTE, A LAS ESPECIFICACIONES, DESCRIPCIONES, CARACTERÍSTICAS Y PRESENTACIONES SOLICITADAS POR LA CONVOCANTE EN EL </w:t>
      </w:r>
      <w:r w:rsidRPr="00B02597">
        <w:rPr>
          <w:rFonts w:ascii="Candara" w:hAnsi="Candara" w:cs="Arial"/>
          <w:b/>
          <w:bCs/>
          <w:sz w:val="20"/>
          <w:szCs w:val="20"/>
        </w:rPr>
        <w:t>ANEXO NO. 4 (CUATRO)</w:t>
      </w:r>
      <w:r w:rsidRPr="00B02597">
        <w:rPr>
          <w:rFonts w:ascii="Candara" w:hAnsi="Candara" w:cs="Arial"/>
          <w:sz w:val="20"/>
          <w:szCs w:val="20"/>
        </w:rPr>
        <w:t xml:space="preserve"> DE LAS PRESENTES BASES.</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CUANDO EL LICITANTE SE ENCUENTRE EN ALGUNO DE LOS SUPUESTOS ESTABLECIDOS EN EL ARTÍCULO 50 DE LA LEY.</w:t>
      </w:r>
    </w:p>
    <w:p w:rsidR="0059367E" w:rsidRPr="00B02597" w:rsidRDefault="0059367E">
      <w:pPr>
        <w:numPr>
          <w:ilvl w:val="0"/>
          <w:numId w:val="22"/>
        </w:numPr>
        <w:tabs>
          <w:tab w:val="left" w:pos="21240"/>
        </w:tabs>
        <w:spacing w:before="57"/>
        <w:jc w:val="both"/>
        <w:rPr>
          <w:rFonts w:ascii="Candara" w:hAnsi="Candara" w:cs="Arial"/>
          <w:bCs/>
          <w:color w:val="000000"/>
          <w:sz w:val="20"/>
          <w:szCs w:val="20"/>
        </w:rPr>
      </w:pPr>
      <w:r w:rsidRPr="00B02597">
        <w:rPr>
          <w:rFonts w:ascii="Candara" w:hAnsi="Candara" w:cs="Arial"/>
          <w:bCs/>
          <w:color w:val="000000"/>
          <w:sz w:val="20"/>
          <w:szCs w:val="20"/>
        </w:rPr>
        <w:t>CUANDO PRESENTE MÁS DE UNA PROPUESTA EN LA LICITACIÓN.</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CUANDO PRESENTEN LOS FORMATOS QUE SE INDICAN EN ESTAS BASES, CON ANOTACIONES DISTINTAS A LAS SOLICITADAS O DATOS INCOMPLETOS.</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CUANDO DERIVADO DE LA EVALUACIÓN DOCUMENTAL QUE SE REALICE A SUS PROPOSICIONES, EL RESULTADO NO SEA SATISFACTORIO.</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CUANDO LAS PROPUESTAS NO SEAN FIRMADAS AUTÓGRAFAMENTE POR LA PERSONA FACULTADA PARA ELLO EN AQUELLAS PARTES QUE DETERMINE LA CONVOCANTE DE CONFORMIDAD CON LOS FORMATOS ESTABLECIDOS EN LAS PRESENTES BASES.</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CUANDO LAS PROPUESTAS TÉCNICAS O ECONÓMICAS Y DEMÁS DOCUMENTACIÓN QUE FORME PARTE DE LA DOCUMENTACIÓN REQUERIDA PARA ESTA LICITACIÓN NO ESTE DEBIDAMENTE FIRMADA, CONFORME EL ARTÍCULO 27 QUINTO PÁRRAFO DE LA LAASSP, O CUANDO SUS PROPOSICIONES NO COINCIDAN CON LA FIRMA AUTÓGRAFA DEL LICITANTE CON SU FORMATO DE ACREDITACIÓN DE ESTA CONVOCATORIA.</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CUANDO POR MOTIVO DE NOTIFICACIÓN POR PARTE DE LA SECRETARIA DE LA FUNCIÓN PÚBLICA, TENGA CONOCIMIENTO QUE ALGÚN PROVEEDOR PROPORCIONE INFORMACIÓN FALSA O QUE ACTÚE CON CONOCIMIENTO DE CAUSA O MALA FE EN ALGÚN PROCEDIMIENTO DE CONTRATACIÓN EN LA CELEBRACIÓN DEL CONTRATO O DURANTE SU VIGENCIA.</w:t>
      </w:r>
    </w:p>
    <w:p w:rsidR="0059367E" w:rsidRPr="00B02597" w:rsidRDefault="0059367E">
      <w:pPr>
        <w:numPr>
          <w:ilvl w:val="0"/>
          <w:numId w:val="22"/>
        </w:numPr>
        <w:tabs>
          <w:tab w:val="left" w:pos="21240"/>
        </w:tabs>
        <w:spacing w:before="57"/>
        <w:jc w:val="both"/>
        <w:rPr>
          <w:rFonts w:ascii="Candara" w:hAnsi="Candara" w:cs="Arial"/>
          <w:sz w:val="20"/>
          <w:szCs w:val="20"/>
        </w:rPr>
      </w:pPr>
      <w:r w:rsidRPr="00B02597">
        <w:rPr>
          <w:rFonts w:ascii="Candara" w:hAnsi="Candara" w:cs="Arial"/>
          <w:sz w:val="20"/>
          <w:szCs w:val="20"/>
        </w:rPr>
        <w:t xml:space="preserve">CUANDO EL LICITANTE ESTE IMPEDIDO POR LA SECRETARÍA DE LA FUNCIÓN PÚBLICA. </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CUANDO EN LA VISITA A LAS INSTALACIONES DE LA PERSONA O EMPRESA LICITANTE NO CUMPLA EN SU CASO CON LA DOCUMENTACIÓN SOLICITADA POR EL INSTITUTO, REQUISITOS O CONDICIONES ESTABLECIDAS EN LAS BASES.</w:t>
      </w:r>
    </w:p>
    <w:p w:rsidR="0059367E" w:rsidRDefault="0059367E">
      <w:pPr>
        <w:numPr>
          <w:ilvl w:val="0"/>
          <w:numId w:val="22"/>
        </w:numPr>
        <w:tabs>
          <w:tab w:val="left" w:pos="21240"/>
        </w:tabs>
        <w:spacing w:before="57"/>
        <w:jc w:val="both"/>
        <w:rPr>
          <w:rFonts w:ascii="Candara" w:hAnsi="Candara" w:cs="Arial"/>
          <w:color w:val="000000"/>
          <w:sz w:val="20"/>
          <w:szCs w:val="20"/>
        </w:rPr>
      </w:pPr>
      <w:r w:rsidRPr="00B02597">
        <w:rPr>
          <w:rFonts w:ascii="Candara" w:hAnsi="Candara" w:cs="Arial"/>
          <w:color w:val="000000"/>
          <w:sz w:val="20"/>
          <w:szCs w:val="20"/>
        </w:rPr>
        <w:t xml:space="preserve">CUANDO EL LICITANTE NO ENTREGUE EL ANEXO CORRESPONDIENTE DE LAS VISITAS, DEBIDAMENTE SELLADO Y FIRMADO POR LA AUTORIDAD CORRESPONDIENTE RELACIONADAS EN EL </w:t>
      </w:r>
      <w:r w:rsidRPr="00B02597">
        <w:rPr>
          <w:rFonts w:ascii="Candara" w:hAnsi="Candara" w:cs="Arial"/>
          <w:b/>
          <w:bCs/>
          <w:color w:val="000000"/>
          <w:sz w:val="20"/>
          <w:szCs w:val="20"/>
        </w:rPr>
        <w:t>ANEXO NO. 4 (CUATRO)</w:t>
      </w:r>
      <w:r w:rsidRPr="00B02597">
        <w:rPr>
          <w:rFonts w:ascii="Candara" w:hAnsi="Candara" w:cs="Arial"/>
          <w:color w:val="000000"/>
          <w:sz w:val="20"/>
          <w:szCs w:val="20"/>
        </w:rPr>
        <w:t xml:space="preserve"> DE ESTAS BASES.</w:t>
      </w:r>
    </w:p>
    <w:p w:rsidR="0059367E" w:rsidRDefault="0059367E">
      <w:pPr>
        <w:numPr>
          <w:ilvl w:val="0"/>
          <w:numId w:val="22"/>
        </w:numPr>
        <w:tabs>
          <w:tab w:val="left" w:pos="21240"/>
        </w:tabs>
        <w:spacing w:before="57"/>
        <w:jc w:val="both"/>
        <w:rPr>
          <w:rFonts w:ascii="Candara" w:hAnsi="Candara" w:cs="Arial"/>
          <w:color w:val="000000"/>
          <w:sz w:val="20"/>
          <w:szCs w:val="20"/>
        </w:rPr>
      </w:pPr>
      <w:r>
        <w:rPr>
          <w:rFonts w:ascii="Candara" w:hAnsi="Candara" w:cs="Arial"/>
          <w:color w:val="000000"/>
          <w:sz w:val="20"/>
          <w:szCs w:val="20"/>
        </w:rPr>
        <w:t>CUANDO NO SE INCLUYA O FALTE EN LA PROPUESTA, ALGUNO DE LOS DOCUMENTOS SOLICITADOS EN EL PUNTO 9.1 DE LAS BASES.</w:t>
      </w:r>
    </w:p>
    <w:p w:rsidR="0059367E" w:rsidRPr="00B02597" w:rsidRDefault="0059367E">
      <w:pPr>
        <w:numPr>
          <w:ilvl w:val="0"/>
          <w:numId w:val="22"/>
        </w:numPr>
        <w:tabs>
          <w:tab w:val="left" w:pos="21240"/>
        </w:tabs>
        <w:spacing w:before="57"/>
        <w:jc w:val="both"/>
        <w:rPr>
          <w:rFonts w:ascii="Candara" w:hAnsi="Candara" w:cs="Arial"/>
          <w:color w:val="000000"/>
          <w:sz w:val="20"/>
          <w:szCs w:val="20"/>
        </w:rPr>
      </w:pPr>
      <w:r>
        <w:rPr>
          <w:rFonts w:ascii="Candara" w:hAnsi="Candara" w:cs="Arial"/>
          <w:color w:val="000000"/>
          <w:sz w:val="20"/>
          <w:szCs w:val="20"/>
        </w:rPr>
        <w:t>LA FALTA DE NUMERO DE FOLIO EN CADA UNA DE LAS HOJAS DE LAS PROPUESTAS.</w:t>
      </w:r>
    </w:p>
    <w:p w:rsidR="0059367E" w:rsidRPr="00B02597" w:rsidRDefault="0059367E">
      <w:pPr>
        <w:tabs>
          <w:tab w:val="left" w:pos="21600"/>
        </w:tabs>
        <w:spacing w:before="57"/>
        <w:jc w:val="both"/>
        <w:rPr>
          <w:rFonts w:ascii="Candara" w:hAnsi="Candara" w:cs="Arial"/>
          <w:sz w:val="20"/>
          <w:szCs w:val="20"/>
        </w:rPr>
      </w:pPr>
    </w:p>
    <w:p w:rsidR="0059367E" w:rsidRPr="00B02597" w:rsidRDefault="0059367E">
      <w:pPr>
        <w:ind w:right="140"/>
        <w:jc w:val="both"/>
        <w:rPr>
          <w:rFonts w:ascii="Candara" w:hAnsi="Candara" w:cs="Arial"/>
          <w:b/>
          <w:color w:val="000000"/>
          <w:sz w:val="20"/>
          <w:szCs w:val="20"/>
        </w:rPr>
      </w:pPr>
      <w:r w:rsidRPr="00B02597">
        <w:rPr>
          <w:rFonts w:ascii="Candara" w:hAnsi="Candara" w:cs="Arial"/>
          <w:b/>
          <w:color w:val="000000"/>
          <w:sz w:val="20"/>
          <w:szCs w:val="20"/>
        </w:rPr>
        <w:t>DE ENCONTRARSE ALGUNA ANOMALÍA POSTERIOR EN LA REVISIÓN DE LA DOCUMENTACIÓN PRESENTADA Y PREVIA AL FALLO, PROCEDERÁ TAMBIÉN EL DESECHAMIENTO.</w:t>
      </w:r>
    </w:p>
    <w:p w:rsidR="0059367E" w:rsidRPr="00B02597" w:rsidRDefault="0059367E">
      <w:pPr>
        <w:tabs>
          <w:tab w:val="left" w:pos="720"/>
        </w:tabs>
        <w:jc w:val="both"/>
        <w:rPr>
          <w:rFonts w:ascii="Candara" w:hAnsi="Candara" w:cs="Arial"/>
          <w:b/>
          <w:bCs/>
          <w:sz w:val="20"/>
          <w:szCs w:val="20"/>
        </w:rPr>
      </w:pPr>
    </w:p>
    <w:p w:rsidR="0059367E" w:rsidRPr="00B02597" w:rsidRDefault="0059367E">
      <w:pPr>
        <w:tabs>
          <w:tab w:val="left" w:pos="720"/>
        </w:tabs>
        <w:jc w:val="both"/>
        <w:rPr>
          <w:rFonts w:ascii="Candara" w:hAnsi="Candara" w:cs="Arial"/>
          <w:b/>
          <w:bCs/>
          <w:sz w:val="20"/>
          <w:szCs w:val="20"/>
        </w:rPr>
      </w:pPr>
      <w:r w:rsidRPr="00B02597">
        <w:rPr>
          <w:rFonts w:ascii="Candara" w:hAnsi="Candara" w:cs="Arial"/>
          <w:b/>
          <w:bCs/>
          <w:sz w:val="20"/>
          <w:szCs w:val="20"/>
        </w:rPr>
        <w:t>4.- IDIOMA EN QUE PODRAN PRESENTARSE LAS PROPOSICIONES, LOS ANEXOS TECNICOS Y, EN SU CASO, LOS FOLLETOS QUE SE ACOMPAÑEN.</w:t>
      </w:r>
    </w:p>
    <w:p w:rsidR="0059367E" w:rsidRPr="00B02597" w:rsidRDefault="0059367E">
      <w:pPr>
        <w:pStyle w:val="Sangra3detindependiente1"/>
        <w:ind w:left="0" w:firstLine="0"/>
        <w:rPr>
          <w:rFonts w:ascii="Candara" w:hAnsi="Candara"/>
          <w:lang w:val="es-ES"/>
        </w:rPr>
      </w:pPr>
    </w:p>
    <w:p w:rsidR="0059367E" w:rsidRPr="00B02597" w:rsidRDefault="0059367E">
      <w:pPr>
        <w:jc w:val="both"/>
        <w:rPr>
          <w:rFonts w:ascii="Candara" w:hAnsi="Candara" w:cs="Arial"/>
          <w:sz w:val="20"/>
          <w:szCs w:val="20"/>
        </w:rPr>
      </w:pPr>
      <w:r w:rsidRPr="00B02597">
        <w:rPr>
          <w:rFonts w:ascii="Candara" w:hAnsi="Candara" w:cs="Arial"/>
          <w:sz w:val="20"/>
          <w:szCs w:val="20"/>
        </w:rPr>
        <w:t>DEBERÁN PRESENTARSE POR ESCRITO, PREFERENTEMENTE EN PAPEL MEMBRETADO DE LA EMPRESA, SOLO EN IDIOMA ESPAÑOL Y DIRIGIDO AL ÁREA CONVOCANTE.</w:t>
      </w:r>
    </w:p>
    <w:p w:rsidR="0059367E" w:rsidRPr="00B02597" w:rsidRDefault="0059367E">
      <w:pPr>
        <w:pStyle w:val="Sangra3detindependiente1"/>
        <w:ind w:left="0" w:firstLine="0"/>
        <w:rPr>
          <w:rFonts w:ascii="Candara" w:hAnsi="Candara"/>
          <w:lang w:val="es-ES"/>
        </w:rPr>
      </w:pPr>
    </w:p>
    <w:p w:rsidR="0059367E" w:rsidRPr="00B02597" w:rsidRDefault="0059367E">
      <w:pPr>
        <w:pStyle w:val="Sangra3detindependiente1"/>
        <w:ind w:left="0" w:firstLine="0"/>
        <w:rPr>
          <w:rFonts w:ascii="Candara" w:hAnsi="Candara"/>
        </w:rPr>
      </w:pPr>
      <w:r w:rsidRPr="00B02597">
        <w:rPr>
          <w:rFonts w:ascii="Candara" w:hAnsi="Candara"/>
        </w:rPr>
        <w:t>EN CASO DE QUE SE REQUIERAN FOLLETOS, CATÁLOGOS Y/O FOTOGRAFÍAS, INSTRUCTIVOS O MANUALES PARA CORROBORAR LAS ESPECIFICACIONES, CARACTERÍSTICAS Y CALIDAD DEL SERVICIO, ÉSTOS PODRÁN PRESENTARSE EN EL IDIOMA DEL PAÍS DE ORIGEN, ACOMPAÑADOS DE UNA TRADUCCIÓN SIMPLE AL ESPAÑOL.</w:t>
      </w:r>
    </w:p>
    <w:p w:rsidR="0059367E" w:rsidRPr="00B02597" w:rsidRDefault="0059367E">
      <w:pPr>
        <w:jc w:val="both"/>
        <w:rPr>
          <w:rFonts w:ascii="Candara" w:hAnsi="Candara" w:cs="Arial"/>
          <w:b/>
          <w:bCs/>
          <w:sz w:val="20"/>
          <w:szCs w:val="20"/>
          <w:lang w:val="es-ES_tradnl"/>
        </w:rPr>
      </w:pPr>
    </w:p>
    <w:p w:rsidR="0059367E" w:rsidRPr="00B02597" w:rsidRDefault="0059367E">
      <w:pPr>
        <w:jc w:val="both"/>
        <w:rPr>
          <w:rFonts w:ascii="Candara" w:hAnsi="Candara" w:cs="Arial"/>
          <w:b/>
          <w:bCs/>
          <w:sz w:val="20"/>
          <w:szCs w:val="20"/>
          <w:lang w:val="es-ES_tradnl"/>
        </w:rPr>
      </w:pPr>
      <w:r w:rsidRPr="00B02597">
        <w:rPr>
          <w:rFonts w:ascii="Candara" w:hAnsi="Candara" w:cs="Arial"/>
          <w:b/>
          <w:bCs/>
          <w:sz w:val="20"/>
          <w:szCs w:val="20"/>
          <w:lang w:val="es-ES_tradnl"/>
        </w:rPr>
        <w:t>5.- MONEDA EN LA QUE DEBERA COTIZARSE LA PRESTACION DEL SERVICIO Y  EFECTUARSE LOS PAGOS RESPECTIVOS.</w:t>
      </w:r>
    </w:p>
    <w:p w:rsidR="0059367E" w:rsidRPr="00B02597" w:rsidRDefault="0059367E">
      <w:pPr>
        <w:jc w:val="both"/>
        <w:rPr>
          <w:rFonts w:ascii="Candara" w:hAnsi="Candara" w:cs="Arial"/>
          <w:b/>
          <w:bCs/>
          <w:sz w:val="20"/>
          <w:szCs w:val="20"/>
          <w:lang w:val="es-ES_tradnl"/>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EL SERVICIO A COTIZAR, OBJETO DE ESTA LICITACIÓN Y LOS PAGOS A EFECTUAR SE REALIZARÁN EN PESOS MEXICANOS. </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6.- CRITERIOS PARA LA EVALUACIÓN DE LAS PROPOSICIONES Y ADJUDICACIÓN DE LOS CONTRATOS.</w:t>
      </w:r>
    </w:p>
    <w:p w:rsidR="0059367E" w:rsidRPr="00B02597" w:rsidRDefault="0059367E">
      <w:pPr>
        <w:jc w:val="both"/>
        <w:rPr>
          <w:rFonts w:ascii="Candara" w:hAnsi="Candara" w:cs="Arial"/>
          <w:b/>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LOS CRITERIOS QUE APLICARÁN EL ÁREA SOLICITANTE Y/O TÉCNICA PARA EVALUAR LAS PROPOSICIONES, SE BASARÁN EN LA INFORMACIÓN DOCUMENTAL PRESENTADA POR LOS LICITANTES CONFORME AL </w:t>
      </w:r>
      <w:r w:rsidRPr="00B02597">
        <w:rPr>
          <w:rFonts w:ascii="Candara" w:hAnsi="Candara" w:cs="Arial"/>
          <w:b/>
          <w:sz w:val="20"/>
          <w:szCs w:val="20"/>
        </w:rPr>
        <w:t>ANEXO NÚMERO 3 (TRES)</w:t>
      </w:r>
      <w:r w:rsidRPr="00B02597">
        <w:rPr>
          <w:rFonts w:ascii="Candara" w:hAnsi="Candara" w:cs="Arial"/>
          <w:sz w:val="20"/>
          <w:szCs w:val="20"/>
        </w:rPr>
        <w:t xml:space="preserve"> EL CUAL FORMA PARTE DE LAS PRESENTES BASES, OBSERVANDO PARA ELLO LO PREVISTO EN EL ARTÍCULO 36 Y 36 BIS DE LA LEY.</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LA EVALUACIÓN SE REALIZARÁ COMPARANDO ENTRE SÍ, EN FORMA EQUIVALENTE, TODAS LAS CONDICIONES OFRECIDAS EXPLÍCITAMENTE POR LOS LICITANTES.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NO SE CONSIDERARÁN LAS PROPOSICIONES, CUANDO NO COTICE LA TOTALIDAD DE LOS SERVICIOS REQUERIDOS POR PARTIDA.</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EN TRATÁNDOSE DE LOS DOCUMENTOS O MANIFIESTOS PRESENTADOS BAJO PROTESTA DE DECIR VERDAD, DE CONFORMIDAD CON LO PREVISTO EN EL ARTÍCULO 30, PENÚLTIMO PÁRRAFO DEL REGLAMENTO DE LA LEY, SE VERIFICARÁ QUE DICHOS DOCUMENTOS CUMPLAN CON LOS REQUISITOS SOLICITADOS.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EN GENERAL, EL CUMPLIMIENTO DE LAS PROPUESTAS CONFORME A LOS REQUISITOS ESTABLECIDOS EN LAS BASES.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6.1.- EVALUACIÓN DE LAS PROPOSICIONES TÉCNICAS: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sz w:val="20"/>
          <w:szCs w:val="20"/>
        </w:rPr>
        <w:t>CON FUNDAMENTO EN LO DISPUESTO POR EL ARTÍCULO 36 SEGUNDO PÁRRAFO DE LA LEY, SE PROCEDERÁ A EVALUAR TÉCNICAMENTE A LAS DOS PROPUESTAS CUYO PRECIO RESULTE SER EL MÁS BAJO</w:t>
      </w:r>
      <w:r w:rsidRPr="00B02597">
        <w:rPr>
          <w:rFonts w:ascii="Candara" w:hAnsi="Candara" w:cs="Arial"/>
          <w:color w:val="000000"/>
          <w:sz w:val="20"/>
          <w:szCs w:val="20"/>
        </w:rPr>
        <w:t xml:space="preserve"> POR PARTIDA.</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NO OBSTANTE LO ANTERIOR, EN EL CASO DE QUE UNA, O LAS DOS PROPUESTAS SELECCIONADAS, SEAN DESECHADAS POR ENCONTRARSE EN ALGUNO DE LOS SUPUESTOS PREVISTOS EN EL NUMERAL 3 DE LAS PRESENTES BASES, SE PROCEDERÁ A LA EVALUACIÓN DE LAS SUBSECUENTES PROPUESTAS QUE PREVIAMENTE HAYAN SIDO ACEPTADAS.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PARA EFECTOS DE LA EVALUACIÓN, SE TOMARÁN EN CONSIDERACIÓN LOS CRITERIOS SIGUIENTES: </w:t>
      </w:r>
    </w:p>
    <w:p w:rsidR="0059367E" w:rsidRPr="00B02597" w:rsidRDefault="0059367E">
      <w:pPr>
        <w:jc w:val="both"/>
        <w:rPr>
          <w:rFonts w:ascii="Candara" w:hAnsi="Candara" w:cs="Arial"/>
          <w:sz w:val="20"/>
          <w:szCs w:val="20"/>
        </w:rPr>
      </w:pPr>
    </w:p>
    <w:p w:rsidR="0059367E" w:rsidRPr="00B02597" w:rsidRDefault="0059367E">
      <w:pPr>
        <w:numPr>
          <w:ilvl w:val="0"/>
          <w:numId w:val="6"/>
        </w:numPr>
        <w:jc w:val="both"/>
        <w:rPr>
          <w:rFonts w:ascii="Candara" w:hAnsi="Candara" w:cs="Arial"/>
          <w:sz w:val="20"/>
          <w:szCs w:val="20"/>
        </w:rPr>
      </w:pPr>
      <w:r w:rsidRPr="00B02597">
        <w:rPr>
          <w:rFonts w:ascii="Candara" w:hAnsi="Candara" w:cs="Arial"/>
          <w:sz w:val="20"/>
          <w:szCs w:val="20"/>
        </w:rPr>
        <w:t>SE VERIFICARÁ QUE INCLUYAN LA INFORMACIÓN, LOS DOCUMENTOS Y LOS REQUISITOS SOLICITADOS EN EL NUMERAL 9 DE ESTAS BASES.</w:t>
      </w:r>
    </w:p>
    <w:p w:rsidR="0059367E" w:rsidRPr="00B02597" w:rsidRDefault="0059367E">
      <w:pPr>
        <w:numPr>
          <w:ilvl w:val="0"/>
          <w:numId w:val="6"/>
        </w:numPr>
        <w:jc w:val="both"/>
        <w:rPr>
          <w:rFonts w:ascii="Candara" w:hAnsi="Candara" w:cs="Arial"/>
          <w:sz w:val="20"/>
          <w:szCs w:val="20"/>
        </w:rPr>
      </w:pPr>
      <w:r w:rsidRPr="00B02597">
        <w:rPr>
          <w:rFonts w:ascii="Candara" w:hAnsi="Candara" w:cs="Arial"/>
          <w:sz w:val="20"/>
          <w:szCs w:val="20"/>
        </w:rPr>
        <w:t xml:space="preserve">SE VERIFICARÁ DOCUMENTALMENTE QUE EL SERVICIO OFERTADO CUMPLA CON LAS ESPECIFICACIONES TÉCNICAS, REQUISITOS Y CONDICIONES SOLICITADOS EN LOS </w:t>
      </w:r>
      <w:r w:rsidRPr="00B02597">
        <w:rPr>
          <w:rFonts w:ascii="Candara" w:hAnsi="Candara" w:cs="Arial"/>
          <w:bCs/>
          <w:sz w:val="20"/>
          <w:szCs w:val="20"/>
        </w:rPr>
        <w:t xml:space="preserve">NUMERALES 7 Y 12 DE ESTAS BASES, </w:t>
      </w:r>
      <w:r w:rsidRPr="00B02597">
        <w:rPr>
          <w:rFonts w:ascii="Candara" w:hAnsi="Candara" w:cs="Arial"/>
          <w:sz w:val="20"/>
          <w:szCs w:val="20"/>
        </w:rPr>
        <w:t>ASÍ COMO CON AQUELLOS QUE RESULTEN DE LA JUNTA DE ACLARACIONES.</w:t>
      </w:r>
    </w:p>
    <w:p w:rsidR="0059367E" w:rsidRPr="00B02597" w:rsidRDefault="0059367E">
      <w:pPr>
        <w:numPr>
          <w:ilvl w:val="0"/>
          <w:numId w:val="6"/>
        </w:numPr>
        <w:jc w:val="both"/>
        <w:rPr>
          <w:rFonts w:ascii="Candara" w:hAnsi="Candara" w:cs="Arial"/>
          <w:color w:val="000000"/>
          <w:sz w:val="20"/>
          <w:szCs w:val="20"/>
          <w:lang w:val="es-ES_tradnl"/>
        </w:rPr>
      </w:pPr>
      <w:r w:rsidRPr="00B02597">
        <w:rPr>
          <w:rFonts w:ascii="Candara" w:hAnsi="Candara" w:cs="Arial"/>
          <w:sz w:val="20"/>
          <w:szCs w:val="20"/>
          <w:lang w:val="es-ES_tradnl"/>
        </w:rPr>
        <w:t xml:space="preserve">SE VERIFICARÁ LA CONGRUENCIA DE LOS CATÁLOGOS E INSTRUCTIVOS QUE PRESENTEN LOS LICITANTES CON LO OFERTADO EN LA PROPUESTA TÉCNICA, </w:t>
      </w:r>
      <w:r w:rsidRPr="00B02597">
        <w:rPr>
          <w:rFonts w:ascii="Candara" w:hAnsi="Candara" w:cs="Arial"/>
          <w:color w:val="000000"/>
          <w:sz w:val="20"/>
          <w:szCs w:val="20"/>
          <w:lang w:val="es-ES_tradnl"/>
        </w:rPr>
        <w:t>ASÍ COMO LA CONGRUENCIA Y DEBIDA RELACIÓN ENTRE  TODA LA INFORMACIÓN PRESENTADA POR LOS LICITANTES EN LAS DOCUMENTALES REQUERIDAS POR LA CONVOCANTE.</w:t>
      </w:r>
    </w:p>
    <w:p w:rsidR="0059367E" w:rsidRPr="00B02597" w:rsidRDefault="0059367E">
      <w:pPr>
        <w:pStyle w:val="Lista22"/>
        <w:numPr>
          <w:ilvl w:val="0"/>
          <w:numId w:val="6"/>
        </w:numPr>
        <w:tabs>
          <w:tab w:val="left" w:pos="-1209"/>
        </w:tabs>
        <w:ind w:left="1105" w:hanging="368"/>
        <w:jc w:val="both"/>
        <w:rPr>
          <w:rFonts w:ascii="Candara" w:hAnsi="Candara" w:cs="Arial"/>
          <w:color w:val="000000"/>
          <w:sz w:val="20"/>
          <w:szCs w:val="20"/>
          <w:lang w:val="es-ES_tradnl"/>
        </w:rPr>
      </w:pPr>
      <w:r w:rsidRPr="00B02597">
        <w:rPr>
          <w:rFonts w:ascii="Candara" w:hAnsi="Candara" w:cs="Arial"/>
          <w:sz w:val="20"/>
          <w:szCs w:val="20"/>
          <w:lang w:val="es-ES_tradnl"/>
        </w:rPr>
        <w:t xml:space="preserve">EN GENERAL, EL CUMPLIMIENTO DE LAS PROPUESTAS CONFORME A LOS REQUISITOS ESTABLECIDOS EN </w:t>
      </w:r>
      <w:r w:rsidRPr="00B02597">
        <w:rPr>
          <w:rFonts w:ascii="Candara" w:hAnsi="Candara" w:cs="Arial"/>
          <w:color w:val="000000"/>
          <w:sz w:val="20"/>
          <w:szCs w:val="20"/>
          <w:lang w:val="es-ES_tradnl"/>
        </w:rPr>
        <w:t>LAS BASES.</w:t>
      </w:r>
    </w:p>
    <w:p w:rsidR="0059367E" w:rsidRPr="00B02597" w:rsidRDefault="0059367E">
      <w:pPr>
        <w:pStyle w:val="Lista22"/>
        <w:numPr>
          <w:ilvl w:val="0"/>
          <w:numId w:val="6"/>
        </w:numPr>
        <w:tabs>
          <w:tab w:val="left" w:pos="-1209"/>
        </w:tabs>
        <w:ind w:left="1105" w:hanging="368"/>
        <w:jc w:val="both"/>
        <w:rPr>
          <w:rFonts w:ascii="Candara" w:hAnsi="Candara" w:cs="Arial"/>
          <w:sz w:val="20"/>
          <w:szCs w:val="20"/>
          <w:lang w:val="es-ES_tradnl"/>
        </w:rPr>
      </w:pPr>
      <w:r w:rsidRPr="00B02597">
        <w:rPr>
          <w:rFonts w:ascii="Candara" w:hAnsi="Candara" w:cs="Arial"/>
          <w:sz w:val="20"/>
          <w:szCs w:val="20"/>
          <w:lang w:val="es-ES_tradnl"/>
        </w:rPr>
        <w:t>SE VERIFICARÁ EL RESULTADO DE LAS VISITAS ESTABLECIDAS EN LAS BASES, POR LO QUE PERSONAL DE LA DELEGACIÓN PODRÁ REALIZAR VISITAS A FIN DE ACREDITAR QUE EL LICITANTE CUENTE CON LA CAPACIDAD LEGAL, TÉCNICA, ADMINISTRATIVA Y FINANCIERA, PARA GARANTIZAR EL CUMPLIMIENTO DE LA ENTREGA DE LOS SERVICIOS PROPUESTOS EN LA PRESENTE LICITACIÓN Y DE ACUERDO CON SU PROPOSICIÓN. EL LICITANTE SE COMPROMETE A PROPORCIONAR AL INSTITUTO TODAS LAS FACILIDADES, ELEMENTOS Y DOCUMENTACIÓN NECESARIA QUE ESTE REQUIERA.</w:t>
      </w:r>
    </w:p>
    <w:p w:rsidR="0059367E" w:rsidRPr="00B02597" w:rsidRDefault="0059367E">
      <w:pPr>
        <w:pStyle w:val="Lista22"/>
        <w:numPr>
          <w:ilvl w:val="0"/>
          <w:numId w:val="6"/>
        </w:numPr>
        <w:tabs>
          <w:tab w:val="left" w:pos="-1209"/>
        </w:tabs>
        <w:ind w:left="1105" w:hanging="368"/>
        <w:jc w:val="both"/>
        <w:rPr>
          <w:rFonts w:ascii="Candara" w:hAnsi="Candara" w:cs="Arial"/>
          <w:color w:val="000000"/>
          <w:sz w:val="20"/>
          <w:szCs w:val="20"/>
          <w:lang w:val="es-ES_tradnl"/>
        </w:rPr>
      </w:pPr>
      <w:r w:rsidRPr="00B02597">
        <w:rPr>
          <w:rFonts w:ascii="Candara" w:hAnsi="Candara" w:cs="Arial"/>
          <w:color w:val="000000"/>
          <w:sz w:val="20"/>
          <w:szCs w:val="20"/>
          <w:lang w:val="es-ES_tradnl"/>
        </w:rPr>
        <w:t>SE VERIFICARÁ EL RESULTADO DE LAS PRUEBAS QUE SE HAYAN EFECTUADO CONFORME A LO ESTABLECIDO EN LAS BASES.</w:t>
      </w:r>
    </w:p>
    <w:p w:rsidR="0059367E" w:rsidRPr="00B02597" w:rsidRDefault="0059367E">
      <w:pPr>
        <w:pStyle w:val="Lista22"/>
        <w:tabs>
          <w:tab w:val="left" w:pos="1080"/>
        </w:tabs>
        <w:ind w:left="0" w:firstLine="0"/>
        <w:jc w:val="both"/>
        <w:rPr>
          <w:rFonts w:ascii="Candara" w:hAnsi="Candara" w:cs="Arial"/>
          <w:sz w:val="20"/>
          <w:szCs w:val="20"/>
          <w:lang w:val="es-ES_tradnl"/>
        </w:rPr>
      </w:pPr>
    </w:p>
    <w:p w:rsidR="0059367E" w:rsidRPr="00B02597" w:rsidRDefault="0059367E">
      <w:pPr>
        <w:jc w:val="both"/>
        <w:rPr>
          <w:rFonts w:ascii="Candara" w:hAnsi="Candara" w:cs="Arial"/>
          <w:sz w:val="20"/>
          <w:szCs w:val="20"/>
        </w:rPr>
      </w:pPr>
      <w:r w:rsidRPr="00B02597">
        <w:rPr>
          <w:rFonts w:ascii="Candara" w:hAnsi="Candara" w:cs="Arial"/>
          <w:b/>
          <w:bCs/>
          <w:sz w:val="20"/>
          <w:szCs w:val="20"/>
        </w:rPr>
        <w:t>6.2.- EVALUACIÓN DE LAS PROPOSICIONES ECONOMICAS</w:t>
      </w:r>
      <w:r w:rsidRPr="00B02597">
        <w:rPr>
          <w:rFonts w:ascii="Candara" w:hAnsi="Candara" w:cs="Arial"/>
          <w:sz w:val="20"/>
          <w:szCs w:val="20"/>
        </w:rPr>
        <w:t xml:space="preserve">: </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SE VERIFICARÁ QUE LAS MISMAS CUMPLAN CON LOS REQUISITOS SOLICITADOS EN ESTAS BASES,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CONFORME A LO ESTABLECIDO EN EL ARTÍCULO 45 DEL REGLAMENTO.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sz w:val="20"/>
          <w:szCs w:val="20"/>
        </w:rPr>
        <w:t>SI EL LICITANTE NO ACEPTA LA CORRECCIÓN DE LA PROPUESTA, ÉSTA SE DESECHARÁ</w:t>
      </w:r>
      <w:r w:rsidRPr="00B02597">
        <w:rPr>
          <w:rFonts w:ascii="Candara" w:hAnsi="Candara" w:cs="Arial"/>
          <w:color w:val="000000"/>
          <w:sz w:val="20"/>
          <w:szCs w:val="20"/>
        </w:rPr>
        <w:t xml:space="preserve"> O SÓLO LAS PARTIDAS QUE SEAN AFECTADAS POR EL ERROR.</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LA EVALUACIÓN DE LAS PROPOSICIONES SE REALIZARÁ COMPARANDO ENTRE SÍ, EN FORMA EQUIVALENTE, LOS PRECIOS OFERTADOS  Y LOS RESULTADOS SE ASENTARÁN EN UNA TABLA ECONÓMICA COMPARATIVA DE EVALUACIÓN, CONSIDERÁNDOSE ELEGIBLE AQUELLA QUE HAYA CUMPLIDO CON TODOS Y CADA UNO DE LOS REQUISITOS SOLICITADOS EN ESTAS BASES.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NO SERÁN ADJUDICADAS LAS PROPUESTAS ECONÓMICAS QUE DE ACUERDO CON LOS ANTECEDENTES DE COMPRA DEL INSTITUTO PRESENTEN PRECIOS NO CONVENIENTES PARA EL INSTITUTO.</w:t>
      </w:r>
    </w:p>
    <w:p w:rsidR="0059367E" w:rsidRPr="00B02597" w:rsidRDefault="0059367E">
      <w:pPr>
        <w:jc w:val="both"/>
        <w:rPr>
          <w:rFonts w:ascii="Candara" w:hAnsi="Candara" w:cs="Arial"/>
          <w:color w:val="000000"/>
          <w:sz w:val="20"/>
          <w:szCs w:val="20"/>
        </w:rPr>
      </w:pPr>
    </w:p>
    <w:p w:rsidR="0059367E" w:rsidRPr="00B02597" w:rsidRDefault="0059367E">
      <w:pPr>
        <w:pStyle w:val="Textoindependiente31"/>
        <w:autoSpaceDE/>
        <w:rPr>
          <w:rFonts w:ascii="Candara" w:hAnsi="Candara"/>
          <w:lang w:val="es-ES"/>
        </w:rPr>
      </w:pPr>
      <w:r w:rsidRPr="00B02597">
        <w:rPr>
          <w:rFonts w:ascii="Candara" w:hAnsi="Candara"/>
          <w:lang w:val="es-ES"/>
        </w:rPr>
        <w:t>LAS PROPOSICIONES QUE NO CUMPLAN CON ALGUNO DE LOS REQUISITOS EXIGIDOS EN LAS BASES SERÁN DESECHADAS.</w:t>
      </w:r>
    </w:p>
    <w:p w:rsidR="0059367E" w:rsidRPr="00B02597" w:rsidRDefault="0059367E">
      <w:pPr>
        <w:jc w:val="both"/>
        <w:rPr>
          <w:rFonts w:ascii="Candara" w:hAnsi="Candara" w:cs="Arial"/>
          <w:sz w:val="20"/>
          <w:szCs w:val="20"/>
          <w:lang w:val="es-ES_tradnl"/>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6.3.- CRITERIOS DE ADJUDICACION DEL CONTRATO.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EL CONTRATO SERÁ ADJUDICADO AL LICITANTE CUYA PROPUESTA RESULTE SOLVENTE PORQUE REÚNE, CONFORME A LOS CRITERIOS DE EVALUACIÓN ESTABLECIDOS EN LAS BASES DE ESTA LICITACIÓN, LAS CONDICIONES LEGALES, TÉCNICAS Y ECONÓMICAS REQUERIDAS Y GARANTICE SATISFACTORIAMENTE EL CUMPLIMIENTO DE LAS OBLIGACIONES RESPECTIVAS.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SI RESULTARE QUE DOS O MÁS PROPOSICIONES SON SOLVENTES PORQUE SATISFACEN LA TOTALIDAD DE LOS REQUERIMIENTOS SOLICITADOS POR LA CONVOCANTE, EL CONTRATO SE ADJUDICARÁ A QUIÉN PRESENTE LA PROPOSICIÓN CUYO PRECIO SEA EL MÁS BAJO. </w:t>
      </w:r>
    </w:p>
    <w:p w:rsidR="0059367E" w:rsidRPr="00B02597" w:rsidRDefault="0059367E">
      <w:pPr>
        <w:jc w:val="both"/>
        <w:rPr>
          <w:rFonts w:ascii="Candara" w:hAnsi="Candara" w:cs="Arial"/>
          <w:sz w:val="20"/>
          <w:szCs w:val="20"/>
        </w:rPr>
      </w:pPr>
    </w:p>
    <w:p w:rsidR="0059367E" w:rsidRPr="00B02597" w:rsidRDefault="0059367E">
      <w:pPr>
        <w:pStyle w:val="Sangra2detindependiente2"/>
        <w:tabs>
          <w:tab w:val="left" w:pos="10065"/>
        </w:tabs>
        <w:spacing w:before="0"/>
        <w:ind w:left="0"/>
        <w:rPr>
          <w:rFonts w:ascii="Candara" w:hAnsi="Candara" w:cs="Arial"/>
          <w:b/>
          <w:sz w:val="20"/>
        </w:rPr>
      </w:pPr>
      <w:r w:rsidRPr="00B02597">
        <w:rPr>
          <w:rFonts w:ascii="Candara" w:hAnsi="Candara" w:cs="Arial"/>
          <w:sz w:val="20"/>
        </w:rPr>
        <w:t>SI DERIVADO DE LA EVALUACIÓN ECONÓMICA DE LAS PROPOSICIONES, SE DESPRENDE EL EMPATE EN CUANTO A PRECIOS OFERTADOS POR DOS O MÁS LICITANTES, SE PROCEDERÁ A LLEVAR A CABO EL SORTEO MANUAL POR INSACULACIÓN A FIN DE EXTRAER EL BOLETO DEL LICITANTE GANADOR, CONFORME A LO DISPUESTO EN EL ARTÍCULO 44 DEL REGLAMENTO</w:t>
      </w:r>
      <w:r w:rsidRPr="00B02597">
        <w:rPr>
          <w:rFonts w:ascii="Candara" w:hAnsi="Candara" w:cs="Arial"/>
          <w:b/>
          <w:sz w:val="20"/>
        </w:rPr>
        <w:t>.</w:t>
      </w:r>
    </w:p>
    <w:p w:rsidR="0059367E" w:rsidRPr="00B02597" w:rsidRDefault="0059367E">
      <w:pPr>
        <w:pStyle w:val="Sangra2detindependiente2"/>
        <w:tabs>
          <w:tab w:val="left" w:pos="10065"/>
        </w:tabs>
        <w:spacing w:before="0"/>
        <w:ind w:left="0"/>
        <w:rPr>
          <w:rFonts w:ascii="Candara" w:hAnsi="Candara" w:cs="Arial"/>
          <w:b/>
          <w:sz w:val="20"/>
        </w:rPr>
      </w:pPr>
    </w:p>
    <w:p w:rsidR="0059367E" w:rsidRPr="00B02597" w:rsidRDefault="0059367E">
      <w:pPr>
        <w:pStyle w:val="Sangra2detindependiente2"/>
        <w:tabs>
          <w:tab w:val="left" w:pos="-5791"/>
        </w:tabs>
        <w:spacing w:before="0"/>
        <w:ind w:left="720" w:hanging="720"/>
        <w:rPr>
          <w:rFonts w:ascii="Candara" w:hAnsi="Candara" w:cs="Arial"/>
          <w:b/>
          <w:i/>
          <w:color w:val="000000"/>
          <w:sz w:val="20"/>
          <w:u w:val="single"/>
        </w:rPr>
      </w:pPr>
      <w:r w:rsidRPr="00B02597">
        <w:rPr>
          <w:rFonts w:ascii="Candara" w:hAnsi="Candara" w:cs="Arial"/>
          <w:b/>
          <w:i/>
          <w:color w:val="000000"/>
          <w:sz w:val="20"/>
          <w:u w:val="single"/>
        </w:rPr>
        <w:t xml:space="preserve">NOTA: (DE CONFORMIDAD CON LO PREVISTO EN EL SEGUNDO PÁRRAFO DEL ARTÍCULO 36 BIS DE LA LEY </w:t>
      </w:r>
    </w:p>
    <w:p w:rsidR="0059367E" w:rsidRPr="00B02597" w:rsidRDefault="0059367E">
      <w:pPr>
        <w:pStyle w:val="Sangra2detindependiente2"/>
        <w:tabs>
          <w:tab w:val="left" w:pos="-5791"/>
        </w:tabs>
        <w:spacing w:before="0"/>
        <w:ind w:left="720" w:hanging="720"/>
        <w:rPr>
          <w:rFonts w:ascii="Candara" w:hAnsi="Candara" w:cs="Arial"/>
          <w:b/>
          <w:i/>
          <w:color w:val="000000"/>
          <w:sz w:val="20"/>
          <w:u w:val="single"/>
        </w:rPr>
      </w:pPr>
    </w:p>
    <w:p w:rsidR="0059367E" w:rsidRPr="00B02597" w:rsidRDefault="0059367E">
      <w:pPr>
        <w:pStyle w:val="Sangra2detindependiente2"/>
        <w:tabs>
          <w:tab w:val="left" w:pos="10065"/>
        </w:tabs>
        <w:spacing w:before="0"/>
        <w:ind w:left="0"/>
        <w:rPr>
          <w:rFonts w:ascii="Candara" w:hAnsi="Candara" w:cs="Arial"/>
          <w:sz w:val="20"/>
        </w:rPr>
      </w:pPr>
      <w:r w:rsidRPr="00B02597">
        <w:rPr>
          <w:rFonts w:ascii="Candara" w:hAnsi="Candara" w:cs="Arial"/>
          <w:sz w:val="20"/>
        </w:rPr>
        <w:t>EN CASO DE EXISTIR IGUALDAD DE CONDICIONES, SE DARÁ PREFERENCIA A LAS PERSONAS QUE INTEGREN EL SECTOR DE MICRO, PEQUEÑAS Y MEDIANAS EMPRESAS NACIONALES.</w:t>
      </w:r>
    </w:p>
    <w:p w:rsidR="0059367E" w:rsidRPr="00B02597" w:rsidRDefault="0059367E">
      <w:pPr>
        <w:pStyle w:val="Sangra2detindependiente2"/>
        <w:tabs>
          <w:tab w:val="left" w:pos="10065"/>
        </w:tabs>
        <w:spacing w:before="0"/>
        <w:ind w:left="0"/>
        <w:rPr>
          <w:rFonts w:ascii="Candara" w:hAnsi="Candara" w:cs="Arial"/>
          <w:sz w:val="20"/>
        </w:rPr>
      </w:pPr>
    </w:p>
    <w:p w:rsidR="0059367E" w:rsidRPr="00B02597" w:rsidRDefault="0059367E">
      <w:pPr>
        <w:pStyle w:val="Texto0"/>
        <w:spacing w:line="228" w:lineRule="exact"/>
        <w:ind w:firstLine="0"/>
        <w:rPr>
          <w:rFonts w:ascii="Candara" w:hAnsi="Candara" w:cs="Arial"/>
          <w:sz w:val="20"/>
        </w:rPr>
      </w:pPr>
      <w:r w:rsidRPr="00B02597">
        <w:rPr>
          <w:rFonts w:ascii="Candara" w:hAnsi="Candara" w:cs="Arial"/>
          <w:sz w:val="20"/>
        </w:rPr>
        <w:t>DE SUBSISTIR EL EMPATE ENTRE LAS PERSONAS DEL SECTOR SEÑALADO, LA ADJUDICACIÓN SE EFECTUARÁ A FAVOR DEL LICITANTE QUE RESULTE GANADOR DEL SORTEO QUE SE REALICE EN TÉRMINOS DEL REGLAMENTO DE ESTA LEY (ARTÍCULO 44).</w:t>
      </w: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EN TRATÁNDOSE DE LOS DOCUMENTOS O MANIFIESTOS PRESENTADOS </w:t>
      </w:r>
      <w:r w:rsidRPr="00B02597">
        <w:rPr>
          <w:rFonts w:ascii="Candara" w:hAnsi="Candara" w:cs="Arial"/>
          <w:b/>
          <w:bCs/>
          <w:sz w:val="20"/>
          <w:szCs w:val="20"/>
        </w:rPr>
        <w:t>“BAJO PROTESTA DE DECIR VERDAD”</w:t>
      </w:r>
      <w:r w:rsidRPr="00B02597">
        <w:rPr>
          <w:rFonts w:ascii="Candara" w:hAnsi="Candara" w:cs="Arial"/>
          <w:sz w:val="20"/>
          <w:szCs w:val="20"/>
        </w:rPr>
        <w:t>, DE CONFORMIDAD CON LO PREVISTO EN EL ARTÍCULO 30, PENÚLTIMO PÁRRAFO DEL REGLAMENTO DE LA LEY, SE  VERIFICARÁ QUE DICHOS DOCUMENTOS CUMPLAN CON LOS REQUISITOS SOLICITADOS.</w:t>
      </w:r>
    </w:p>
    <w:p w:rsidR="0059367E" w:rsidRPr="00B02597" w:rsidRDefault="0059367E">
      <w:pPr>
        <w:jc w:val="both"/>
        <w:rPr>
          <w:rFonts w:ascii="Candara" w:hAnsi="Candara" w:cs="Arial"/>
          <w:b/>
          <w:bCs/>
          <w:color w:val="000000"/>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LA ADJUDICACIÓN SE REALIZARA A UNA SOLA FUENTE DE ABASTO.</w:t>
      </w:r>
    </w:p>
    <w:p w:rsidR="0059367E" w:rsidRPr="00B02597" w:rsidRDefault="0059367E">
      <w:pPr>
        <w:jc w:val="both"/>
        <w:rPr>
          <w:rFonts w:ascii="Candara" w:hAnsi="Candara" w:cs="Arial"/>
          <w:color w:val="000000"/>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APLICADOS LOS CRITERIOS ANTERIORES, EL CONTRATO SERÁ ADJUDICADO AL LICITANTE QUE PRESENTO LA PROPUESTA SOLVENTE QUE REÚNA LAS MEJORES CONDICIONES LEGALES, TÉCNICAS Y ECONÓMICAS REQUERIDAS POR EL INSTITUTO, Y GARANTICE SATISFACTORIAMENTE EL CUMPLIMIENTO DE LAS OBLIGACIONES RESPECTIVAS.</w:t>
      </w:r>
    </w:p>
    <w:p w:rsidR="0059367E" w:rsidRPr="00B02597" w:rsidRDefault="0059367E">
      <w:pPr>
        <w:jc w:val="both"/>
        <w:rPr>
          <w:rFonts w:ascii="Candara" w:hAnsi="Candara" w:cs="Arial"/>
          <w:b/>
          <w:color w:val="000000"/>
          <w:sz w:val="20"/>
          <w:szCs w:val="20"/>
        </w:rPr>
      </w:pPr>
    </w:p>
    <w:p w:rsidR="0059367E" w:rsidRPr="00B02597" w:rsidRDefault="0059367E">
      <w:pPr>
        <w:jc w:val="both"/>
        <w:rPr>
          <w:rFonts w:ascii="Candara" w:hAnsi="Candara" w:cs="Arial"/>
          <w:color w:val="000000"/>
          <w:sz w:val="20"/>
          <w:szCs w:val="20"/>
          <w:u w:val="single"/>
        </w:rPr>
      </w:pPr>
      <w:r w:rsidRPr="00B02597">
        <w:rPr>
          <w:rFonts w:ascii="Candara" w:hAnsi="Candara" w:cs="Arial"/>
          <w:color w:val="000000"/>
          <w:sz w:val="20"/>
          <w:szCs w:val="20"/>
          <w:u w:val="single"/>
        </w:rPr>
        <w:t>LAS PROPUESTAS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 CON FUNDAMENTO EN EL ARTÍCULO 56 DE LA LAASSP.</w:t>
      </w:r>
    </w:p>
    <w:p w:rsidR="0059367E" w:rsidRPr="00B02597" w:rsidRDefault="0059367E">
      <w:pPr>
        <w:pStyle w:val="Sangra2detindependiente2"/>
        <w:tabs>
          <w:tab w:val="left" w:pos="10065"/>
        </w:tabs>
        <w:spacing w:before="0"/>
        <w:ind w:left="0"/>
        <w:rPr>
          <w:rFonts w:ascii="Candara" w:hAnsi="Candara" w:cs="Arial"/>
          <w:color w:val="000000"/>
          <w:sz w:val="20"/>
        </w:rPr>
      </w:pPr>
    </w:p>
    <w:p w:rsidR="0059367E" w:rsidRPr="00B02597" w:rsidRDefault="0059367E">
      <w:pPr>
        <w:jc w:val="both"/>
        <w:rPr>
          <w:rFonts w:ascii="Candara" w:hAnsi="Candara" w:cs="Arial"/>
          <w:b/>
          <w:color w:val="000000"/>
          <w:sz w:val="20"/>
          <w:szCs w:val="20"/>
        </w:rPr>
      </w:pPr>
      <w:r w:rsidRPr="00B02597">
        <w:rPr>
          <w:rFonts w:ascii="Candara" w:hAnsi="Candara" w:cs="Arial"/>
          <w:b/>
          <w:color w:val="000000"/>
          <w:sz w:val="20"/>
          <w:szCs w:val="20"/>
        </w:rPr>
        <w:t>7.- INFORMACIÓN SOBRE LA PRESTACION DEL SERVICIO OBJETO DE ESTA LICITACIÓN.</w:t>
      </w:r>
    </w:p>
    <w:p w:rsidR="0059367E" w:rsidRPr="00B02597" w:rsidRDefault="0059367E">
      <w:pPr>
        <w:jc w:val="both"/>
        <w:rPr>
          <w:rFonts w:ascii="Candara" w:hAnsi="Candara" w:cs="Arial"/>
          <w:color w:val="000000"/>
          <w:sz w:val="20"/>
          <w:szCs w:val="20"/>
        </w:rPr>
      </w:pPr>
    </w:p>
    <w:p w:rsidR="0059367E" w:rsidRPr="00B02597" w:rsidRDefault="0059367E">
      <w:pPr>
        <w:jc w:val="both"/>
        <w:rPr>
          <w:rFonts w:ascii="Candara" w:hAnsi="Candara" w:cs="Arial"/>
          <w:b/>
          <w:color w:val="000000"/>
          <w:sz w:val="20"/>
          <w:szCs w:val="20"/>
        </w:rPr>
      </w:pPr>
      <w:r w:rsidRPr="00B02597">
        <w:rPr>
          <w:rFonts w:ascii="Candara" w:hAnsi="Candara" w:cs="Arial"/>
          <w:b/>
          <w:bCs/>
          <w:color w:val="000000"/>
          <w:sz w:val="20"/>
          <w:szCs w:val="20"/>
        </w:rPr>
        <w:t>7.1.- DESCRIPCIÓN DEL SERVICIO A CONTRATAR:</w:t>
      </w:r>
      <w:r w:rsidRPr="00B02597">
        <w:rPr>
          <w:rFonts w:ascii="Candara" w:hAnsi="Candara" w:cs="Arial"/>
          <w:b/>
          <w:color w:val="000000"/>
          <w:sz w:val="20"/>
          <w:szCs w:val="20"/>
        </w:rPr>
        <w:t xml:space="preserve"> </w:t>
      </w:r>
    </w:p>
    <w:p w:rsidR="0059367E" w:rsidRPr="00B02597" w:rsidRDefault="0059367E">
      <w:pPr>
        <w:jc w:val="both"/>
        <w:rPr>
          <w:rFonts w:ascii="Candara" w:hAnsi="Candara" w:cs="Arial"/>
          <w:color w:val="000000"/>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 xml:space="preserve">LA DESCRIPCIÓN AMPLIA Y DETALLADA DEL SERVICIO A CONTRATAR, SE CONTEMPLA EN EL </w:t>
      </w:r>
      <w:r w:rsidRPr="00B02597">
        <w:rPr>
          <w:rFonts w:ascii="Candara" w:hAnsi="Candara" w:cs="Arial"/>
          <w:b/>
          <w:bCs/>
          <w:color w:val="000000"/>
          <w:sz w:val="20"/>
          <w:szCs w:val="20"/>
        </w:rPr>
        <w:t xml:space="preserve">ANEXO NO. 4 (CUATRO),  </w:t>
      </w:r>
      <w:r w:rsidRPr="00B02597">
        <w:rPr>
          <w:rFonts w:ascii="Candara" w:hAnsi="Candara" w:cs="Arial"/>
          <w:bCs/>
          <w:color w:val="000000"/>
          <w:sz w:val="20"/>
          <w:szCs w:val="20"/>
        </w:rPr>
        <w:t xml:space="preserve">EL CUAL FORMA PARTE INTEGRANTE DE </w:t>
      </w:r>
      <w:r w:rsidRPr="00B02597">
        <w:rPr>
          <w:rFonts w:ascii="Candara" w:hAnsi="Candara" w:cs="Arial"/>
          <w:color w:val="000000"/>
          <w:sz w:val="20"/>
          <w:szCs w:val="20"/>
        </w:rPr>
        <w:t>ESTAS BASES.</w:t>
      </w:r>
    </w:p>
    <w:p w:rsidR="0059367E" w:rsidRPr="00B02597" w:rsidRDefault="0059367E">
      <w:pPr>
        <w:jc w:val="both"/>
        <w:rPr>
          <w:rFonts w:ascii="Candara" w:hAnsi="Candara" w:cs="Arial"/>
          <w:color w:val="000000"/>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LOS LICITANTES, PARA LA PRESENTACIÓN DE SUS PROPOSICIONES, DEBERÁN AJUSTARSE ESTRICTAMENTE A LOS REQUISITOS Y ESPECIFICACIONES PREVISTOS EN ESTAS BASES, DESCRIBIENDO EN FORMA AMPLIA Y DETALLADA EL SERVICIO QUE ESTÉN OFERTANDO.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7.2.- VIGENCIA DEL CONTRATO: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9A11F9">
        <w:rPr>
          <w:rFonts w:ascii="Candara" w:hAnsi="Candara" w:cs="Arial"/>
          <w:sz w:val="20"/>
          <w:szCs w:val="20"/>
        </w:rPr>
        <w:t>LA VIGENCIA DEL CONTRATO, SERÁ DEL 01 DE ENERO AL 31 DE DICIEMBRE DEL AÑO 2013.</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7.3.- CALIDAD:</w:t>
      </w:r>
    </w:p>
    <w:p w:rsidR="0059367E" w:rsidRPr="00B02597" w:rsidRDefault="0059367E">
      <w:pPr>
        <w:pStyle w:val="Sangra2detindependiente2"/>
        <w:tabs>
          <w:tab w:val="left" w:pos="0"/>
          <w:tab w:val="left" w:pos="10065"/>
        </w:tabs>
        <w:spacing w:before="0"/>
        <w:ind w:left="0"/>
        <w:rPr>
          <w:rFonts w:ascii="Candara" w:hAnsi="Candara" w:cs="Arial"/>
          <w:bCs/>
          <w:iCs/>
          <w:sz w:val="20"/>
        </w:rPr>
      </w:pPr>
    </w:p>
    <w:p w:rsidR="0059367E" w:rsidRPr="00B02597" w:rsidRDefault="0059367E">
      <w:pPr>
        <w:pStyle w:val="Sangra2detindependiente2"/>
        <w:tabs>
          <w:tab w:val="left" w:pos="0"/>
          <w:tab w:val="left" w:pos="10065"/>
        </w:tabs>
        <w:spacing w:before="0"/>
        <w:ind w:left="0"/>
        <w:rPr>
          <w:rFonts w:ascii="Candara" w:hAnsi="Candara" w:cs="Arial"/>
          <w:bCs/>
          <w:iCs/>
          <w:sz w:val="20"/>
        </w:rPr>
      </w:pPr>
      <w:r w:rsidRPr="00B02597">
        <w:rPr>
          <w:rFonts w:ascii="Candara" w:hAnsi="Candara" w:cs="Arial"/>
          <w:bCs/>
          <w:iCs/>
          <w:sz w:val="20"/>
        </w:rPr>
        <w:t>LOS LICITANTES DEBERÁN ACOMPAÑAR COMO PARTE DE SU PROPUESTA LOS DOCUMENTOS SIGUIENTES:</w:t>
      </w:r>
    </w:p>
    <w:p w:rsidR="0059367E" w:rsidRPr="00B02597" w:rsidRDefault="0059367E">
      <w:pPr>
        <w:widowControl w:val="0"/>
        <w:tabs>
          <w:tab w:val="left" w:pos="-25231"/>
          <w:tab w:val="left" w:pos="30780"/>
          <w:tab w:val="left" w:pos="31680"/>
        </w:tabs>
        <w:autoSpaceDE w:val="0"/>
        <w:ind w:left="360"/>
        <w:jc w:val="both"/>
        <w:rPr>
          <w:rFonts w:ascii="Candara" w:hAnsi="Candara" w:cs="Arial"/>
          <w:bCs/>
          <w:iCs/>
          <w:sz w:val="20"/>
          <w:szCs w:val="20"/>
        </w:rPr>
      </w:pPr>
    </w:p>
    <w:p w:rsidR="0059367E" w:rsidRPr="00B02597" w:rsidRDefault="0059367E">
      <w:pPr>
        <w:numPr>
          <w:ilvl w:val="0"/>
          <w:numId w:val="18"/>
        </w:numPr>
        <w:tabs>
          <w:tab w:val="left" w:pos="8640"/>
          <w:tab w:val="left" w:pos="8913"/>
          <w:tab w:val="left" w:pos="12762"/>
          <w:tab w:val="left" w:pos="12972"/>
          <w:tab w:val="left" w:pos="14532"/>
        </w:tabs>
        <w:jc w:val="both"/>
        <w:rPr>
          <w:rFonts w:ascii="Candara" w:hAnsi="Candara" w:cs="Arial"/>
          <w:color w:val="000000"/>
          <w:sz w:val="20"/>
          <w:szCs w:val="20"/>
          <w:lang w:val="es-MX"/>
        </w:rPr>
      </w:pPr>
      <w:r w:rsidRPr="00B02597">
        <w:rPr>
          <w:rFonts w:ascii="Candara" w:hAnsi="Candara" w:cs="Arial"/>
          <w:color w:val="000000"/>
          <w:sz w:val="20"/>
          <w:szCs w:val="20"/>
          <w:lang w:val="es-MX"/>
        </w:rPr>
        <w:t xml:space="preserve">ESCRITO EN EL CUAL MANIFIESTE </w:t>
      </w:r>
      <w:r w:rsidRPr="00B02597">
        <w:rPr>
          <w:rFonts w:ascii="Candara" w:hAnsi="Candara" w:cs="Arial"/>
          <w:b/>
          <w:bCs/>
          <w:color w:val="000000"/>
          <w:sz w:val="20"/>
          <w:szCs w:val="20"/>
          <w:lang w:val="es-MX"/>
        </w:rPr>
        <w:t>“BAJO PROTESTA DE DECIR VERDAD”</w:t>
      </w:r>
      <w:r w:rsidRPr="00B02597">
        <w:rPr>
          <w:rFonts w:ascii="Candara" w:hAnsi="Candara" w:cs="Arial"/>
          <w:color w:val="000000"/>
          <w:sz w:val="20"/>
          <w:szCs w:val="20"/>
          <w:lang w:val="es-MX"/>
        </w:rPr>
        <w:t xml:space="preserve"> QUE PARA LA PRESTACIÓN DEL SERVICIO, MOTIVO DE LA PRESENTE LICITACIÓN, CUMPLE CON LA CALIDAD DEL SERVICIO QUE REQUIERE EL INSTITUTO, ESTABLECIDAS EN SU CASO, EN LAS NORMAS OFICIALES MEXICANAS EXPEDIDAS AL EFECTO.</w:t>
      </w:r>
    </w:p>
    <w:p w:rsidR="0059367E" w:rsidRPr="00B02597" w:rsidRDefault="0059367E">
      <w:pPr>
        <w:pStyle w:val="Sangra2detindependiente2"/>
        <w:tabs>
          <w:tab w:val="left" w:pos="-20436"/>
          <w:tab w:val="left" w:pos="-12351"/>
        </w:tabs>
        <w:spacing w:before="0"/>
        <w:ind w:left="539"/>
        <w:rPr>
          <w:rFonts w:ascii="Candara" w:hAnsi="Candara" w:cs="Arial"/>
          <w:sz w:val="20"/>
        </w:rPr>
      </w:pPr>
    </w:p>
    <w:p w:rsidR="0059367E" w:rsidRPr="00B02597" w:rsidRDefault="0059367E">
      <w:pPr>
        <w:pStyle w:val="Sangra2detindependiente2"/>
        <w:tabs>
          <w:tab w:val="left" w:pos="1980"/>
          <w:tab w:val="left" w:pos="10065"/>
        </w:tabs>
        <w:spacing w:before="0"/>
        <w:ind w:left="0"/>
        <w:rPr>
          <w:rFonts w:ascii="Candara" w:hAnsi="Candara" w:cs="Arial"/>
          <w:bCs/>
          <w:iCs/>
          <w:sz w:val="20"/>
        </w:rPr>
      </w:pPr>
      <w:r w:rsidRPr="00B02597">
        <w:rPr>
          <w:rFonts w:ascii="Candara" w:hAnsi="Candara" w:cs="Arial"/>
          <w:sz w:val="20"/>
        </w:rPr>
        <w:t xml:space="preserve">DURANTE LA VIGENCIA DEL CONTRATO QUE, EN SU CASO SE ADJUDIQUE, CON MOTIVO DE LA PRESENTE LICITACIÓN, </w:t>
      </w:r>
      <w:r w:rsidRPr="00B02597">
        <w:rPr>
          <w:rFonts w:ascii="Candara" w:hAnsi="Candara" w:cs="Arial"/>
          <w:bCs/>
          <w:iCs/>
          <w:sz w:val="20"/>
        </w:rPr>
        <w:t xml:space="preserve">EL INSTITUTO PODRÁ EN CUALQUIER MOMENTO VERIFICAR EL CUMPLIMIENTO DE LOS REQUISITOS DE CALIDAD DEL SERVICIO AL LICITANTE QUE RESULTE ADJUDICADO. </w:t>
      </w:r>
    </w:p>
    <w:p w:rsidR="0059367E" w:rsidRPr="00B02597" w:rsidRDefault="0059367E">
      <w:pPr>
        <w:pStyle w:val="Sangra2detindependiente2"/>
        <w:tabs>
          <w:tab w:val="left" w:pos="-20436"/>
          <w:tab w:val="left" w:pos="-12351"/>
        </w:tabs>
        <w:spacing w:before="0"/>
        <w:ind w:left="539"/>
        <w:rPr>
          <w:rFonts w:ascii="Candara" w:hAnsi="Candara" w:cs="Arial"/>
          <w:sz w:val="20"/>
        </w:rPr>
      </w:pPr>
    </w:p>
    <w:p w:rsidR="0059367E" w:rsidRPr="00B02597" w:rsidRDefault="0059367E">
      <w:pPr>
        <w:tabs>
          <w:tab w:val="left" w:pos="4812"/>
          <w:tab w:val="left" w:pos="4842"/>
          <w:tab w:val="left" w:pos="5052"/>
          <w:tab w:val="left" w:pos="6612"/>
        </w:tabs>
        <w:ind w:right="12"/>
        <w:jc w:val="both"/>
        <w:rPr>
          <w:rFonts w:ascii="Candara" w:hAnsi="Candara" w:cs="Arial"/>
          <w:b/>
          <w:bCs/>
          <w:sz w:val="20"/>
          <w:szCs w:val="20"/>
        </w:rPr>
      </w:pPr>
      <w:r w:rsidRPr="00B02597">
        <w:rPr>
          <w:rFonts w:ascii="Candara" w:hAnsi="Candara" w:cs="Arial"/>
          <w:b/>
          <w:bCs/>
          <w:sz w:val="20"/>
          <w:szCs w:val="20"/>
        </w:rPr>
        <w:t>7.4.- NO NEGOCIACIÓN DE CONDICIONES: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DE CONFORMIDAD CON EL SÉPTIMO PÁRRAFO DEL ARTÍCULO 26 DE LA LEY, BAJO NINGUNA CIRCUNSTANCIA PODRÁN SER NEGOCIADAS LAS CONDICIONES ASENTADAS EN ESTAS BASES DE LA CONVOCATORIA O LAS PROPOSICIONES PRESENTADAS POR LOS LICITANTES.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8.- PLAZO, LUGAR Y CONDICIONES DE LA PRESTACION DEL SERVICIO.</w:t>
      </w:r>
    </w:p>
    <w:p w:rsidR="0059367E" w:rsidRPr="00B02597" w:rsidRDefault="0059367E">
      <w:pPr>
        <w:tabs>
          <w:tab w:val="left" w:pos="-284"/>
          <w:tab w:val="left" w:pos="9498"/>
        </w:tabs>
        <w:jc w:val="both"/>
        <w:rPr>
          <w:rFonts w:ascii="Candara" w:hAnsi="Candara" w:cs="Arial"/>
          <w:sz w:val="20"/>
          <w:szCs w:val="20"/>
        </w:rPr>
      </w:pPr>
    </w:p>
    <w:p w:rsidR="0059367E" w:rsidRPr="00B02597" w:rsidRDefault="0059367E">
      <w:pPr>
        <w:tabs>
          <w:tab w:val="left" w:pos="-284"/>
          <w:tab w:val="left" w:pos="9498"/>
        </w:tabs>
        <w:jc w:val="both"/>
        <w:rPr>
          <w:rFonts w:ascii="Candara" w:hAnsi="Candara" w:cs="Arial"/>
          <w:b/>
          <w:bCs/>
          <w:sz w:val="20"/>
          <w:szCs w:val="20"/>
        </w:rPr>
      </w:pPr>
      <w:r w:rsidRPr="00B02597">
        <w:rPr>
          <w:rFonts w:ascii="Candara" w:hAnsi="Candara" w:cs="Arial"/>
          <w:b/>
          <w:bCs/>
          <w:sz w:val="20"/>
          <w:szCs w:val="20"/>
        </w:rPr>
        <w:t>8.1.- PLAZO Y LUGAR DE LA PRESTACION DEL SERVICIO.</w:t>
      </w:r>
    </w:p>
    <w:p w:rsidR="0059367E" w:rsidRPr="00B02597" w:rsidRDefault="0059367E">
      <w:pPr>
        <w:tabs>
          <w:tab w:val="left" w:pos="-284"/>
          <w:tab w:val="left" w:pos="9498"/>
        </w:tabs>
        <w:jc w:val="both"/>
        <w:rPr>
          <w:rFonts w:ascii="Candara" w:hAnsi="Candara" w:cs="Arial"/>
          <w:b/>
          <w:sz w:val="20"/>
          <w:szCs w:val="20"/>
        </w:rPr>
      </w:pPr>
    </w:p>
    <w:p w:rsidR="0059367E" w:rsidRPr="00B02597" w:rsidRDefault="0059367E">
      <w:pPr>
        <w:tabs>
          <w:tab w:val="left" w:pos="-284"/>
          <w:tab w:val="left" w:pos="9498"/>
        </w:tabs>
        <w:jc w:val="both"/>
        <w:rPr>
          <w:rFonts w:ascii="Candara" w:hAnsi="Candara" w:cs="Arial"/>
          <w:sz w:val="20"/>
          <w:szCs w:val="20"/>
        </w:rPr>
      </w:pPr>
      <w:r w:rsidRPr="00B02597">
        <w:rPr>
          <w:rFonts w:ascii="Candara" w:hAnsi="Candara" w:cs="Arial"/>
          <w:sz w:val="20"/>
          <w:szCs w:val="20"/>
        </w:rPr>
        <w:t xml:space="preserve">EL SERVICIO DEBERÁ SER PRESTADO DENTRO DEL PLAZO ESTABLECIDO, CONFORME AL CALENDARIO, HORARIO Y LOS LUGARES QUE SE INDICAN EN EL </w:t>
      </w:r>
      <w:r w:rsidRPr="00B02597">
        <w:rPr>
          <w:rFonts w:ascii="Candara" w:hAnsi="Candara" w:cs="Arial"/>
          <w:b/>
          <w:color w:val="000000"/>
          <w:sz w:val="20"/>
          <w:szCs w:val="20"/>
        </w:rPr>
        <w:t>ANEXO NO. 4 (CUATRO)</w:t>
      </w:r>
      <w:r w:rsidRPr="00B02597">
        <w:rPr>
          <w:rFonts w:ascii="Candara" w:hAnsi="Candara" w:cs="Arial"/>
          <w:sz w:val="20"/>
          <w:szCs w:val="20"/>
        </w:rPr>
        <w:t>, EL CUAL FORMA PARTE DE LAS PRESENTES BASES.</w:t>
      </w:r>
    </w:p>
    <w:p w:rsidR="0059367E" w:rsidRPr="00B02597" w:rsidRDefault="0059367E">
      <w:pPr>
        <w:tabs>
          <w:tab w:val="left" w:pos="-284"/>
          <w:tab w:val="left" w:pos="9498"/>
        </w:tabs>
        <w:jc w:val="both"/>
        <w:rPr>
          <w:rFonts w:ascii="Candara" w:hAnsi="Candara" w:cs="Arial"/>
          <w:sz w:val="20"/>
          <w:szCs w:val="20"/>
        </w:rPr>
      </w:pPr>
    </w:p>
    <w:p w:rsidR="0059367E" w:rsidRPr="00B02597" w:rsidRDefault="0059367E">
      <w:pPr>
        <w:tabs>
          <w:tab w:val="left" w:pos="-284"/>
          <w:tab w:val="left" w:pos="9498"/>
        </w:tabs>
        <w:jc w:val="both"/>
        <w:rPr>
          <w:rFonts w:ascii="Candara" w:hAnsi="Candara" w:cs="Arial"/>
          <w:bCs/>
          <w:sz w:val="20"/>
          <w:szCs w:val="20"/>
        </w:rPr>
      </w:pPr>
      <w:r w:rsidRPr="00B02597">
        <w:rPr>
          <w:rFonts w:ascii="Candara" w:hAnsi="Candara" w:cs="Arial"/>
          <w:bCs/>
          <w:sz w:val="20"/>
          <w:szCs w:val="20"/>
        </w:rPr>
        <w:t xml:space="preserve">LA PRESTACIÓN DEL SERVICIO COMENZARÁ A PARTIR DEL </w:t>
      </w:r>
      <w:r w:rsidRPr="009A11F9">
        <w:rPr>
          <w:rFonts w:ascii="Candara" w:hAnsi="Candara" w:cs="Arial"/>
          <w:sz w:val="20"/>
          <w:szCs w:val="20"/>
        </w:rPr>
        <w:t xml:space="preserve">DÍA </w:t>
      </w:r>
      <w:r w:rsidRPr="009A11F9">
        <w:rPr>
          <w:rFonts w:ascii="Candara" w:hAnsi="Candara" w:cs="Arial"/>
          <w:bCs/>
          <w:sz w:val="20"/>
          <w:szCs w:val="20"/>
        </w:rPr>
        <w:t xml:space="preserve">1º DE ENERO DEL AÑO 2013. </w:t>
      </w:r>
      <w:r w:rsidRPr="009A11F9">
        <w:rPr>
          <w:rFonts w:ascii="Candara" w:hAnsi="Candara" w:cs="Arial"/>
          <w:sz w:val="20"/>
          <w:szCs w:val="20"/>
        </w:rPr>
        <w:t>LAS SIGUIENTES</w:t>
      </w:r>
      <w:r w:rsidRPr="00B02597">
        <w:rPr>
          <w:rFonts w:ascii="Candara" w:hAnsi="Candara" w:cs="Arial"/>
          <w:sz w:val="20"/>
          <w:szCs w:val="20"/>
        </w:rPr>
        <w:t xml:space="preserve"> SOLICITUDES DE SERVICIO DEBERÁN REALIZARSE EN LOS PLAZOS ESTABLECIDOS EN LA EMISIÓN DEL REQUERIMIENTO CORRESPONDIENTE, LA QUE DEBERÁ CONTENER LA INFORMACIÓN SEÑALADA EN EL </w:t>
      </w:r>
      <w:r w:rsidRPr="00B02597">
        <w:rPr>
          <w:rFonts w:ascii="Candara" w:hAnsi="Candara" w:cs="Arial"/>
          <w:b/>
          <w:color w:val="000000"/>
          <w:sz w:val="20"/>
          <w:szCs w:val="20"/>
        </w:rPr>
        <w:t>ANEXO</w:t>
      </w:r>
      <w:r w:rsidRPr="00B02597">
        <w:rPr>
          <w:rFonts w:ascii="Candara" w:hAnsi="Candara" w:cs="Arial"/>
          <w:color w:val="000000"/>
          <w:sz w:val="20"/>
          <w:szCs w:val="20"/>
        </w:rPr>
        <w:t xml:space="preserve"> </w:t>
      </w:r>
      <w:r w:rsidRPr="00B02597">
        <w:rPr>
          <w:rFonts w:ascii="Candara" w:hAnsi="Candara" w:cs="Arial"/>
          <w:b/>
          <w:color w:val="000000"/>
          <w:sz w:val="20"/>
          <w:szCs w:val="20"/>
        </w:rPr>
        <w:t>NO. 4 (CUATRO)</w:t>
      </w:r>
      <w:r w:rsidRPr="00B02597">
        <w:rPr>
          <w:rFonts w:ascii="Candara" w:hAnsi="Candara" w:cs="Arial"/>
          <w:color w:val="000000"/>
          <w:sz w:val="20"/>
          <w:szCs w:val="20"/>
        </w:rPr>
        <w:t>,</w:t>
      </w:r>
      <w:r w:rsidRPr="00B02597">
        <w:rPr>
          <w:rFonts w:ascii="Candara" w:hAnsi="Candara" w:cs="Arial"/>
          <w:sz w:val="20"/>
          <w:szCs w:val="20"/>
        </w:rPr>
        <w:t xml:space="preserve"> EL CUAL FORMA PARTE DE LAS PRESENTES BASES</w:t>
      </w:r>
      <w:r w:rsidRPr="00B02597">
        <w:rPr>
          <w:rFonts w:ascii="Candara" w:hAnsi="Candara" w:cs="Arial"/>
          <w:bCs/>
          <w:sz w:val="20"/>
          <w:szCs w:val="20"/>
        </w:rPr>
        <w:t>.</w:t>
      </w:r>
    </w:p>
    <w:p w:rsidR="0059367E" w:rsidRPr="00B02597" w:rsidRDefault="0059367E">
      <w:pPr>
        <w:tabs>
          <w:tab w:val="left" w:pos="-284"/>
          <w:tab w:val="left" w:pos="9498"/>
        </w:tabs>
        <w:jc w:val="both"/>
        <w:rPr>
          <w:rFonts w:ascii="Candara" w:hAnsi="Candara" w:cs="Arial"/>
          <w:sz w:val="20"/>
          <w:szCs w:val="20"/>
        </w:rPr>
      </w:pPr>
    </w:p>
    <w:p w:rsidR="0059367E" w:rsidRPr="00B02597" w:rsidRDefault="0059367E">
      <w:pPr>
        <w:tabs>
          <w:tab w:val="left" w:pos="-284"/>
          <w:tab w:val="left" w:pos="9498"/>
        </w:tabs>
        <w:jc w:val="both"/>
        <w:rPr>
          <w:rFonts w:ascii="Candara" w:hAnsi="Candara" w:cs="Arial"/>
          <w:b/>
          <w:bCs/>
          <w:sz w:val="20"/>
          <w:szCs w:val="20"/>
        </w:rPr>
      </w:pPr>
      <w:r w:rsidRPr="00B02597">
        <w:rPr>
          <w:rFonts w:ascii="Candara" w:hAnsi="Candara" w:cs="Arial"/>
          <w:b/>
          <w:bCs/>
          <w:sz w:val="20"/>
          <w:szCs w:val="20"/>
        </w:rPr>
        <w:t>8.2.- CONDICIONES DE LA PRESTACION DEL SERVICIO:</w:t>
      </w:r>
    </w:p>
    <w:p w:rsidR="0059367E" w:rsidRPr="00B02597" w:rsidRDefault="0059367E">
      <w:pPr>
        <w:tabs>
          <w:tab w:val="left" w:pos="-284"/>
          <w:tab w:val="left" w:pos="1985"/>
          <w:tab w:val="left" w:pos="9498"/>
        </w:tabs>
        <w:overflowPunct w:val="0"/>
        <w:autoSpaceDE w:val="0"/>
        <w:jc w:val="both"/>
        <w:textAlignment w:val="baseline"/>
        <w:rPr>
          <w:rFonts w:ascii="Candara" w:hAnsi="Candara" w:cs="Arial"/>
          <w:sz w:val="20"/>
          <w:szCs w:val="20"/>
        </w:rPr>
      </w:pPr>
    </w:p>
    <w:p w:rsidR="0059367E" w:rsidRPr="00B02597" w:rsidRDefault="0059367E">
      <w:pPr>
        <w:tabs>
          <w:tab w:val="left" w:pos="-284"/>
          <w:tab w:val="left" w:pos="1985"/>
          <w:tab w:val="left" w:pos="9498"/>
        </w:tabs>
        <w:overflowPunct w:val="0"/>
        <w:autoSpaceDE w:val="0"/>
        <w:jc w:val="both"/>
        <w:textAlignment w:val="baseline"/>
        <w:rPr>
          <w:rFonts w:ascii="Candara" w:hAnsi="Candara" w:cs="Arial"/>
          <w:sz w:val="20"/>
          <w:szCs w:val="20"/>
        </w:rPr>
      </w:pPr>
      <w:r w:rsidRPr="00B02597">
        <w:rPr>
          <w:rFonts w:ascii="Candara" w:hAnsi="Candara" w:cs="Arial"/>
          <w:sz w:val="20"/>
          <w:szCs w:val="20"/>
        </w:rPr>
        <w:t>EN EL SUPUESTO DE QUE EL PROVEEDOR PARA LA PRESTACIÓN DEL SERVICIO REQUIERA HACER ENTREGA DE BIENES EN LAS INSTALACIONES DEL INSTITUTO, LA TRANSPORTACIÓN DE LOS BIENES, LAS MANIOBRAS DE CARGA Y DESCARGA EN EL ANDEN DEL LUGAR DE ENTREGA, ASÍ COMO EL ASEGURAMIENTO DE LOS BIENES, HASTA QUE ESTOS SEAN RECIBIDOS DE CONFORMIDAD POR EL INSTITUTO, SERÁN A CARGO DEL PROVEEDOR.</w:t>
      </w:r>
    </w:p>
    <w:p w:rsidR="0059367E" w:rsidRPr="00B02597" w:rsidRDefault="0059367E">
      <w:pPr>
        <w:tabs>
          <w:tab w:val="left" w:pos="-284"/>
          <w:tab w:val="left" w:pos="1985"/>
          <w:tab w:val="left" w:pos="9498"/>
        </w:tabs>
        <w:overflowPunct w:val="0"/>
        <w:autoSpaceDE w:val="0"/>
        <w:jc w:val="both"/>
        <w:textAlignment w:val="baseline"/>
        <w:rPr>
          <w:rFonts w:ascii="Candara" w:hAnsi="Candara" w:cs="Arial"/>
          <w:sz w:val="20"/>
          <w:szCs w:val="20"/>
        </w:rPr>
      </w:pPr>
    </w:p>
    <w:p w:rsidR="0059367E" w:rsidRPr="00B02597" w:rsidRDefault="0059367E">
      <w:pPr>
        <w:ind w:right="12"/>
        <w:jc w:val="both"/>
        <w:rPr>
          <w:rFonts w:ascii="Candara" w:hAnsi="Candara"/>
          <w:sz w:val="20"/>
          <w:szCs w:val="20"/>
        </w:rPr>
      </w:pPr>
    </w:p>
    <w:p w:rsidR="0059367E" w:rsidRPr="00B02597" w:rsidRDefault="0059367E">
      <w:pPr>
        <w:ind w:left="360" w:hanging="360"/>
        <w:jc w:val="both"/>
        <w:rPr>
          <w:rFonts w:ascii="Candara" w:hAnsi="Candara" w:cs="Arial"/>
          <w:b/>
          <w:bCs/>
          <w:sz w:val="20"/>
          <w:szCs w:val="20"/>
        </w:rPr>
      </w:pPr>
      <w:r w:rsidRPr="00B02597">
        <w:rPr>
          <w:rFonts w:ascii="Candara" w:hAnsi="Candara" w:cs="Arial"/>
          <w:b/>
          <w:bCs/>
          <w:sz w:val="20"/>
          <w:szCs w:val="20"/>
        </w:rPr>
        <w:t>9.- REQUISITOS QUE DEBERÁN CUMPLIR QUIENES DESEEN PARTICIPAR EN LA LICITACIÓN.</w:t>
      </w:r>
    </w:p>
    <w:p w:rsidR="0059367E" w:rsidRPr="00B02597" w:rsidRDefault="0059367E">
      <w:pPr>
        <w:jc w:val="both"/>
        <w:rPr>
          <w:rFonts w:ascii="Candara" w:hAnsi="Candara" w:cs="Arial"/>
          <w:sz w:val="20"/>
          <w:szCs w:val="20"/>
        </w:rPr>
      </w:pPr>
    </w:p>
    <w:p w:rsidR="0059367E" w:rsidRPr="00B02597" w:rsidRDefault="0059367E">
      <w:pPr>
        <w:pStyle w:val="BodyText"/>
        <w:spacing w:line="240" w:lineRule="auto"/>
        <w:jc w:val="both"/>
        <w:rPr>
          <w:rFonts w:ascii="Candara" w:hAnsi="Candara"/>
          <w:b w:val="0"/>
          <w:sz w:val="20"/>
          <w:szCs w:val="20"/>
        </w:rPr>
      </w:pPr>
      <w:r w:rsidRPr="00B02597">
        <w:rPr>
          <w:rFonts w:ascii="Candara" w:hAnsi="Candara"/>
          <w:b w:val="0"/>
          <w:sz w:val="20"/>
          <w:szCs w:val="20"/>
        </w:rPr>
        <w:t>LAS PERSONAS QUE DESEEN PARTICIPAR EN LA LICITACIÓN, DEBERÁN CUMPLIR CON LO ESTABLECIDO EN LAS PRESENTES BASES DE LA CONVOCATORIA, EN LOS ARTÍCULOS 34 DE LA LEY; 31,36 Y 38 DE SU REGLAMENTO.</w:t>
      </w:r>
    </w:p>
    <w:p w:rsidR="0059367E" w:rsidRPr="00B02597" w:rsidRDefault="0059367E">
      <w:pPr>
        <w:pStyle w:val="BodyText"/>
        <w:spacing w:line="240" w:lineRule="auto"/>
        <w:jc w:val="both"/>
        <w:rPr>
          <w:rFonts w:ascii="Candara" w:hAnsi="Candara"/>
          <w:b w:val="0"/>
          <w:sz w:val="20"/>
          <w:szCs w:val="20"/>
        </w:rPr>
      </w:pPr>
    </w:p>
    <w:p w:rsidR="0059367E" w:rsidRPr="00B02597" w:rsidRDefault="0059367E">
      <w:pPr>
        <w:pStyle w:val="BodyText"/>
        <w:spacing w:line="240" w:lineRule="auto"/>
        <w:jc w:val="both"/>
        <w:rPr>
          <w:rFonts w:ascii="Candara" w:hAnsi="Candara"/>
          <w:b w:val="0"/>
          <w:sz w:val="20"/>
          <w:szCs w:val="20"/>
        </w:rPr>
      </w:pPr>
      <w:r w:rsidRPr="00B02597">
        <w:rPr>
          <w:rFonts w:ascii="Candara" w:hAnsi="Candara"/>
          <w:b w:val="0"/>
          <w:sz w:val="20"/>
          <w:szCs w:val="20"/>
        </w:rPr>
        <w:t xml:space="preserve">LAS PERSONAS FÍSICAS O MORALES QUE SE ENCUENTREN EN ALGUNO DE LOS SUPUESTOS CONTENIDOS EN EL ARTÍCULO 50 Y 60 ÚLTIMO PÁRRAFO DE LA LEY, NO PODRÁN PARTICIPAR EN LA PRESENTE LICITACIÓN. </w:t>
      </w:r>
    </w:p>
    <w:p w:rsidR="0059367E" w:rsidRPr="00B02597" w:rsidRDefault="0059367E">
      <w:pPr>
        <w:pStyle w:val="BodyText"/>
        <w:spacing w:line="240" w:lineRule="auto"/>
        <w:jc w:val="both"/>
        <w:rPr>
          <w:rFonts w:ascii="Candara" w:hAnsi="Candara"/>
          <w:b w:val="0"/>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LAS CARTAS PROTESTADAS QUE PRESENTEN LOS LICITANTES, DEBERÁN SER FIRMADAS AUTÓGRAFAMENTE POR LA PERSONA FACULTADA PARA ELLO. ADICIONALMENTE, LAS PROPOSICIONES QUE PRESENTEN LOS LICITANTES DEBERÁN SER FIRMADAS AUTÓGRAFAMENTE EN LA ULTIMA HOJA DEL DOCUMENTO QUE LAS CONTENGA, NO SIENDO MOTIVO DE DESECHAMIENTO EL QUE EL RESTO DE LAS HOJAS QUE LAS INTEGREN Y SUS ANEXOS CAREZCAN DE FIRMA O RUBRICA.  </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olor w:val="000000"/>
          <w:sz w:val="20"/>
          <w:szCs w:val="20"/>
        </w:rPr>
      </w:pPr>
      <w:r w:rsidRPr="00B02597">
        <w:rPr>
          <w:rFonts w:ascii="Candara" w:hAnsi="Candara" w:cs="Arial"/>
          <w:sz w:val="20"/>
          <w:szCs w:val="20"/>
          <w:lang w:val="es-ES_tradnl"/>
        </w:rPr>
        <w:t xml:space="preserve">RECIBIDAS LAS PROPOSICIONES, EN LA FECHA, HORA Y LUGAR ESTABLECIDOS, OBLIGARÁ AL LICITANTE AL SOSTENIMIENTO DE LAS MISMAS HASTA LA FORMALIZACIÓN DEL CONTRATO QUE, EN SU CASO, SE ADJUDIQUE CON MOTIVO DEL PRESENTE PROCEDIMIENTO, POR LO QUE NO PODRÁN SER RETIRADAS POR DESISTIMIENTO DE OFERTA, NI POR CUALQUIER OTRO MEDIO O </w:t>
      </w:r>
      <w:r w:rsidRPr="00B02597">
        <w:rPr>
          <w:rFonts w:ascii="Candara" w:hAnsi="Candara" w:cs="Arial"/>
          <w:color w:val="000000"/>
          <w:sz w:val="20"/>
          <w:szCs w:val="20"/>
          <w:lang w:val="es-ES_tradnl"/>
        </w:rPr>
        <w:t>SOLICITUD</w:t>
      </w:r>
      <w:r w:rsidRPr="00B02597">
        <w:rPr>
          <w:rFonts w:ascii="Candara" w:hAnsi="Candara" w:cs="Arial"/>
          <w:color w:val="000000"/>
          <w:sz w:val="20"/>
          <w:szCs w:val="20"/>
        </w:rPr>
        <w:t xml:space="preserve">, </w:t>
      </w:r>
      <w:r w:rsidRPr="00B02597">
        <w:rPr>
          <w:rFonts w:ascii="Candara" w:hAnsi="Candara"/>
          <w:color w:val="000000"/>
          <w:sz w:val="20"/>
          <w:szCs w:val="20"/>
        </w:rPr>
        <w:t>POR PARTE DE LOS LICITANTES, DURANTE LOS DIFERENTES ACTOS DE ESTE PROCEDIMIENTO LICITATORIO.</w:t>
      </w:r>
    </w:p>
    <w:p w:rsidR="0059367E" w:rsidRPr="00B02597" w:rsidRDefault="0059367E">
      <w:pPr>
        <w:jc w:val="both"/>
        <w:rPr>
          <w:rFonts w:ascii="Candara" w:hAnsi="Candara" w:cs="Arial"/>
          <w:sz w:val="20"/>
          <w:szCs w:val="20"/>
        </w:rPr>
      </w:pPr>
    </w:p>
    <w:p w:rsidR="0059367E" w:rsidRPr="00B02597" w:rsidRDefault="0059367E">
      <w:pPr>
        <w:tabs>
          <w:tab w:val="left" w:pos="-284"/>
        </w:tabs>
        <w:overflowPunct w:val="0"/>
        <w:autoSpaceDE w:val="0"/>
        <w:jc w:val="both"/>
        <w:textAlignment w:val="baseline"/>
        <w:rPr>
          <w:rFonts w:ascii="Candara" w:hAnsi="Candara" w:cs="Arial"/>
          <w:sz w:val="20"/>
          <w:szCs w:val="20"/>
          <w:lang w:val="es-ES_tradnl"/>
        </w:rPr>
      </w:pPr>
      <w:r w:rsidRPr="00B02597">
        <w:rPr>
          <w:rFonts w:ascii="Candara" w:hAnsi="Candara" w:cs="Arial"/>
          <w:sz w:val="20"/>
          <w:szCs w:val="20"/>
          <w:lang w:val="es-ES_tradnl"/>
        </w:rPr>
        <w:t>NINGUNA DE LAS CONDICIONES CONTENIDAS EN ESTA CONVOCATORIA, ASÍ COMO EN LAS PROPOSICIONES PRESENTADAS POR LOS LICITANTES, PODRÁN SER NEGOCIADAS.</w:t>
      </w:r>
    </w:p>
    <w:p w:rsidR="0059367E" w:rsidRPr="00B02597" w:rsidRDefault="0059367E">
      <w:pPr>
        <w:tabs>
          <w:tab w:val="left" w:pos="-284"/>
          <w:tab w:val="left" w:pos="1080"/>
        </w:tabs>
        <w:ind w:hanging="360"/>
        <w:jc w:val="both"/>
        <w:rPr>
          <w:rFonts w:ascii="Candara" w:hAnsi="Candara" w:cs="Arial"/>
          <w:sz w:val="20"/>
          <w:szCs w:val="20"/>
        </w:rPr>
      </w:pPr>
    </w:p>
    <w:p w:rsidR="0059367E" w:rsidRPr="00B02597" w:rsidRDefault="0059367E">
      <w:pPr>
        <w:tabs>
          <w:tab w:val="left" w:pos="-284"/>
        </w:tabs>
        <w:overflowPunct w:val="0"/>
        <w:autoSpaceDE w:val="0"/>
        <w:jc w:val="both"/>
        <w:textAlignment w:val="baseline"/>
        <w:rPr>
          <w:rFonts w:ascii="Candara" w:hAnsi="Candara" w:cs="Arial"/>
          <w:sz w:val="20"/>
          <w:szCs w:val="20"/>
        </w:rPr>
      </w:pPr>
      <w:r w:rsidRPr="00B02597">
        <w:rPr>
          <w:rFonts w:ascii="Candara" w:hAnsi="Candara" w:cs="Arial"/>
          <w:sz w:val="20"/>
          <w:szCs w:val="20"/>
        </w:rPr>
        <w:t>A LOS ACTOS DE CARÁCTER PÚBLICO DE LAS LICITACIONES PODRÁ ASISTIR EN CALIDAD DE OBSERVADOR CUALQUIER PERSONA, CON LA CONDICIÓN DE QUE DEBERÁN REGISTRAR SU ASISTENCIA Y ABSTENERSE DE INTERVENIR EN CUALQUIER FORMA EN LOS MISMOS; DE IGUAL FORMA PODRÁN ASISTIR REPRESENTANTES DE LAS CÁMARAS, COLEGIOS O ASOCIACIONES PROFESIONALES U OTRAS ORGANIZACIONES NO GUBERNAMENTALES.</w:t>
      </w:r>
    </w:p>
    <w:p w:rsidR="0059367E" w:rsidRPr="00B02597" w:rsidRDefault="0059367E">
      <w:pPr>
        <w:jc w:val="both"/>
        <w:rPr>
          <w:rFonts w:ascii="Candara" w:hAnsi="Candara" w:cs="Arial"/>
          <w:sz w:val="20"/>
          <w:szCs w:val="20"/>
          <w:lang w:val="es-ES_tradnl"/>
        </w:rPr>
      </w:pPr>
    </w:p>
    <w:p w:rsidR="0059367E" w:rsidRPr="00B02597" w:rsidRDefault="0059367E">
      <w:pPr>
        <w:jc w:val="both"/>
        <w:rPr>
          <w:rFonts w:ascii="Candara" w:hAnsi="Candara" w:cs="Arial"/>
          <w:sz w:val="20"/>
          <w:szCs w:val="20"/>
          <w:lang w:val="es-ES_tradnl"/>
        </w:rPr>
      </w:pPr>
      <w:r w:rsidRPr="00B02597">
        <w:rPr>
          <w:rFonts w:ascii="Candara" w:hAnsi="Candara" w:cs="Arial"/>
          <w:sz w:val="20"/>
          <w:szCs w:val="20"/>
          <w:lang w:val="es-ES_tradnl"/>
        </w:rPr>
        <w:t>LAS PERSONAS QUE NO SE ENCUENTREN EN ALGUNO DE LOS SUPUESTOS A QUE SE REFIEREN LOS ARTÍCULOS  50 Y 60 ÚLTIMO PÁRRAFO DE LA LEY, PODRÁN AGRUPARSE PARA PRESENTAR PROPOSICIÓN CONJUNTA.</w:t>
      </w:r>
    </w:p>
    <w:p w:rsidR="0059367E" w:rsidRPr="00B02597" w:rsidRDefault="0059367E">
      <w:pPr>
        <w:rPr>
          <w:rFonts w:ascii="Candara" w:hAnsi="Candara"/>
          <w:sz w:val="20"/>
          <w:szCs w:val="20"/>
        </w:rPr>
      </w:pPr>
    </w:p>
    <w:p w:rsidR="0059367E" w:rsidRPr="00B02597" w:rsidRDefault="0059367E">
      <w:pPr>
        <w:tabs>
          <w:tab w:val="left" w:pos="1381"/>
        </w:tabs>
        <w:ind w:left="14" w:hanging="14"/>
        <w:jc w:val="both"/>
        <w:rPr>
          <w:rFonts w:ascii="Candara" w:hAnsi="Candara"/>
          <w:color w:val="FF0000"/>
          <w:sz w:val="20"/>
          <w:szCs w:val="20"/>
        </w:rPr>
      </w:pPr>
      <w:r w:rsidRPr="00B02597">
        <w:rPr>
          <w:rFonts w:ascii="Candara" w:hAnsi="Candara"/>
          <w:color w:val="000000"/>
          <w:sz w:val="20"/>
          <w:szCs w:val="20"/>
        </w:rPr>
        <w:t xml:space="preserve">LOS LICITANTES QUE DESEEN PARTICIPAR CON EL CARÁCTER DE MICRO, PEQUEÑA Y MEDIANA EMPRESA (MIPYMES), DEBERÁN ACREDITAR SU ESTRATIFICACIÓN QUE LOS CLASIFIQUE CON TAL CARÁCTER, </w:t>
      </w:r>
      <w:r w:rsidRPr="00B02597">
        <w:rPr>
          <w:rFonts w:ascii="Candara" w:hAnsi="Candara" w:cs="Arial"/>
          <w:color w:val="000000"/>
          <w:sz w:val="20"/>
          <w:szCs w:val="20"/>
        </w:rPr>
        <w:t xml:space="preserve">CONFORME AL </w:t>
      </w:r>
      <w:r w:rsidRPr="00B02597">
        <w:rPr>
          <w:rFonts w:ascii="Candara" w:hAnsi="Candara" w:cs="Arial"/>
          <w:b/>
          <w:bCs/>
          <w:color w:val="000000"/>
          <w:sz w:val="20"/>
          <w:szCs w:val="20"/>
        </w:rPr>
        <w:t>ANEXO NO. 15</w:t>
      </w:r>
      <w:r w:rsidRPr="00B02597">
        <w:rPr>
          <w:rFonts w:ascii="Candara" w:hAnsi="Candara" w:cs="Arial"/>
          <w:b/>
          <w:color w:val="000000"/>
          <w:sz w:val="20"/>
          <w:szCs w:val="20"/>
        </w:rPr>
        <w:t xml:space="preserve"> (QUINCE) </w:t>
      </w:r>
      <w:r w:rsidRPr="00B02597">
        <w:rPr>
          <w:rFonts w:ascii="Candara" w:hAnsi="Candara" w:cs="Arial"/>
          <w:color w:val="000000"/>
          <w:sz w:val="20"/>
          <w:szCs w:val="20"/>
        </w:rPr>
        <w:t>DE LAS PRESENTES BASES.</w:t>
      </w:r>
      <w:r w:rsidRPr="00B02597">
        <w:rPr>
          <w:rFonts w:ascii="Candara" w:hAnsi="Candara"/>
          <w:color w:val="FF0000"/>
          <w:sz w:val="20"/>
          <w:szCs w:val="20"/>
        </w:rPr>
        <w:t xml:space="preserve"> </w:t>
      </w:r>
    </w:p>
    <w:p w:rsidR="0059367E" w:rsidRPr="00B02597" w:rsidRDefault="0059367E">
      <w:pPr>
        <w:rPr>
          <w:rFonts w:ascii="Candara" w:hAnsi="Candara"/>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SÓLO PODRÁN PARTICIPAR PROVEEDORES MEXICANOS, EN SU CASO, LOS SERVICIOS A ADQUIRIR SERÁN DE ORIGEN NACIONAL.</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LOS LICITANTES PARA EFECTOS DE SU PARTICIPACIÓN DEBERÁN OBSERVAR LO ESTIPULADO EN LOS SIGUIENTES NUMERALES:</w:t>
      </w:r>
    </w:p>
    <w:p w:rsidR="0059367E" w:rsidRPr="00B02597" w:rsidRDefault="0059367E">
      <w:pPr>
        <w:pStyle w:val="BodyText"/>
        <w:spacing w:line="240" w:lineRule="auto"/>
        <w:jc w:val="both"/>
        <w:rPr>
          <w:rFonts w:ascii="Candara" w:hAnsi="Candara"/>
          <w:b w:val="0"/>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9.1.- PROPUESTA TÉCNICA:</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EL SOBRE DE LA PROPUESTA TÉCNICA DEBERÁ CONTENER LA SIGUIENTE DOCUMENTACIÓN:</w:t>
      </w:r>
    </w:p>
    <w:p w:rsidR="0059367E" w:rsidRPr="00B02597" w:rsidRDefault="0059367E">
      <w:pPr>
        <w:jc w:val="both"/>
        <w:rPr>
          <w:rFonts w:ascii="Candara" w:hAnsi="Candara" w:cs="Arial"/>
          <w:sz w:val="20"/>
          <w:szCs w:val="20"/>
        </w:rPr>
      </w:pP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DESCRIPCIÓN AMPLIA Y DETALLADA DEL SERVICIO OFERTADO, CUMPLIENDO ESTRICTAMENTE CON LO SEÑALADO EN EL</w:t>
      </w:r>
      <w:r w:rsidRPr="00B02597">
        <w:rPr>
          <w:rFonts w:ascii="Candara" w:hAnsi="Candara"/>
          <w:color w:val="000000"/>
        </w:rPr>
        <w:t xml:space="preserve"> </w:t>
      </w:r>
      <w:r w:rsidRPr="00B02597">
        <w:rPr>
          <w:rFonts w:ascii="Candara" w:hAnsi="Candara"/>
          <w:b/>
          <w:bCs/>
          <w:color w:val="000000"/>
        </w:rPr>
        <w:t xml:space="preserve">ANEXO NO. 4 (CUATRO) </w:t>
      </w:r>
      <w:r w:rsidRPr="00B02597">
        <w:rPr>
          <w:rFonts w:ascii="Candara" w:hAnsi="Candara"/>
          <w:bCs/>
        </w:rPr>
        <w:t xml:space="preserve">EL CUAL FORMA PARTE </w:t>
      </w:r>
      <w:r w:rsidRPr="00B02597">
        <w:rPr>
          <w:rFonts w:ascii="Candara" w:hAnsi="Candara"/>
        </w:rPr>
        <w:t xml:space="preserve">DE ESTAS BASES, DEBIENDO UTILIZAR PARA ELLO EL </w:t>
      </w:r>
      <w:r w:rsidRPr="00B02597">
        <w:rPr>
          <w:rFonts w:ascii="Candara" w:hAnsi="Candara"/>
          <w:b/>
        </w:rPr>
        <w:t xml:space="preserve">ANEXO NO. 8 (OCHO) </w:t>
      </w:r>
      <w:r w:rsidRPr="00B02597">
        <w:rPr>
          <w:rFonts w:ascii="Candara" w:hAnsi="Candara"/>
        </w:rPr>
        <w:t>PROPOSICIÓN TÉCNICA.</w:t>
      </w:r>
      <w:r>
        <w:rPr>
          <w:rFonts w:ascii="Candara" w:hAnsi="Candara"/>
        </w:rPr>
        <w:t xml:space="preserve"> </w:t>
      </w:r>
      <w:r w:rsidRPr="00B02597">
        <w:rPr>
          <w:rFonts w:ascii="Candara" w:hAnsi="Candara"/>
          <w:b/>
        </w:rPr>
        <w:t>(ORIGINAL)</w:t>
      </w:r>
      <w:r w:rsidRPr="00B02597">
        <w:rPr>
          <w:rFonts w:ascii="Candara" w:hAnsi="Candara"/>
        </w:rPr>
        <w:t xml:space="preserve"> </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EN SU CASO, ACOMPAÑADA DE LOS FOLLETOS, CATÁLOGOS Y/O FOTOGRAFÍAS NECESARIOS PARA CORROBORAR LAS ESPECIFICACIONES, CARACTERÍSTICAS Y CALIDAD DEL SERVICIO.</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EN EL SUPUESTO DE QUE EL LICITANTE SEA PERSONA MORAL, DEBERÁ PRESENTAR COPIA CERTIFICADA DE LA ESCRITURA PÚBLICA EN LA QUE CONSTE SU ACTA CONSTITUTIVA, CON LA FINALIDAD DE QUE ACREDITE SU  NACIONALIDAD, EN TÉRMINOS DE LO DISPUESTO POR LA REGLA OCTAVA, DEL ACUERDO POR EL QUE SE ESTABLECEN LAS REGLAS PARA LA DETERMINACIÓN Y ACREDITACIÓN DEL GRADO DE CONTENIDO NACIONAL, TRATÁNDOSE DE PROCEDIMIENTOS DE CONTRATACIÓN DE CARÁCTER NACIONAL, PUBLICADO EN EL DOF DE FECHA 3 DE MARZO DE 2000.</w:t>
      </w:r>
    </w:p>
    <w:p w:rsidR="0059367E" w:rsidRPr="00B02597" w:rsidRDefault="0059367E">
      <w:pPr>
        <w:pStyle w:val="Sangra3detindependiente1"/>
        <w:spacing w:after="120"/>
        <w:ind w:left="668" w:firstLine="0"/>
        <w:rPr>
          <w:rFonts w:ascii="Candara" w:hAnsi="Candara"/>
        </w:rPr>
      </w:pPr>
      <w:r w:rsidRPr="00B02597">
        <w:rPr>
          <w:rFonts w:ascii="Candara" w:hAnsi="Candara"/>
          <w:bCs/>
        </w:rPr>
        <w:t>EN TRATÁNDOSE DE PERSONAS FÍSICAS Y, PARA EFECTOS DE DAR CUMPLIMIENTO AL PRECITADO ACUERDO, EL LICITANTE DEBERÁ PRESENTAR</w:t>
      </w:r>
      <w:r w:rsidRPr="00B02597">
        <w:rPr>
          <w:rFonts w:ascii="Candara" w:hAnsi="Candara"/>
        </w:rPr>
        <w:t xml:space="preserve"> COPIA CERTIFICADA DEL ACTA DE NACIMIENTO CORRESPONDIENTE O, EN SU CASO, DE LA CARTA DE NATURALIZACIÓN RESPECTIVA EXPEDIDA POR LA AUTORIDAD COMPETENTE, Y LA DOCUMENTACIÓN CON LA QUE DEMUESTRE TENER SU DOMICILIO LEGAL EN EL TERRITORIO NACIONAL.</w:t>
      </w:r>
    </w:p>
    <w:p w:rsidR="0059367E" w:rsidRPr="00B02597" w:rsidRDefault="0059367E">
      <w:pPr>
        <w:pStyle w:val="Sangra3detindependiente1"/>
        <w:numPr>
          <w:ilvl w:val="0"/>
          <w:numId w:val="20"/>
        </w:numPr>
        <w:tabs>
          <w:tab w:val="left" w:pos="23348"/>
        </w:tabs>
        <w:spacing w:after="120"/>
        <w:rPr>
          <w:rFonts w:ascii="Candara" w:hAnsi="Candara"/>
          <w:color w:val="000000"/>
        </w:rPr>
      </w:pPr>
      <w:r w:rsidRPr="00B02597">
        <w:rPr>
          <w:rFonts w:ascii="Candara" w:hAnsi="Candara"/>
          <w:color w:val="000000"/>
        </w:rPr>
        <w:t xml:space="preserve">ESCRITO DEL LICITANTE EN EL QUE MANIFIESTE </w:t>
      </w:r>
      <w:r w:rsidRPr="00B02597">
        <w:rPr>
          <w:rFonts w:ascii="Candara" w:hAnsi="Candara"/>
          <w:b/>
          <w:bCs/>
          <w:color w:val="000000"/>
        </w:rPr>
        <w:t>“BAJO PROTESTA DE DECIR VERDAD”</w:t>
      </w:r>
      <w:r w:rsidRPr="00B02597">
        <w:rPr>
          <w:rFonts w:ascii="Candara" w:hAnsi="Candara"/>
          <w:color w:val="000000"/>
        </w:rPr>
        <w:t xml:space="preserve">, QUE ES DE NACIONALIDAD MEXICANA CONFORME AL ARTÍCULO 28 FRACCIÓN I PÁRRAFO TERCERO, CONFORME AL </w:t>
      </w:r>
      <w:r w:rsidRPr="00B02597">
        <w:rPr>
          <w:rFonts w:ascii="Candara" w:hAnsi="Candara"/>
          <w:b/>
          <w:color w:val="000000"/>
        </w:rPr>
        <w:t>ANEXO NO. 13 (TRECE)</w:t>
      </w:r>
      <w:r w:rsidRPr="00B02597">
        <w:rPr>
          <w:rFonts w:ascii="Candara" w:hAnsi="Candara"/>
          <w:color w:val="000000"/>
        </w:rPr>
        <w:t>, DE LAS PRESENTES BASES.</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 xml:space="preserve">ESCRITO </w:t>
      </w:r>
      <w:r w:rsidRPr="00B02597">
        <w:rPr>
          <w:rFonts w:ascii="Candara" w:hAnsi="Candara"/>
          <w:color w:val="000000"/>
        </w:rPr>
        <w:t xml:space="preserve"> </w:t>
      </w:r>
      <w:r w:rsidRPr="00B02597">
        <w:rPr>
          <w:rFonts w:ascii="Candara" w:hAnsi="Candara"/>
          <w:b/>
          <w:bCs/>
          <w:color w:val="000000"/>
        </w:rPr>
        <w:t>“BAJO PROTESTA DE DECIR VERDAD”</w:t>
      </w:r>
      <w:r w:rsidRPr="00B02597">
        <w:rPr>
          <w:rFonts w:ascii="Candara" w:hAnsi="Candara"/>
        </w:rPr>
        <w:t xml:space="preserve"> MEDIANTE EL QUE LOS PARTICIPANTES ACREDITARAN SU PERSONALIDAD JURÍDICA, PUDIENDO UTILIZAR EL FORMATO QUE APARECE EN EL </w:t>
      </w:r>
      <w:r w:rsidRPr="00B02597">
        <w:rPr>
          <w:rFonts w:ascii="Candara" w:hAnsi="Candara"/>
          <w:b/>
          <w:bCs/>
        </w:rPr>
        <w:t>ANEXO NO. 1 (UNO)</w:t>
      </w:r>
      <w:r w:rsidRPr="00B02597">
        <w:rPr>
          <w:rFonts w:ascii="Candara" w:hAnsi="Candara"/>
        </w:rPr>
        <w:t xml:space="preserve"> EL CUAL FORMA PARTE DE LAS PRESENTES BASES.</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 xml:space="preserve">ESCRITO POR EL QUE MANIFIESTA QUE CONOCE LA LEY, SU REGLAMENTO, DE LAS PRESENTES BASES, SUS ANEXOS Y, EN SU CASO, LAS MODIFICACIONES DERIVADAS DE LA JUNTA DE ACLARACIONES, EN TÉRMINOS DEL </w:t>
      </w:r>
      <w:r w:rsidRPr="00B02597">
        <w:rPr>
          <w:rFonts w:ascii="Candara" w:hAnsi="Candara"/>
          <w:b/>
          <w:bCs/>
          <w:color w:val="000000"/>
        </w:rPr>
        <w:t>ANEXO NO. 5 (CINCO)</w:t>
      </w:r>
      <w:r w:rsidRPr="00B02597">
        <w:rPr>
          <w:rFonts w:ascii="Candara" w:hAnsi="Candara"/>
          <w:color w:val="000000"/>
        </w:rPr>
        <w:t xml:space="preserve"> E</w:t>
      </w:r>
      <w:r w:rsidRPr="00B02597">
        <w:rPr>
          <w:rFonts w:ascii="Candara" w:hAnsi="Candara"/>
        </w:rPr>
        <w:t>L CUAL FORMA PARTE DE LAS PRESENTES BASES.</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 xml:space="preserve">ESCRITO POR EL QUE MANIFIESTA QUE NO SE ENCUENTRA EN LOS SUPUESTOS DEL ARTÍCULO 50 DE LA LEY, EN TÉRMINOS DEL </w:t>
      </w:r>
      <w:r w:rsidRPr="00B02597">
        <w:rPr>
          <w:rFonts w:ascii="Candara" w:hAnsi="Candara"/>
          <w:b/>
          <w:bCs/>
          <w:color w:val="000000"/>
        </w:rPr>
        <w:t>ANEXO NO. 5 (CINCO)</w:t>
      </w:r>
      <w:r w:rsidRPr="00B02597">
        <w:rPr>
          <w:rFonts w:ascii="Candara" w:hAnsi="Candara"/>
          <w:color w:val="000000"/>
        </w:rPr>
        <w:t xml:space="preserve"> E</w:t>
      </w:r>
      <w:r w:rsidRPr="00B02597">
        <w:rPr>
          <w:rFonts w:ascii="Candara" w:hAnsi="Candara"/>
        </w:rPr>
        <w:t>L CUAL FORMA PARTE DE LAS PRESENTES BASES.</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 xml:space="preserve">ESCRITO </w:t>
      </w:r>
      <w:r w:rsidRPr="00B02597">
        <w:rPr>
          <w:rFonts w:ascii="Candara" w:hAnsi="Candara"/>
          <w:b/>
          <w:bCs/>
        </w:rPr>
        <w:t>“BAJO PROTESTA DE DECIR VERDAD”</w:t>
      </w:r>
      <w:r w:rsidRPr="00B02597">
        <w:rPr>
          <w:rFonts w:ascii="Candara" w:hAnsi="Candara"/>
        </w:rPr>
        <w:t xml:space="preserve">, DE DECLARACIÓN DE INTEGRIDAD, A TRAVÉS DEL CUAL MANIFIESTA BAJO PROTESTA DE DECIR VERDAD, QUE POR SI MISMO O A TRAVÉS DE INTERPÓSITA PERSONA, SE ABSTENDRÁ DE ADOPTAR CONDUCTAS PARA QUE LOS SERVIDORES PÚBLICOS DEL INSTITUTO, INDUZCAN O ALTEREN LAS EVALUACIONES DE LAS PROPUESTAS, EL RESULTADO DEL PROCEDIMIENTO, U OTROS ASPECTOS QUE OTORGUEN CONDICIONES MAS VENTAJOSAS CON RELACIÓN A LOS DEMÁS PARTICIPANTES, EN TÉRMINOS DEL </w:t>
      </w:r>
      <w:r w:rsidRPr="00B02597">
        <w:rPr>
          <w:rFonts w:ascii="Candara" w:hAnsi="Candara"/>
          <w:b/>
          <w:bCs/>
          <w:color w:val="000000"/>
        </w:rPr>
        <w:t>ANEXO NO. 5 (CINCO)</w:t>
      </w:r>
      <w:r w:rsidRPr="00B02597">
        <w:rPr>
          <w:rFonts w:ascii="Candara" w:hAnsi="Candara"/>
        </w:rPr>
        <w:t xml:space="preserve"> EL CUAL FORMA PARTE DE LAS PRESENTES BASES.</w:t>
      </w:r>
    </w:p>
    <w:p w:rsidR="0059367E" w:rsidRPr="00B02597" w:rsidRDefault="0059367E">
      <w:pPr>
        <w:pStyle w:val="Sangra3detindependiente1"/>
        <w:numPr>
          <w:ilvl w:val="0"/>
          <w:numId w:val="20"/>
        </w:numPr>
        <w:tabs>
          <w:tab w:val="left" w:pos="23916"/>
        </w:tabs>
        <w:spacing w:after="120"/>
        <w:rPr>
          <w:rFonts w:ascii="Candara" w:hAnsi="Candara"/>
          <w:bCs/>
        </w:rPr>
      </w:pPr>
      <w:r w:rsidRPr="00B02597">
        <w:rPr>
          <w:rFonts w:ascii="Candara" w:hAnsi="Candara"/>
          <w:bCs/>
        </w:rPr>
        <w:t xml:space="preserve">ESCRITO </w:t>
      </w:r>
      <w:r w:rsidRPr="00B02597">
        <w:rPr>
          <w:rFonts w:ascii="Candara" w:hAnsi="Candara"/>
          <w:bCs/>
          <w:color w:val="000000"/>
        </w:rPr>
        <w:t xml:space="preserve"> </w:t>
      </w:r>
      <w:r w:rsidRPr="00B02597">
        <w:rPr>
          <w:rFonts w:ascii="Candara" w:hAnsi="Candara"/>
          <w:b/>
          <w:bCs/>
          <w:color w:val="000000"/>
        </w:rPr>
        <w:t>“BAJO PROTESTA DE DECIR VERDAD”</w:t>
      </w:r>
      <w:r w:rsidRPr="00B02597">
        <w:rPr>
          <w:rFonts w:ascii="Candara" w:hAnsi="Candara"/>
          <w:bCs/>
        </w:rPr>
        <w:t xml:space="preserve"> DE QUE POR SU CONDUCTO, NO PARTICIPAN EN LA PRESENTE LICITACIÓN, PERSONAS FÍSICAS O MORALES QUE SE ENCUENTREN INHABILITADAS POR RESOLUCIÓN DE LA SECRETARÍA DE LA FUNCIÓN PÚBLICA, EN LOS TÉRMINOS DE LA LEY O DE LA LEY DE OBRAS PÚBLICAS Y SERVICIOS RELACIONADOS CON LAS MISMAS, TAL COMO LO ESTABLECEN LOS ARTÍCULOS, 50 Y 60, PENÚLTIMO PÁRRAFO, DE LA LEY, PUDIENDO EMPLEAR EL FORMATO CONTENIDO EN EL </w:t>
      </w:r>
      <w:r w:rsidRPr="00B02597">
        <w:rPr>
          <w:rFonts w:ascii="Candara" w:hAnsi="Candara"/>
          <w:b/>
          <w:bCs/>
          <w:color w:val="000000"/>
        </w:rPr>
        <w:t>ANEXO NO. 5</w:t>
      </w:r>
      <w:r w:rsidRPr="00B02597">
        <w:rPr>
          <w:rFonts w:ascii="Candara" w:hAnsi="Candara"/>
          <w:b/>
          <w:bCs/>
          <w:color w:val="FF0000"/>
        </w:rPr>
        <w:t xml:space="preserve"> </w:t>
      </w:r>
      <w:r w:rsidRPr="00B02597">
        <w:rPr>
          <w:rFonts w:ascii="Candara" w:hAnsi="Candara"/>
          <w:b/>
          <w:bCs/>
          <w:color w:val="000000"/>
        </w:rPr>
        <w:t>(CINCO)</w:t>
      </w:r>
      <w:r w:rsidRPr="00B02597">
        <w:rPr>
          <w:rFonts w:ascii="Candara" w:hAnsi="Candara"/>
          <w:bCs/>
          <w:color w:val="000000"/>
        </w:rPr>
        <w:t xml:space="preserve"> </w:t>
      </w:r>
      <w:r w:rsidRPr="00B02597">
        <w:rPr>
          <w:rFonts w:ascii="Candara" w:hAnsi="Candara"/>
          <w:bCs/>
        </w:rPr>
        <w:t xml:space="preserve">DE LAS PRESENTES BASES. </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 xml:space="preserve">EN SU CASO, CONVENIO EN TÉRMINOS DE LA LEGISLACIÓN APLICABLE, CONFORME AL </w:t>
      </w:r>
      <w:r w:rsidRPr="00B02597">
        <w:rPr>
          <w:rFonts w:ascii="Candara" w:hAnsi="Candara"/>
          <w:b/>
          <w:color w:val="000000"/>
        </w:rPr>
        <w:t>ANEXO NO. 6 (SEIS)</w:t>
      </w:r>
      <w:r w:rsidRPr="00B02597">
        <w:rPr>
          <w:rFonts w:ascii="Candara" w:hAnsi="Candara"/>
          <w:color w:val="000000"/>
        </w:rPr>
        <w:t xml:space="preserve"> </w:t>
      </w:r>
      <w:r w:rsidRPr="00B02597">
        <w:rPr>
          <w:rFonts w:ascii="Candara" w:hAnsi="Candara"/>
        </w:rPr>
        <w:t xml:space="preserve">EL CUAL FORMA PARTE DE LAS PRESENTES BASES, EN CASO DE QUE DOS O MÁS PERSONAS DESEEN PRESENTAR EN FORMA CONJUNTA SUS PROPOSICIONES. </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bCs/>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B02597">
        <w:rPr>
          <w:rFonts w:ascii="Candara" w:hAnsi="Candara"/>
          <w:b/>
        </w:rPr>
        <w:t xml:space="preserve">ANEXO NO. 7 (SIETE) </w:t>
      </w:r>
      <w:r w:rsidRPr="00B02597">
        <w:rPr>
          <w:rFonts w:ascii="Candara" w:hAnsi="Candara"/>
        </w:rPr>
        <w:t>DE LAS PRESENTES BASES.</w:t>
      </w:r>
    </w:p>
    <w:p w:rsidR="0059367E" w:rsidRPr="00B02597" w:rsidRDefault="0059367E">
      <w:pPr>
        <w:pStyle w:val="Sangra3detindependiente1"/>
        <w:numPr>
          <w:ilvl w:val="0"/>
          <w:numId w:val="20"/>
        </w:numPr>
        <w:tabs>
          <w:tab w:val="left" w:pos="23916"/>
        </w:tabs>
        <w:spacing w:after="120"/>
        <w:rPr>
          <w:rFonts w:ascii="Candara" w:hAnsi="Candara"/>
          <w:bCs/>
        </w:rPr>
      </w:pPr>
      <w:r w:rsidRPr="00B02597">
        <w:rPr>
          <w:rFonts w:ascii="Candara" w:hAnsi="Candara"/>
          <w:bCs/>
        </w:rPr>
        <w:t>ORIGINAL DEL DOCUMENTO INDICADO EN EL NUMERAL 7.3 DE LAS PRESENTES BASES.</w:t>
      </w:r>
    </w:p>
    <w:p w:rsidR="0059367E" w:rsidRPr="00B02597" w:rsidRDefault="0059367E">
      <w:pPr>
        <w:pStyle w:val="Sangra3detindependiente1"/>
        <w:numPr>
          <w:ilvl w:val="0"/>
          <w:numId w:val="20"/>
        </w:numPr>
        <w:tabs>
          <w:tab w:val="left" w:pos="23916"/>
        </w:tabs>
        <w:spacing w:after="120"/>
        <w:rPr>
          <w:rFonts w:ascii="Candara" w:hAnsi="Candara"/>
          <w:bCs/>
        </w:rPr>
      </w:pPr>
      <w:r w:rsidRPr="00B02597">
        <w:rPr>
          <w:rFonts w:ascii="Candara" w:hAnsi="Candara"/>
          <w:bCs/>
        </w:rPr>
        <w:t>ORIGINAL DEL DOCUMENTO INDICADO EN EL NUMERAL 12, DE LAS PRESENTES BASES.</w:t>
      </w:r>
    </w:p>
    <w:p w:rsidR="0059367E" w:rsidRPr="00B02597" w:rsidRDefault="0059367E">
      <w:pPr>
        <w:pStyle w:val="Sangra3detindependiente1"/>
        <w:numPr>
          <w:ilvl w:val="0"/>
          <w:numId w:val="20"/>
        </w:numPr>
        <w:tabs>
          <w:tab w:val="left" w:pos="23916"/>
        </w:tabs>
        <w:spacing w:after="120"/>
        <w:rPr>
          <w:rFonts w:ascii="Candara" w:hAnsi="Candara"/>
        </w:rPr>
      </w:pPr>
      <w:r w:rsidRPr="00B02597">
        <w:rPr>
          <w:rFonts w:ascii="Candara" w:hAnsi="Candara"/>
        </w:rPr>
        <w:t xml:space="preserve">ESCRITO MEDIANTE EL CUAL MANIFIESTE </w:t>
      </w:r>
      <w:r w:rsidRPr="00B02597">
        <w:rPr>
          <w:rFonts w:ascii="Candara" w:hAnsi="Candara"/>
          <w:b/>
        </w:rPr>
        <w:t>“BAJO PROTESTA DE DECIR VERDAD”</w:t>
      </w:r>
      <w:r w:rsidRPr="00B02597">
        <w:rPr>
          <w:rFonts w:ascii="Candara" w:hAnsi="Candara"/>
        </w:rPr>
        <w:t xml:space="preserve">, QUE CUENTA CON LA INFRAESTRUCTURA LEGAL, TÉCNICA, ADMINISTRATIVA, HUMANA Y FINANCIERA ASÍ COMO LA CAPACIDAD INSTALADA, AUTORIZADA Y DISPONIBLE PARA LA PRESTACIÓN DEL SERVICIO OBJETO DE ESTA LICITACIÓN, CONFORME A LOS REQUERIMIENTOS SOLICITADOS POR LA DELEGACIÓN Y DESCRITAS EN EL </w:t>
      </w:r>
      <w:r w:rsidRPr="00B02597">
        <w:rPr>
          <w:rFonts w:ascii="Candara" w:hAnsi="Candara"/>
          <w:b/>
        </w:rPr>
        <w:t xml:space="preserve">ANEXO NO. 4 (ANEXO TÉCNICO) </w:t>
      </w:r>
      <w:r w:rsidRPr="00B02597">
        <w:rPr>
          <w:rFonts w:ascii="Candara" w:hAnsi="Candara"/>
        </w:rPr>
        <w:t xml:space="preserve">DE ESTAS BASES </w:t>
      </w:r>
      <w:r w:rsidRPr="00B02597">
        <w:rPr>
          <w:rFonts w:ascii="Candara" w:hAnsi="Candara"/>
          <w:b/>
        </w:rPr>
        <w:t>(ORIGINAL)</w:t>
      </w:r>
      <w:r w:rsidRPr="00B02597">
        <w:rPr>
          <w:rFonts w:ascii="Candara" w:hAnsi="Candara"/>
        </w:rPr>
        <w:t>.</w:t>
      </w:r>
    </w:p>
    <w:p w:rsidR="0059367E" w:rsidRPr="00B02597" w:rsidRDefault="0059367E">
      <w:pPr>
        <w:pStyle w:val="Sangra3detindependiente1"/>
        <w:numPr>
          <w:ilvl w:val="0"/>
          <w:numId w:val="20"/>
        </w:numPr>
        <w:tabs>
          <w:tab w:val="left" w:pos="-18691"/>
        </w:tabs>
        <w:spacing w:before="57" w:after="57"/>
        <w:ind w:left="682" w:hanging="426"/>
        <w:rPr>
          <w:rFonts w:ascii="Candara" w:hAnsi="Candara"/>
          <w:b/>
        </w:rPr>
      </w:pPr>
      <w:r w:rsidRPr="00B02597">
        <w:rPr>
          <w:rFonts w:ascii="Candara" w:hAnsi="Candara"/>
        </w:rPr>
        <w:t xml:space="preserve">ESCRITO DEL LICITANTE EN EL QUE MANIFIESTE </w:t>
      </w:r>
      <w:r w:rsidRPr="00B02597">
        <w:rPr>
          <w:rFonts w:ascii="Candara" w:hAnsi="Candara"/>
          <w:b/>
        </w:rPr>
        <w:t>“BAJO PROTESTA DE DECIR VERDAD”</w:t>
      </w:r>
      <w:r w:rsidRPr="00B02597">
        <w:rPr>
          <w:rFonts w:ascii="Candara" w:hAnsi="Candara"/>
        </w:rPr>
        <w:t xml:space="preserve"> QUE SE COMPROMETE A RESPONDER POR LOS VICIOS OCULTOS, EN SU CASO DEFECTOS DE MANO DE OBRA, ASÍ COMO DE CUALQUIER OTRA RESPONSABILIDAD EN QUE HUBIERE INCURRIDO DURANTE O DESPUÉS DE LA PRESTACIÓN DEL SERVICIO, POR DAÑOS Y PERJUICIOS A TERCEROS O AL PROPIO INSTITUTO.</w:t>
      </w:r>
      <w:r w:rsidRPr="00B02597">
        <w:rPr>
          <w:rFonts w:ascii="Candara" w:hAnsi="Candara"/>
          <w:b/>
        </w:rPr>
        <w:t xml:space="preserve"> (ORIGINAL).</w:t>
      </w:r>
    </w:p>
    <w:p w:rsidR="0059367E" w:rsidRPr="00B02597" w:rsidRDefault="0059367E">
      <w:pPr>
        <w:pStyle w:val="Sangra3detindependiente1"/>
        <w:numPr>
          <w:ilvl w:val="0"/>
          <w:numId w:val="20"/>
        </w:numPr>
        <w:tabs>
          <w:tab w:val="left" w:pos="-19363"/>
        </w:tabs>
        <w:spacing w:before="57" w:after="57"/>
        <w:ind w:left="668" w:hanging="426"/>
        <w:rPr>
          <w:rFonts w:ascii="Candara" w:hAnsi="Candara"/>
        </w:rPr>
      </w:pPr>
      <w:r w:rsidRPr="00B02597">
        <w:rPr>
          <w:rFonts w:ascii="Candara" w:hAnsi="Candara"/>
        </w:rPr>
        <w:t xml:space="preserve">ESCRITO EN EL QUE MANIFIESTE EL LICITANTE </w:t>
      </w:r>
      <w:r w:rsidRPr="00B02597">
        <w:rPr>
          <w:rFonts w:ascii="Candara" w:hAnsi="Candara"/>
          <w:b/>
        </w:rPr>
        <w:t>“BAJO PROTESTA DE DECIR VERDAD”</w:t>
      </w:r>
      <w:r w:rsidRPr="00B02597">
        <w:rPr>
          <w:rFonts w:ascii="Candara" w:hAnsi="Candara"/>
        </w:rPr>
        <w:t xml:space="preserve"> ESTAR DE ACUERDO EN QUE PERSONAL DEL INSTITUTO PODRÁ VISITAR SUS INSTALACIONES PARA VERIFICAR Y CONFIRMAR QUE CUENTA CON LA CAPACIDAD E INFRAESTRUCTURA QUE LE PERMITA CUMPLIR CON LOS REQUERIMIENTOS DEL SERVICIO, OBJETO DE LA PRESENTE LICITACIÓN ASÍ COMO EN SU CASO, CORROBORAR LA INFORMACIÓN Y DOCUMENTACIÓN ENTREGADA EN SU PROPOSICIÓN. </w:t>
      </w:r>
      <w:r w:rsidRPr="00B02597">
        <w:rPr>
          <w:rFonts w:ascii="Candara" w:hAnsi="Candara"/>
          <w:b/>
        </w:rPr>
        <w:t>(ORIGINAL)</w:t>
      </w:r>
      <w:r w:rsidRPr="00B02597">
        <w:rPr>
          <w:rFonts w:ascii="Candara" w:hAnsi="Candara"/>
        </w:rPr>
        <w:t>.</w:t>
      </w:r>
    </w:p>
    <w:p w:rsidR="0059367E" w:rsidRPr="00B02597" w:rsidRDefault="0059367E">
      <w:pPr>
        <w:pStyle w:val="Sangra3detindependiente1"/>
        <w:numPr>
          <w:ilvl w:val="0"/>
          <w:numId w:val="20"/>
        </w:numPr>
        <w:tabs>
          <w:tab w:val="left" w:pos="-16723"/>
        </w:tabs>
        <w:spacing w:before="57" w:after="57"/>
        <w:ind w:left="723" w:hanging="426"/>
        <w:rPr>
          <w:rFonts w:ascii="Candara" w:hAnsi="Candara"/>
          <w:b/>
          <w:color w:val="000000"/>
        </w:rPr>
      </w:pPr>
      <w:r w:rsidRPr="00B02597">
        <w:rPr>
          <w:rFonts w:ascii="Candara" w:hAnsi="Candara"/>
          <w:color w:val="000000"/>
        </w:rPr>
        <w:t xml:space="preserve">PRESENTAR CONSTANCIAS DE VISITAS A CADA UNA DE LAS UNIDADES DE LA DELEGACIÓN DE CONFORMIDAD CON EL </w:t>
      </w:r>
      <w:r w:rsidRPr="00B02597">
        <w:rPr>
          <w:rFonts w:ascii="Candara" w:hAnsi="Candara"/>
          <w:b/>
          <w:color w:val="000000"/>
        </w:rPr>
        <w:t>ANEXO NO. 4 (ANEXO TÉCNICO)</w:t>
      </w:r>
      <w:r w:rsidRPr="00B02597">
        <w:rPr>
          <w:rFonts w:ascii="Candara" w:hAnsi="Candara"/>
          <w:color w:val="000000"/>
        </w:rPr>
        <w:t xml:space="preserve"> DEBIDAMENTE SELLADAS Y FIRMADAS EN DONDE SE HABRÁ DE PRESTAR LOS SERVICIOS. </w:t>
      </w:r>
      <w:r w:rsidRPr="00B02597">
        <w:rPr>
          <w:rFonts w:ascii="Candara" w:hAnsi="Candara"/>
          <w:b/>
          <w:color w:val="000000"/>
        </w:rPr>
        <w:t>(ORIGINAL).</w:t>
      </w:r>
    </w:p>
    <w:p w:rsidR="0059367E" w:rsidRPr="00B02597" w:rsidRDefault="0059367E">
      <w:pPr>
        <w:pStyle w:val="Sangra3detindependiente1"/>
        <w:numPr>
          <w:ilvl w:val="0"/>
          <w:numId w:val="20"/>
        </w:numPr>
        <w:tabs>
          <w:tab w:val="left" w:pos="-16723"/>
        </w:tabs>
        <w:spacing w:before="57" w:after="57"/>
        <w:ind w:left="723" w:hanging="426"/>
        <w:rPr>
          <w:rFonts w:ascii="Candara" w:hAnsi="Candara"/>
          <w:color w:val="000000"/>
        </w:rPr>
      </w:pPr>
      <w:r w:rsidRPr="00B02597">
        <w:rPr>
          <w:rFonts w:ascii="Candara" w:hAnsi="Candara"/>
          <w:color w:val="000000"/>
        </w:rPr>
        <w:t xml:space="preserve">PRESENTAR ESCRITO  </w:t>
      </w:r>
      <w:r w:rsidRPr="00B02597">
        <w:rPr>
          <w:rFonts w:ascii="Candara" w:hAnsi="Candara"/>
          <w:b/>
          <w:color w:val="000000"/>
        </w:rPr>
        <w:t xml:space="preserve">“BAJO PROTESTA DE DECIR VERDAD” </w:t>
      </w:r>
      <w:r w:rsidRPr="00B02597">
        <w:rPr>
          <w:rFonts w:ascii="Candara" w:hAnsi="Candara"/>
          <w:color w:val="000000"/>
        </w:rPr>
        <w:t xml:space="preserve">EN EL QUE MANIFIESTA LA ESTRATIFICACIÓN DE SU EMPRESA (MICRO, PEQUEÑA Y MEDIANA EMPRESA (MIPYMES), QUE LOS CLASIFIQUE CON TAL CARÁCTER, CONFORME AL </w:t>
      </w:r>
      <w:r w:rsidRPr="00B02597">
        <w:rPr>
          <w:rFonts w:ascii="Candara" w:hAnsi="Candara"/>
          <w:b/>
          <w:bCs/>
          <w:color w:val="000000"/>
        </w:rPr>
        <w:t xml:space="preserve">ANEXO NO. 15 (QUINCE) </w:t>
      </w:r>
      <w:r w:rsidRPr="00B02597">
        <w:rPr>
          <w:rFonts w:ascii="Candara" w:hAnsi="Candara"/>
        </w:rPr>
        <w:t>DE LAS PRESENTES BASES</w:t>
      </w:r>
      <w:r w:rsidRPr="00B02597">
        <w:rPr>
          <w:rFonts w:ascii="Candara" w:hAnsi="Candara"/>
          <w:color w:val="000000"/>
        </w:rPr>
        <w:t xml:space="preserve">. </w:t>
      </w:r>
    </w:p>
    <w:p w:rsidR="0059367E" w:rsidRPr="00B02597" w:rsidRDefault="0059367E">
      <w:pPr>
        <w:pStyle w:val="Sangra3detindependiente1"/>
        <w:numPr>
          <w:ilvl w:val="0"/>
          <w:numId w:val="20"/>
        </w:numPr>
        <w:tabs>
          <w:tab w:val="left" w:pos="-16723"/>
        </w:tabs>
        <w:spacing w:before="57" w:after="57"/>
        <w:ind w:left="723" w:hanging="426"/>
        <w:rPr>
          <w:rFonts w:ascii="Candara" w:hAnsi="Candara"/>
          <w:b/>
          <w:color w:val="000000"/>
        </w:rPr>
      </w:pPr>
      <w:r w:rsidRPr="00B02597">
        <w:rPr>
          <w:rFonts w:ascii="Candara" w:hAnsi="Candara"/>
          <w:color w:val="000000"/>
        </w:rPr>
        <w:t xml:space="preserve">ENTREGAR COMO REQUISITO EN SU PROPUESTA TÉCNICA, UN ESCRITO EN EL CUAL MANIFIESTE </w:t>
      </w:r>
      <w:r w:rsidRPr="00B02597">
        <w:rPr>
          <w:rFonts w:ascii="Candara" w:hAnsi="Candara"/>
          <w:b/>
          <w:bCs/>
          <w:color w:val="000000"/>
        </w:rPr>
        <w:t>“BAJO PROTESTA DE DECIR VERDAD”</w:t>
      </w:r>
      <w:r w:rsidRPr="00B02597">
        <w:rPr>
          <w:rFonts w:ascii="Candara" w:hAnsi="Candara"/>
          <w:color w:val="000000"/>
        </w:rPr>
        <w:t xml:space="preserve"> QUE LOS VEHÍCULOS PROPUESTOS PARA LA PRESTACIÓN DEL SERVICIO SE ENCUENTRAN DEBIDAMENTE ASEGURADOS Y QUE AMPARAN LOS DAÑOS QUE PUEDAN OCASIONARSE A LAS INSTALACIONES INSTITUCIONALES O A TERCEROS EN SUS BIENES Y PERSONAS, AMBIENTE, VÍAS GENERALES DE COMUNICACIÓN Y CUALQUIER OTRO DAÑO QUE PUDIERA GENERARSE POR EL TRANSPORTE, MANEJO Y SUMINISTRO DEL AGUA POTABLE EN CASO DE ACCIDENTE. </w:t>
      </w:r>
      <w:r w:rsidRPr="00B02597">
        <w:rPr>
          <w:rFonts w:ascii="Candara" w:hAnsi="Candara"/>
          <w:b/>
          <w:color w:val="000000"/>
        </w:rPr>
        <w:t>(ORIGINAL).</w:t>
      </w:r>
    </w:p>
    <w:p w:rsidR="0059367E" w:rsidRPr="00B02597" w:rsidRDefault="0059367E">
      <w:pPr>
        <w:pStyle w:val="Sangra3detindependiente1"/>
        <w:numPr>
          <w:ilvl w:val="0"/>
          <w:numId w:val="20"/>
        </w:numPr>
        <w:tabs>
          <w:tab w:val="left" w:pos="-16723"/>
        </w:tabs>
        <w:spacing w:before="57" w:after="57"/>
        <w:ind w:left="723" w:hanging="426"/>
        <w:rPr>
          <w:rFonts w:ascii="Candara" w:hAnsi="Candara"/>
          <w:b/>
          <w:color w:val="000000"/>
        </w:rPr>
      </w:pPr>
      <w:r w:rsidRPr="00B02597">
        <w:rPr>
          <w:rFonts w:ascii="Candara" w:hAnsi="Candara"/>
          <w:color w:val="000000"/>
        </w:rPr>
        <w:t>COMO LOS ÚNICOS RESPONSABLES PARA SUMINISTRAR ESTE FLUIDO SON LOS ORGANISMOS DESCENTRALIZADOS DE LOS MUNICIPIOS O AYUNTAMIENTOS, EL LICITANTE PARTICIPANTE DEBERÁ DE CONTAR Y PRESENTAR LA AUTORIZACIÓN, CONTRATO, PERMISO O DOCUMENTO QUE AVALE LA CONCESIÓN PARA EL MANEJO Y SUMINISTRO DE AGUA POTABLE POR LO QUE PARA GARANTIZAR EL ABASTO DE AGUA POTABLE DE MANERA OPORTU</w:t>
      </w:r>
      <w:r>
        <w:rPr>
          <w:rFonts w:ascii="Candara" w:hAnsi="Candara"/>
          <w:color w:val="000000"/>
        </w:rPr>
        <w:t>NA A LAS UNIDADES DEL INSTITUTO</w:t>
      </w:r>
      <w:r w:rsidRPr="00B02597">
        <w:rPr>
          <w:rFonts w:ascii="Candara" w:hAnsi="Candara"/>
          <w:color w:val="000000"/>
        </w:rPr>
        <w:t xml:space="preserve">, DEBERÁ PRESENTAR LA AUTORIZACIÓN, CONTRATO, PERMISO O DOCUMENTO DEL ORGANISMO DESCENTRALIZADO DEL MUNICIPIO O AYUNTAMIENTO. </w:t>
      </w:r>
      <w:r w:rsidRPr="00B02597">
        <w:rPr>
          <w:rFonts w:ascii="Candara" w:hAnsi="Candara"/>
          <w:b/>
          <w:color w:val="000000"/>
        </w:rPr>
        <w:t>(ORIGINAL Y COPIA PARA SU COTEJO).</w:t>
      </w:r>
    </w:p>
    <w:p w:rsidR="0059367E" w:rsidRPr="00B02597" w:rsidRDefault="0059367E">
      <w:pPr>
        <w:pStyle w:val="Sangra3detindependiente1"/>
        <w:numPr>
          <w:ilvl w:val="0"/>
          <w:numId w:val="20"/>
        </w:numPr>
        <w:tabs>
          <w:tab w:val="left" w:pos="-16723"/>
        </w:tabs>
        <w:spacing w:before="57" w:after="57"/>
        <w:ind w:left="723" w:hanging="426"/>
        <w:rPr>
          <w:rFonts w:ascii="Candara" w:hAnsi="Candara"/>
          <w:b/>
          <w:color w:val="000000"/>
        </w:rPr>
      </w:pPr>
      <w:r w:rsidRPr="00B02597">
        <w:rPr>
          <w:rFonts w:ascii="Candara" w:hAnsi="Candara"/>
          <w:color w:val="000000"/>
        </w:rPr>
        <w:t xml:space="preserve">EL LICITANTE DEBERÁ CONTAR CON LOS PERMISOS Y AUTORIZACIONES VIGENTES (TARJETAS DE CIRCULACIÓN) ANTE LAS AUTORIDADES FEDERALES Y/O MUNICIPALES CORRESPONDIENTES PARA EL MANEJO Y TRANSPORTE DE AGUA POTABLE, CUYA DOCUMENTACIÓN RESPECTIVA DEBERÁN SER PRESENTADAS E INTEGRADA EN SU PROPOSICIÓN TÉCNICA. </w:t>
      </w:r>
      <w:r w:rsidRPr="00B02597">
        <w:rPr>
          <w:rFonts w:ascii="Candara" w:hAnsi="Candara"/>
          <w:b/>
          <w:color w:val="000000"/>
        </w:rPr>
        <w:t>(ORIGINAL Y COPIA PARA SU COTEJO).</w:t>
      </w:r>
    </w:p>
    <w:p w:rsidR="0059367E" w:rsidRDefault="0059367E">
      <w:pPr>
        <w:pStyle w:val="Sangra3detindependiente1"/>
        <w:numPr>
          <w:ilvl w:val="0"/>
          <w:numId w:val="20"/>
        </w:numPr>
        <w:tabs>
          <w:tab w:val="left" w:pos="-16723"/>
        </w:tabs>
        <w:spacing w:before="57" w:after="57"/>
        <w:ind w:left="723" w:hanging="426"/>
        <w:rPr>
          <w:rFonts w:ascii="Candara" w:hAnsi="Candara"/>
          <w:b/>
          <w:color w:val="000000"/>
        </w:rPr>
      </w:pPr>
      <w:r w:rsidRPr="00B02597">
        <w:rPr>
          <w:rFonts w:ascii="Candara" w:hAnsi="Candara"/>
          <w:color w:val="000000"/>
        </w:rPr>
        <w:t>EL LICITANTE PARTICIPANTE DEBERÁ PRESENTAR JUNTO CON SU PROPOSICIÓN TÉCNICA UN ESTUDIO O ANÁLISIS QUÍMICO DE LAS CONDICIONES DEL AGUA POTABLE QUE HABRÁN DE SUMINISTRAR, REALIZADO POR UN LABORATORIO DE PRUEBAS DEBIDAMENTE ESTABLECIDO, Y CON UNA ANTIGÜEDAD NO MAYOR A 15 DÍAS NATURALES.</w:t>
      </w:r>
      <w:r w:rsidRPr="00B02597">
        <w:rPr>
          <w:rFonts w:ascii="Candara" w:hAnsi="Candara"/>
          <w:b/>
          <w:bCs/>
          <w:color w:val="000000"/>
        </w:rPr>
        <w:t xml:space="preserve"> </w:t>
      </w:r>
      <w:r w:rsidRPr="00B02597">
        <w:rPr>
          <w:rFonts w:ascii="Candara" w:hAnsi="Candara"/>
          <w:b/>
          <w:color w:val="000000"/>
        </w:rPr>
        <w:t>(ORIGINAL).</w:t>
      </w:r>
    </w:p>
    <w:p w:rsidR="0059367E" w:rsidRPr="00B663B7" w:rsidRDefault="0059367E">
      <w:pPr>
        <w:pStyle w:val="Sangra3detindependiente1"/>
        <w:numPr>
          <w:ilvl w:val="0"/>
          <w:numId w:val="20"/>
        </w:numPr>
        <w:tabs>
          <w:tab w:val="left" w:pos="-16723"/>
        </w:tabs>
        <w:spacing w:before="57" w:after="57"/>
        <w:ind w:left="723" w:hanging="426"/>
        <w:rPr>
          <w:rFonts w:ascii="Candara" w:hAnsi="Candara"/>
          <w:color w:val="000000"/>
        </w:rPr>
      </w:pPr>
      <w:r>
        <w:rPr>
          <w:rFonts w:ascii="Candara" w:hAnsi="Candara"/>
          <w:color w:val="000000"/>
        </w:rPr>
        <w:t>EL LICITANTE DEBERA PRESENTAR EN LA OFERTA TECNICA, ORIGINAL Y COPIA DE POLIZA DE RESPONSABILIDAD CIVIL VIGENTE HASTA POR $400,000.</w:t>
      </w:r>
      <w:r>
        <w:rPr>
          <w:rFonts w:ascii="Candara" w:hAnsi="Candara"/>
          <w:b/>
          <w:color w:val="000000"/>
        </w:rPr>
        <w:t xml:space="preserve">00, </w:t>
      </w:r>
      <w:r w:rsidRPr="00B663B7">
        <w:rPr>
          <w:rFonts w:ascii="Candara" w:hAnsi="Candara"/>
          <w:color w:val="000000"/>
        </w:rPr>
        <w:t xml:space="preserve">QUE CUBRA </w:t>
      </w:r>
      <w:r>
        <w:rPr>
          <w:rFonts w:ascii="Candara" w:hAnsi="Candara"/>
          <w:color w:val="000000"/>
        </w:rPr>
        <w:t xml:space="preserve">LOS DAÑOS QUE PUDIERAN OCASIONAR SUS VEHICULOS O SUS TRABAJADORES DURANTE LA PRESTACION DEL SUMINISTRO OBJETO DE ESTAS BASES, CONCRETAMENTE: </w:t>
      </w:r>
      <w:r w:rsidRPr="00B663B7">
        <w:rPr>
          <w:rFonts w:ascii="Candara" w:hAnsi="Candara"/>
        </w:rPr>
        <w:t>SERVICIO DE SUMINISTRO DE AGUA POTABLE A TRAVÉS DE PIPAS</w:t>
      </w:r>
      <w:r>
        <w:rPr>
          <w:rFonts w:ascii="Candara" w:hAnsi="Candara"/>
        </w:rPr>
        <w:t>.</w:t>
      </w:r>
    </w:p>
    <w:p w:rsidR="0059367E" w:rsidRDefault="0059367E">
      <w:pPr>
        <w:pStyle w:val="Sangra3detindependiente1"/>
        <w:numPr>
          <w:ilvl w:val="0"/>
          <w:numId w:val="20"/>
        </w:numPr>
        <w:tabs>
          <w:tab w:val="left" w:pos="-16723"/>
        </w:tabs>
        <w:spacing w:before="57" w:after="57"/>
        <w:ind w:left="723" w:hanging="426"/>
        <w:rPr>
          <w:rFonts w:ascii="Candara" w:hAnsi="Candara"/>
          <w:color w:val="000000"/>
        </w:rPr>
      </w:pPr>
      <w:r>
        <w:rPr>
          <w:rFonts w:ascii="Candara" w:hAnsi="Candara"/>
          <w:color w:val="000000"/>
        </w:rPr>
        <w:t>EL LICITANTE DEBERA PRESENTAR, DENTRO DE SU OFERTA, ORIGINAL Y COPIA DE SU REGISTRO PATRONAL ANTE EL INSTITUTO MEXICANO DEL SEGURO SOCIAL CON ACTIVIDAD RELACIONADA CON EL OBJETO DE ESTA LICITACION.</w:t>
      </w:r>
    </w:p>
    <w:p w:rsidR="0059367E" w:rsidRDefault="0059367E">
      <w:pPr>
        <w:pStyle w:val="Sangra3detindependiente1"/>
        <w:numPr>
          <w:ilvl w:val="0"/>
          <w:numId w:val="20"/>
        </w:numPr>
        <w:tabs>
          <w:tab w:val="left" w:pos="-16723"/>
        </w:tabs>
        <w:spacing w:before="57" w:after="57"/>
        <w:ind w:left="723" w:hanging="426"/>
        <w:rPr>
          <w:rFonts w:ascii="Candara" w:hAnsi="Candara"/>
          <w:color w:val="000000"/>
        </w:rPr>
      </w:pPr>
      <w:r>
        <w:rPr>
          <w:rFonts w:ascii="Candara" w:hAnsi="Candara"/>
          <w:color w:val="000000"/>
        </w:rPr>
        <w:t>EL LICITANTE DEBERA PRESENTAR EN SU OFERTA, ORIGINAL Y COPIA DE EL ALTA ANTE EL INSTITUTO MEXICANO DEL SEGURO SOCIAL DE POR LO MENOS CINCO PERSONAS DE SU EMPRESA QUE LABOREN COMO CONDUCTORES Y/O AYUDANTES DE LOS VEHICULOS QUE TRANSPORTAN EL AGUA POTABLE A OTROS CLIENTES, ESTO CON EL OBJETO DE VALORAR LA CAPACIDAD  ACTUAL DE LA EMPRESA ASI COMO SU CUMPLIMIENTO CON LAS DISPOSICIONES  DE SEGURIDAD SOCIAL.</w:t>
      </w:r>
    </w:p>
    <w:p w:rsidR="0059367E" w:rsidRDefault="0059367E">
      <w:pPr>
        <w:pStyle w:val="Sangra3detindependiente1"/>
        <w:numPr>
          <w:ilvl w:val="0"/>
          <w:numId w:val="20"/>
        </w:numPr>
        <w:tabs>
          <w:tab w:val="left" w:pos="-16723"/>
        </w:tabs>
        <w:spacing w:before="57" w:after="57"/>
        <w:ind w:left="723" w:hanging="426"/>
        <w:rPr>
          <w:rFonts w:ascii="Candara" w:hAnsi="Candara"/>
          <w:color w:val="000000"/>
        </w:rPr>
      </w:pPr>
      <w:r>
        <w:rPr>
          <w:rFonts w:ascii="Candara" w:hAnsi="Candara"/>
          <w:color w:val="000000"/>
        </w:rPr>
        <w:t>CURRICULUM BAJO PROTESTA DE DECIR VERDAD, CON EL QUE COMPRUEBE EL LICITANTE QUE TIENE LA EXPERIENCA Y CAPACIDAD INSTALADA PARA CUMPLIR CON EL OBJETO DEL SERVICIO QUE SE LICITA.</w:t>
      </w:r>
    </w:p>
    <w:p w:rsidR="0059367E" w:rsidRDefault="0059367E">
      <w:pPr>
        <w:pStyle w:val="Sangra3detindependiente1"/>
        <w:numPr>
          <w:ilvl w:val="0"/>
          <w:numId w:val="20"/>
        </w:numPr>
        <w:tabs>
          <w:tab w:val="left" w:pos="-16723"/>
        </w:tabs>
        <w:spacing w:before="57" w:after="57"/>
        <w:ind w:left="723" w:hanging="426"/>
        <w:rPr>
          <w:rFonts w:ascii="Candara" w:hAnsi="Candara"/>
          <w:color w:val="000000"/>
        </w:rPr>
      </w:pPr>
      <w:r>
        <w:rPr>
          <w:rFonts w:ascii="Candara" w:hAnsi="Candara"/>
          <w:color w:val="000000"/>
        </w:rPr>
        <w:t>REGISTRÓ FEDERAL DE CONTRIBUYENTES.</w:t>
      </w:r>
    </w:p>
    <w:p w:rsidR="0059367E" w:rsidRPr="00B663B7" w:rsidRDefault="0059367E">
      <w:pPr>
        <w:pStyle w:val="Sangra3detindependiente1"/>
        <w:numPr>
          <w:ilvl w:val="0"/>
          <w:numId w:val="20"/>
        </w:numPr>
        <w:tabs>
          <w:tab w:val="left" w:pos="-16723"/>
        </w:tabs>
        <w:spacing w:before="57" w:after="57"/>
        <w:ind w:left="723" w:hanging="426"/>
        <w:rPr>
          <w:rFonts w:ascii="Candara" w:hAnsi="Candara"/>
          <w:color w:val="000000"/>
        </w:rPr>
      </w:pPr>
      <w:r>
        <w:rPr>
          <w:rFonts w:ascii="Candara" w:hAnsi="Candara"/>
          <w:color w:val="000000"/>
        </w:rPr>
        <w:t>PAGOS PROVISIONALES ANTE EL SAT POR CONCEPTO DE IMPUESTO AL VALOR AGREGADO E ISR CORRESPONDIENTES A LOS MESES DE JUNIO, JULIO Y AGOSTO DE 2012.</w:t>
      </w:r>
    </w:p>
    <w:p w:rsidR="0059367E" w:rsidRPr="00B02597" w:rsidRDefault="0059367E">
      <w:pPr>
        <w:jc w:val="both"/>
        <w:rPr>
          <w:rFonts w:ascii="Candara" w:hAnsi="Candara"/>
          <w:b/>
          <w:bCs/>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9.2.- PROPUESTA ECONÓMICA:</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LA PROPUESTA ECONÓMICA, DEBERÁ CONTENER LA COTIZACIÓN DEL SERVICIO OFERTADO, INDICANDO EL PRECIO UNITARIO, SUBTOTAL, EL IMPORTE </w:t>
      </w:r>
      <w:r w:rsidRPr="00B02597">
        <w:rPr>
          <w:rFonts w:ascii="Candara" w:hAnsi="Candara" w:cs="Arial"/>
          <w:color w:val="000000"/>
          <w:sz w:val="20"/>
          <w:szCs w:val="20"/>
        </w:rPr>
        <w:t>TOTAL, DESGLOSANDO EL IVA, CONFORME AL</w:t>
      </w:r>
      <w:r w:rsidRPr="00B02597">
        <w:rPr>
          <w:rFonts w:ascii="Candara" w:hAnsi="Candara" w:cs="Arial"/>
          <w:color w:val="FF0000"/>
          <w:sz w:val="20"/>
          <w:szCs w:val="20"/>
        </w:rPr>
        <w:t xml:space="preserve"> </w:t>
      </w:r>
      <w:r w:rsidRPr="00B02597">
        <w:rPr>
          <w:rFonts w:ascii="Candara" w:hAnsi="Candara" w:cs="Arial"/>
          <w:b/>
          <w:bCs/>
          <w:color w:val="000000"/>
          <w:sz w:val="20"/>
          <w:szCs w:val="20"/>
        </w:rPr>
        <w:t>ANEXO NO. 9 (NUEVE)</w:t>
      </w:r>
      <w:r w:rsidRPr="00B02597">
        <w:rPr>
          <w:rFonts w:ascii="Candara" w:hAnsi="Candara" w:cs="Arial"/>
          <w:color w:val="000000"/>
          <w:sz w:val="20"/>
          <w:szCs w:val="20"/>
        </w:rPr>
        <w:t xml:space="preserve"> </w:t>
      </w:r>
      <w:r w:rsidRPr="00B02597">
        <w:rPr>
          <w:rFonts w:ascii="Candara" w:hAnsi="Candara" w:cs="Arial"/>
          <w:sz w:val="20"/>
          <w:szCs w:val="20"/>
        </w:rPr>
        <w:t>EL CUAL FORMA PARTE DE LAS PRESENTES BASES.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LOS LICITANTES DEBERÁN COTIZAR EL SERVICIO A PRECIO FIJO DURANTE LA VIGENCIA DEL CONTRATO.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LAS COTIZACIONES DEBERÁN ELABORARSE A 2 (DOS) DECIMALES.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DESECHAMIENTO.</w:t>
      </w:r>
    </w:p>
    <w:p w:rsidR="0059367E" w:rsidRPr="00B02597" w:rsidRDefault="0059367E">
      <w:pPr>
        <w:jc w:val="both"/>
        <w:rPr>
          <w:rFonts w:ascii="Candara" w:hAnsi="Candara" w:cs="Arial"/>
          <w:sz w:val="20"/>
          <w:szCs w:val="20"/>
        </w:rPr>
      </w:pPr>
    </w:p>
    <w:p w:rsidR="0059367E" w:rsidRPr="00B02597" w:rsidRDefault="0059367E">
      <w:pPr>
        <w:tabs>
          <w:tab w:val="left" w:pos="720"/>
        </w:tabs>
        <w:jc w:val="both"/>
        <w:rPr>
          <w:rFonts w:ascii="Candara" w:hAnsi="Candara" w:cs="Arial"/>
          <w:b/>
          <w:bCs/>
          <w:sz w:val="20"/>
          <w:szCs w:val="20"/>
        </w:rPr>
      </w:pPr>
      <w:r w:rsidRPr="00B02597">
        <w:rPr>
          <w:rFonts w:ascii="Candara" w:hAnsi="Candara" w:cs="Arial"/>
          <w:b/>
          <w:bCs/>
          <w:sz w:val="20"/>
          <w:szCs w:val="20"/>
        </w:rPr>
        <w:t>9.3.- DOCUMENTACIÓN COMPLEMENTARIA:</w:t>
      </w:r>
    </w:p>
    <w:p w:rsidR="0059367E" w:rsidRPr="00B02597" w:rsidRDefault="0059367E">
      <w:pPr>
        <w:jc w:val="both"/>
        <w:rPr>
          <w:rFonts w:ascii="Candara" w:hAnsi="Candara" w:cs="Arial"/>
          <w:b/>
          <w:bCs/>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LA DOCUMENTACIÓN COMPLEMENTARIA QUE DEBERÁ PRESENTAR EL LICITANTE YA SEA, SEGÚN SU ELECCIÓN, DENTRO O FUERA DEL SOBRE QUE CONTENGA LAS PROPOSICIONES TÉCNICA Y ECONÓMICA, ES LA SIGUIENTE:</w:t>
      </w:r>
    </w:p>
    <w:p w:rsidR="0059367E" w:rsidRPr="00B02597" w:rsidRDefault="0059367E">
      <w:pPr>
        <w:jc w:val="both"/>
        <w:rPr>
          <w:rFonts w:ascii="Candara" w:hAnsi="Candara" w:cs="Arial"/>
          <w:sz w:val="20"/>
          <w:szCs w:val="20"/>
        </w:rPr>
      </w:pPr>
    </w:p>
    <w:p w:rsidR="0059367E" w:rsidRPr="00B02597" w:rsidRDefault="0059367E">
      <w:pPr>
        <w:numPr>
          <w:ilvl w:val="0"/>
          <w:numId w:val="11"/>
        </w:numPr>
        <w:tabs>
          <w:tab w:val="left" w:pos="4764"/>
        </w:tabs>
        <w:spacing w:after="120"/>
        <w:jc w:val="both"/>
        <w:rPr>
          <w:rFonts w:ascii="Candara" w:hAnsi="Candara" w:cs="Arial"/>
          <w:sz w:val="20"/>
          <w:szCs w:val="20"/>
        </w:rPr>
      </w:pPr>
      <w:r w:rsidRPr="00B02597">
        <w:rPr>
          <w:rFonts w:ascii="Candara" w:hAnsi="Candara" w:cs="Arial"/>
          <w:sz w:val="20"/>
          <w:szCs w:val="20"/>
        </w:rPr>
        <w:t>COPIA DE IDENTIFICACIÓN VIGENTE DE QUIEN SUSCRIBA LAS PROPOSICIONES, (CARTILLA DEL SERVICIO MILITAR NACIONAL, PASAPORTE, LICENCIA DE CONDUCIR, CREDENCIAL PARA VOTAR CON FOTOGRAFÍA O CÉDULA PROFESIONAL).</w:t>
      </w:r>
    </w:p>
    <w:p w:rsidR="0059367E" w:rsidRPr="00B02597" w:rsidRDefault="0059367E">
      <w:pPr>
        <w:numPr>
          <w:ilvl w:val="0"/>
          <w:numId w:val="11"/>
        </w:numPr>
        <w:tabs>
          <w:tab w:val="left" w:pos="4764"/>
        </w:tabs>
        <w:spacing w:after="120"/>
        <w:jc w:val="both"/>
        <w:rPr>
          <w:rFonts w:ascii="Candara" w:hAnsi="Candara" w:cs="Arial"/>
          <w:sz w:val="20"/>
          <w:szCs w:val="20"/>
        </w:rPr>
      </w:pPr>
      <w:r w:rsidRPr="00B02597">
        <w:rPr>
          <w:rFonts w:ascii="Candara" w:hAnsi="Candara" w:cs="Arial"/>
          <w:b/>
          <w:bCs/>
          <w:color w:val="000000"/>
          <w:sz w:val="20"/>
          <w:szCs w:val="20"/>
        </w:rPr>
        <w:t>ANEXO NO. 3 (TRES)</w:t>
      </w:r>
      <w:r w:rsidRPr="00B02597">
        <w:rPr>
          <w:rFonts w:ascii="Candara" w:hAnsi="Candara" w:cs="Arial"/>
          <w:sz w:val="20"/>
          <w:szCs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DESECHAMIENTO. </w:t>
      </w:r>
    </w:p>
    <w:p w:rsidR="0059367E" w:rsidRPr="00B02597" w:rsidRDefault="0059367E">
      <w:pPr>
        <w:numPr>
          <w:ilvl w:val="0"/>
          <w:numId w:val="11"/>
        </w:numPr>
        <w:tabs>
          <w:tab w:val="left" w:pos="4764"/>
        </w:tabs>
        <w:jc w:val="both"/>
        <w:rPr>
          <w:rFonts w:ascii="Candara" w:hAnsi="Candara" w:cs="Arial"/>
          <w:sz w:val="20"/>
          <w:szCs w:val="20"/>
        </w:rPr>
      </w:pPr>
      <w:r w:rsidRPr="00B02597">
        <w:rPr>
          <w:rFonts w:ascii="Candara" w:hAnsi="Candara" w:cs="Arial"/>
          <w:sz w:val="20"/>
          <w:szCs w:val="20"/>
        </w:rPr>
        <w:t xml:space="preserve">CARTA PODER SIMPLE OTORGADA POR LA PERSONA QUE SUSCRIBA LAS PROPOSICIONES, DE ACUERDO AL </w:t>
      </w:r>
      <w:r w:rsidRPr="00B02597">
        <w:rPr>
          <w:rFonts w:ascii="Candara" w:hAnsi="Candara" w:cs="Arial"/>
          <w:b/>
          <w:bCs/>
          <w:color w:val="000000"/>
          <w:sz w:val="20"/>
          <w:szCs w:val="20"/>
        </w:rPr>
        <w:t>ANEXO</w:t>
      </w:r>
      <w:r w:rsidRPr="00B02597">
        <w:rPr>
          <w:rFonts w:ascii="Candara" w:hAnsi="Candara" w:cs="Arial"/>
          <w:b/>
          <w:bCs/>
          <w:color w:val="FF0000"/>
          <w:sz w:val="20"/>
          <w:szCs w:val="20"/>
        </w:rPr>
        <w:t xml:space="preserve"> </w:t>
      </w:r>
      <w:r w:rsidRPr="00B02597">
        <w:rPr>
          <w:rFonts w:ascii="Candara" w:hAnsi="Candara" w:cs="Arial"/>
          <w:b/>
          <w:bCs/>
          <w:color w:val="000000"/>
          <w:sz w:val="20"/>
          <w:szCs w:val="20"/>
        </w:rPr>
        <w:t>NO. 2 (DOS)</w:t>
      </w:r>
      <w:r w:rsidRPr="00B02597">
        <w:rPr>
          <w:rFonts w:ascii="Candara" w:hAnsi="Candara" w:cs="Arial"/>
          <w:color w:val="000000"/>
          <w:sz w:val="20"/>
          <w:szCs w:val="20"/>
        </w:rPr>
        <w:t xml:space="preserve"> </w:t>
      </w:r>
      <w:r w:rsidRPr="00B02597">
        <w:rPr>
          <w:rFonts w:ascii="Candara" w:hAnsi="Candara" w:cs="Arial"/>
          <w:sz w:val="20"/>
          <w:szCs w:val="20"/>
        </w:rPr>
        <w:t>EL CUAL FORMA PARTE DE ESTAS BASES, ASÍ COMO COPIA Y ORIGINAL PARA COTEJO, DE IDENTIFICACIÓN VIGENTE DE QUIEN ENTREGUE LAS PROPOSICIONES, EN CASO DE QUE SE NOMBRE A UN REPRESENTANTE PARA PRESENTAR LAS PROPOSICIONES RESPECTIVAS. LA NO PRESENTACIÓN DE ESTA DOCUMENTACIÓN NO SERÁ MOTIVO DE DESECHAMIENTO, SIN EMBARGO, LA PERSONA QUE OMITA ESTE REQUISITO, SOLO PODRÁ PARTICIPAR DURANTE EL DESARROLLO DEL ACTO CON EL CARÁCTER DE OYENTE.</w:t>
      </w:r>
    </w:p>
    <w:p w:rsidR="0059367E" w:rsidRPr="00B02597" w:rsidRDefault="0059367E">
      <w:pPr>
        <w:jc w:val="both"/>
        <w:rPr>
          <w:rFonts w:ascii="Candara" w:hAnsi="Candara" w:cs="Arial"/>
          <w:sz w:val="20"/>
          <w:szCs w:val="20"/>
        </w:rPr>
      </w:pPr>
    </w:p>
    <w:p w:rsidR="0059367E" w:rsidRPr="00B02597" w:rsidRDefault="0059367E">
      <w:pPr>
        <w:tabs>
          <w:tab w:val="left" w:pos="-22620"/>
          <w:tab w:val="left" w:pos="-12838"/>
        </w:tabs>
        <w:ind w:left="540" w:hanging="540"/>
        <w:jc w:val="both"/>
        <w:rPr>
          <w:rFonts w:ascii="Candara" w:hAnsi="Candara" w:cs="Arial"/>
          <w:b/>
          <w:sz w:val="20"/>
          <w:szCs w:val="20"/>
        </w:rPr>
      </w:pPr>
      <w:r w:rsidRPr="00B02597">
        <w:rPr>
          <w:rFonts w:ascii="Candara" w:hAnsi="Candara" w:cs="Arial"/>
          <w:b/>
          <w:sz w:val="20"/>
          <w:szCs w:val="20"/>
        </w:rPr>
        <w:t>10.- CONDICIONES DE PRECIO Y PAGOS:</w:t>
      </w:r>
    </w:p>
    <w:p w:rsidR="0059367E" w:rsidRPr="00B02597" w:rsidRDefault="0059367E">
      <w:pPr>
        <w:tabs>
          <w:tab w:val="left" w:pos="-22620"/>
          <w:tab w:val="left" w:pos="-12838"/>
        </w:tabs>
        <w:ind w:left="540" w:hanging="540"/>
        <w:jc w:val="both"/>
        <w:rPr>
          <w:rFonts w:ascii="Candara" w:hAnsi="Candara" w:cs="Arial"/>
          <w:b/>
          <w:sz w:val="20"/>
          <w:szCs w:val="20"/>
        </w:rPr>
      </w:pPr>
    </w:p>
    <w:p w:rsidR="0059367E" w:rsidRPr="00B02597" w:rsidRDefault="0059367E">
      <w:pPr>
        <w:tabs>
          <w:tab w:val="left" w:pos="-20460"/>
          <w:tab w:val="left" w:pos="-10678"/>
        </w:tabs>
        <w:ind w:left="540" w:hanging="540"/>
        <w:jc w:val="both"/>
        <w:rPr>
          <w:rFonts w:ascii="Candara" w:hAnsi="Candara" w:cs="Arial"/>
          <w:b/>
          <w:sz w:val="20"/>
          <w:szCs w:val="20"/>
          <w:lang w:val="es-MX"/>
        </w:rPr>
      </w:pPr>
      <w:r w:rsidRPr="00B02597">
        <w:rPr>
          <w:rFonts w:ascii="Candara" w:hAnsi="Candara" w:cs="Arial"/>
          <w:b/>
          <w:sz w:val="20"/>
          <w:szCs w:val="20"/>
          <w:lang w:val="es-MX"/>
        </w:rPr>
        <w:t>10.1.-PRECIO.</w:t>
      </w:r>
    </w:p>
    <w:p w:rsidR="0059367E" w:rsidRPr="00B02597" w:rsidRDefault="0059367E">
      <w:pPr>
        <w:tabs>
          <w:tab w:val="left" w:pos="-20460"/>
          <w:tab w:val="left" w:pos="-10678"/>
        </w:tabs>
        <w:ind w:left="540" w:hanging="540"/>
        <w:jc w:val="both"/>
        <w:rPr>
          <w:rFonts w:ascii="Candara" w:hAnsi="Candara" w:cs="Arial"/>
          <w:b/>
          <w:sz w:val="20"/>
          <w:szCs w:val="20"/>
          <w:lang w:val="es-MX"/>
        </w:rPr>
      </w:pPr>
    </w:p>
    <w:p w:rsidR="0059367E" w:rsidRPr="00B02597" w:rsidRDefault="0059367E">
      <w:pPr>
        <w:numPr>
          <w:ilvl w:val="0"/>
          <w:numId w:val="5"/>
        </w:numPr>
        <w:tabs>
          <w:tab w:val="left" w:pos="10516"/>
          <w:tab w:val="left" w:pos="12785"/>
          <w:tab w:val="left" w:pos="20298"/>
        </w:tabs>
        <w:overflowPunct w:val="0"/>
        <w:autoSpaceDE w:val="0"/>
        <w:jc w:val="both"/>
        <w:textAlignment w:val="baseline"/>
        <w:rPr>
          <w:rFonts w:ascii="Candara" w:hAnsi="Candara" w:cs="Arial"/>
          <w:sz w:val="20"/>
          <w:szCs w:val="20"/>
        </w:rPr>
      </w:pPr>
      <w:r w:rsidRPr="00B02597">
        <w:rPr>
          <w:rFonts w:ascii="Candara" w:hAnsi="Candara" w:cs="Arial"/>
          <w:sz w:val="20"/>
          <w:szCs w:val="20"/>
          <w:lang w:val="es-MX"/>
        </w:rPr>
        <w:t>L</w:t>
      </w:r>
      <w:r w:rsidRPr="00B02597">
        <w:rPr>
          <w:rFonts w:ascii="Candara" w:hAnsi="Candara" w:cs="Arial"/>
          <w:sz w:val="20"/>
          <w:szCs w:val="20"/>
        </w:rPr>
        <w:t>OS LICITANTES, DEBERÁN PRESENTAR SU PROPUESTA ECONÓMICA EXCLUSIVAMENTE EN MONEDA NACIONAL, A 2 (DOS) DECIMALES, DE ACUERDO A LO ESTABLECIDO EN LA LEY MONETARIA EN VIGOR, SIN INCLUIR EL IVA.</w:t>
      </w:r>
    </w:p>
    <w:p w:rsidR="0059367E" w:rsidRPr="00B02597" w:rsidRDefault="0059367E">
      <w:pPr>
        <w:tabs>
          <w:tab w:val="left" w:pos="-12244"/>
          <w:tab w:val="left" w:pos="-10542"/>
          <w:tab w:val="left" w:pos="-2462"/>
        </w:tabs>
        <w:ind w:left="1418"/>
        <w:jc w:val="both"/>
        <w:rPr>
          <w:rFonts w:ascii="Candara" w:hAnsi="Candara" w:cs="Arial"/>
          <w:sz w:val="20"/>
          <w:szCs w:val="20"/>
        </w:rPr>
      </w:pPr>
    </w:p>
    <w:p w:rsidR="0059367E" w:rsidRPr="00B02597" w:rsidRDefault="0059367E">
      <w:pPr>
        <w:numPr>
          <w:ilvl w:val="0"/>
          <w:numId w:val="5"/>
        </w:numPr>
        <w:tabs>
          <w:tab w:val="left" w:pos="10516"/>
          <w:tab w:val="left" w:pos="12785"/>
          <w:tab w:val="left" w:pos="20298"/>
        </w:tabs>
        <w:overflowPunct w:val="0"/>
        <w:autoSpaceDE w:val="0"/>
        <w:jc w:val="both"/>
        <w:textAlignment w:val="baseline"/>
        <w:rPr>
          <w:rFonts w:ascii="Candara" w:hAnsi="Candara" w:cs="Arial"/>
          <w:sz w:val="20"/>
          <w:szCs w:val="20"/>
        </w:rPr>
      </w:pPr>
      <w:r w:rsidRPr="00B02597">
        <w:rPr>
          <w:rFonts w:ascii="Candara" w:hAnsi="Candara" w:cs="Arial"/>
          <w:sz w:val="20"/>
          <w:szCs w:val="20"/>
        </w:rPr>
        <w:t>EL PRECIO DEBERÁN SER FIJOS A PARTIR DE LA PRESENTACIÓN Y APERTURA DE PROPOSICIONES TÉCNICA Y ECONÓMICA, Y DURANTE LA VIGENCIA DEL CONTRATO.</w:t>
      </w:r>
    </w:p>
    <w:p w:rsidR="0059367E" w:rsidRPr="00B02597" w:rsidRDefault="0059367E">
      <w:pPr>
        <w:tabs>
          <w:tab w:val="left" w:pos="-5340"/>
          <w:tab w:val="left" w:pos="-3071"/>
          <w:tab w:val="left" w:pos="4442"/>
        </w:tabs>
        <w:overflowPunct w:val="0"/>
        <w:autoSpaceDE w:val="0"/>
        <w:ind w:left="720" w:hanging="360"/>
        <w:jc w:val="both"/>
        <w:textAlignment w:val="baseline"/>
        <w:rPr>
          <w:rFonts w:ascii="Candara" w:hAnsi="Candara" w:cs="Arial"/>
          <w:b/>
          <w:sz w:val="20"/>
          <w:szCs w:val="20"/>
        </w:rPr>
      </w:pPr>
    </w:p>
    <w:p w:rsidR="0059367E" w:rsidRPr="00B02597" w:rsidRDefault="0059367E">
      <w:pPr>
        <w:tabs>
          <w:tab w:val="left" w:pos="-5340"/>
          <w:tab w:val="left" w:pos="-3071"/>
          <w:tab w:val="left" w:pos="4442"/>
        </w:tabs>
        <w:overflowPunct w:val="0"/>
        <w:autoSpaceDE w:val="0"/>
        <w:ind w:left="720" w:hanging="360"/>
        <w:jc w:val="both"/>
        <w:textAlignment w:val="baseline"/>
        <w:rPr>
          <w:rFonts w:ascii="Candara" w:hAnsi="Candara" w:cs="Arial"/>
          <w:b/>
          <w:sz w:val="20"/>
          <w:szCs w:val="20"/>
        </w:rPr>
      </w:pPr>
    </w:p>
    <w:p w:rsidR="0059367E" w:rsidRPr="00B02597" w:rsidRDefault="0059367E">
      <w:pPr>
        <w:tabs>
          <w:tab w:val="left" w:pos="-20460"/>
          <w:tab w:val="left" w:pos="-10678"/>
        </w:tabs>
        <w:overflowPunct w:val="0"/>
        <w:autoSpaceDE w:val="0"/>
        <w:ind w:left="540" w:hanging="540"/>
        <w:jc w:val="both"/>
        <w:textAlignment w:val="baseline"/>
        <w:rPr>
          <w:rFonts w:ascii="Candara" w:hAnsi="Candara" w:cs="Arial"/>
          <w:b/>
          <w:sz w:val="20"/>
          <w:szCs w:val="20"/>
          <w:lang w:val="es-MX"/>
        </w:rPr>
      </w:pPr>
      <w:r w:rsidRPr="00B02597">
        <w:rPr>
          <w:rFonts w:ascii="Candara" w:hAnsi="Candara" w:cs="Arial"/>
          <w:b/>
          <w:sz w:val="20"/>
          <w:szCs w:val="20"/>
          <w:lang w:val="es-MX"/>
        </w:rPr>
        <w:t>10.2.- PAGOS.</w:t>
      </w:r>
    </w:p>
    <w:p w:rsidR="0059367E" w:rsidRPr="00B02597" w:rsidRDefault="0059367E">
      <w:pPr>
        <w:tabs>
          <w:tab w:val="left" w:pos="-22620"/>
          <w:tab w:val="left" w:pos="-12838"/>
        </w:tabs>
        <w:ind w:left="540" w:hanging="540"/>
        <w:jc w:val="both"/>
        <w:rPr>
          <w:rFonts w:ascii="Candara" w:hAnsi="Candara" w:cs="Arial"/>
          <w:sz w:val="20"/>
          <w:szCs w:val="20"/>
        </w:rPr>
      </w:pPr>
    </w:p>
    <w:p w:rsidR="0059367E" w:rsidRPr="00B02597" w:rsidRDefault="0059367E">
      <w:pPr>
        <w:pStyle w:val="Sangra2detindependiente1"/>
        <w:tabs>
          <w:tab w:val="left" w:pos="-284"/>
          <w:tab w:val="left" w:pos="9498"/>
        </w:tabs>
        <w:spacing w:after="0" w:line="240" w:lineRule="auto"/>
        <w:ind w:left="0"/>
        <w:jc w:val="both"/>
        <w:rPr>
          <w:rFonts w:ascii="Candara" w:hAnsi="Candara" w:cs="Arial"/>
          <w:color w:val="000000"/>
          <w:sz w:val="20"/>
          <w:szCs w:val="20"/>
        </w:rPr>
      </w:pPr>
      <w:r w:rsidRPr="00B02597">
        <w:rPr>
          <w:rFonts w:ascii="Candara" w:hAnsi="Candara" w:cs="Arial"/>
          <w:color w:val="000000"/>
          <w:sz w:val="20"/>
          <w:szCs w:val="20"/>
        </w:rPr>
        <w:t xml:space="preserve">EL PAGO SE EFECTUARÁ EN PESOS MEXICANOS, A LOS </w:t>
      </w:r>
      <w:r w:rsidRPr="009A11F9">
        <w:rPr>
          <w:rFonts w:ascii="Candara" w:hAnsi="Candara" w:cs="Arial"/>
          <w:color w:val="000000"/>
          <w:sz w:val="20"/>
          <w:szCs w:val="20"/>
        </w:rPr>
        <w:t>1</w:t>
      </w:r>
      <w:r w:rsidRPr="009A11F9">
        <w:rPr>
          <w:rFonts w:ascii="Candara" w:hAnsi="Candara" w:cs="Arial"/>
          <w:b/>
          <w:bCs/>
          <w:color w:val="000000"/>
          <w:sz w:val="20"/>
          <w:szCs w:val="20"/>
        </w:rPr>
        <w:t>5 (QUINCE)</w:t>
      </w:r>
      <w:r w:rsidRPr="009A11F9">
        <w:rPr>
          <w:rFonts w:ascii="Candara" w:hAnsi="Candara" w:cs="Arial"/>
          <w:color w:val="000000"/>
          <w:sz w:val="20"/>
          <w:szCs w:val="20"/>
        </w:rPr>
        <w:t xml:space="preserve"> DÍAS NATURALES</w:t>
      </w:r>
      <w:r w:rsidRPr="00B02597">
        <w:rPr>
          <w:rFonts w:ascii="Candara" w:hAnsi="Candara" w:cs="Arial"/>
          <w:color w:val="000000"/>
          <w:sz w:val="20"/>
          <w:szCs w:val="20"/>
        </w:rPr>
        <w:t xml:space="preserve"> Y DE CONFORMIDAD CON EL MANUAL DE PROCEDIMIENTOS INSTITUCIONAL PARA EL PAGO DE LOS SERVICIOS, CONTADOS A PARTIR DE LA ENTREGA POR PARTE DEL PROVEEDOR, DE LOS SIGUIENTES DOCUMENTOS:</w:t>
      </w:r>
    </w:p>
    <w:p w:rsidR="0059367E" w:rsidRPr="00B02597" w:rsidRDefault="0059367E">
      <w:pPr>
        <w:tabs>
          <w:tab w:val="left" w:pos="-30854"/>
          <w:tab w:val="left" w:pos="24900"/>
        </w:tabs>
        <w:ind w:left="1134"/>
        <w:jc w:val="both"/>
        <w:rPr>
          <w:rFonts w:ascii="Candara" w:hAnsi="Candara" w:cs="Arial"/>
          <w:color w:val="000000"/>
          <w:sz w:val="20"/>
          <w:szCs w:val="20"/>
        </w:rPr>
      </w:pPr>
    </w:p>
    <w:p w:rsidR="0059367E" w:rsidRPr="00B02597" w:rsidRDefault="0059367E" w:rsidP="004F4116">
      <w:pPr>
        <w:numPr>
          <w:ilvl w:val="0"/>
          <w:numId w:val="24"/>
        </w:numPr>
        <w:tabs>
          <w:tab w:val="left" w:pos="-284"/>
          <w:tab w:val="left" w:pos="2552"/>
          <w:tab w:val="left" w:pos="9498"/>
        </w:tabs>
        <w:suppressAutoHyphens w:val="0"/>
        <w:overflowPunct w:val="0"/>
        <w:autoSpaceDE w:val="0"/>
        <w:autoSpaceDN w:val="0"/>
        <w:adjustRightInd w:val="0"/>
        <w:spacing w:after="120" w:line="240" w:lineRule="auto"/>
        <w:jc w:val="both"/>
        <w:textAlignment w:val="baseline"/>
        <w:rPr>
          <w:rFonts w:ascii="Candara" w:hAnsi="Candara" w:cs="Tahoma"/>
          <w:sz w:val="20"/>
          <w:szCs w:val="20"/>
        </w:rPr>
      </w:pPr>
      <w:r w:rsidRPr="00B02597">
        <w:rPr>
          <w:rFonts w:ascii="Candara" w:hAnsi="Candara" w:cs="Tahoma"/>
          <w:sz w:val="20"/>
          <w:szCs w:val="20"/>
        </w:rPr>
        <w:t>ORIGINAL Y COPIA DE LA FACTURA QUE REÚNA LOS REQUISITOS FISCALES RESPECTIVOS, EN LA QUE SE INDIQUE EL SERVICIO PRESTADO Y EL NÚMERO DE CONTRATO, EN SU CASO, EL DOCUMENTO QUE AVALE LA PRESTACIÓN DEL SERVICIO, SELLADO POR EL ÁREA DEL INSTITUTO EN LA QUE SE PRESTÓ ÉSTE, MISMO QUE DEBERÁ SER ENTREGADO EN EL DEPARTAMENTO DE PRESUPUESTO, CONTABILIDAD Y EROGACIONES UBICADO EN AV. CUAUHTEMOC NO. 95, COL. CENTRO, C. P. 39300, ACAPULCO GUERRERO, CON HORARIO DE 8:00 A 14:00 HRS. DE LUNES A VIERNES.</w:t>
      </w:r>
    </w:p>
    <w:p w:rsidR="0059367E" w:rsidRPr="00B02597" w:rsidRDefault="0059367E" w:rsidP="004F4116">
      <w:pPr>
        <w:numPr>
          <w:ilvl w:val="0"/>
          <w:numId w:val="24"/>
        </w:numPr>
        <w:tabs>
          <w:tab w:val="left" w:pos="-284"/>
          <w:tab w:val="left" w:pos="2552"/>
          <w:tab w:val="left" w:pos="9498"/>
        </w:tabs>
        <w:suppressAutoHyphens w:val="0"/>
        <w:overflowPunct w:val="0"/>
        <w:autoSpaceDE w:val="0"/>
        <w:autoSpaceDN w:val="0"/>
        <w:adjustRightInd w:val="0"/>
        <w:spacing w:after="120" w:line="240" w:lineRule="auto"/>
        <w:jc w:val="both"/>
        <w:textAlignment w:val="baseline"/>
        <w:rPr>
          <w:rFonts w:ascii="Candara" w:hAnsi="Candara" w:cs="Tahoma"/>
          <w:sz w:val="20"/>
          <w:szCs w:val="20"/>
        </w:rPr>
      </w:pPr>
      <w:r w:rsidRPr="00B02597">
        <w:rPr>
          <w:rFonts w:ascii="Candara" w:hAnsi="Candara" w:cs="Tahoma"/>
          <w:sz w:val="20"/>
          <w:szCs w:val="20"/>
        </w:rPr>
        <w:t>EN CASO DE QUE EL PROVEEDOR PRESENTE SU FACTURA CON ERRORES O DEFICIENCIAS, EL PLAZO DE PAGO SE AJUSTARÁ EN TÉRMINOS DEL ARTÍCULO 90 DEL REGLAMENTO.</w:t>
      </w:r>
    </w:p>
    <w:p w:rsidR="0059367E" w:rsidRPr="00B02597" w:rsidRDefault="0059367E" w:rsidP="004F4116">
      <w:pPr>
        <w:numPr>
          <w:ilvl w:val="0"/>
          <w:numId w:val="24"/>
        </w:numPr>
        <w:suppressAutoHyphens w:val="0"/>
        <w:spacing w:after="120" w:line="240" w:lineRule="auto"/>
        <w:ind w:left="357"/>
        <w:jc w:val="both"/>
        <w:rPr>
          <w:rFonts w:ascii="Candara" w:hAnsi="Candara" w:cs="Tahoma"/>
          <w:sz w:val="20"/>
          <w:szCs w:val="20"/>
        </w:rPr>
      </w:pPr>
      <w:r w:rsidRPr="00B02597">
        <w:rPr>
          <w:rFonts w:ascii="Candara" w:hAnsi="Candara" w:cs="Tahoma"/>
          <w:bCs/>
          <w:iCs/>
          <w:sz w:val="20"/>
          <w:szCs w:val="20"/>
        </w:rPr>
        <w:t xml:space="preserve">EL PROVEEDOR PODRÁ OPTAR PORQUE EL INSTITUTO EFECTÚE EL PAGO DEL SERVICIO OFERTADO, A TRAVÉS DEL ESQUEMA ELECTRÓNICO INTRABANCARIO QUE EL IMSS TIENE EN OPERACIÓN, CON </w:t>
      </w:r>
      <w:r w:rsidRPr="00B02597">
        <w:rPr>
          <w:rFonts w:ascii="Candara" w:hAnsi="Candara" w:cs="Tahoma"/>
          <w:sz w:val="20"/>
          <w:szCs w:val="20"/>
        </w:rPr>
        <w:t xml:space="preserve">LAS INSTITUCIONES BANCARIAS SIGUIENTES: BANAMEX, S.A., BBVA, BANCOMER, S.A., BANORTE, S.A. Y SCOTIABANK INVERLAT, S.A., PARA TAL EFECTO DEBERÁ PRESENTAR EN EL DEPARTAMENTO DE PRESUPUESTO, CONTABILIDAD Y EROGACIONES UBICADO EN AV. CUAUHTEMOC NO. 95, COL. CENTRO, C. P. 39300, ACAPULCO GUERRERO, CON HORARIO DE 8:00 A 14:00 HRS. DE LUNES A VIERNES,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 </w:t>
      </w:r>
    </w:p>
    <w:p w:rsidR="0059367E" w:rsidRPr="00B02597" w:rsidRDefault="0059367E" w:rsidP="004F4116">
      <w:pPr>
        <w:spacing w:after="120"/>
        <w:ind w:left="357"/>
        <w:jc w:val="both"/>
        <w:rPr>
          <w:rFonts w:ascii="Candara" w:hAnsi="Candara" w:cs="Tahoma"/>
          <w:sz w:val="20"/>
          <w:szCs w:val="20"/>
        </w:rPr>
      </w:pPr>
      <w:r w:rsidRPr="00B02597">
        <w:rPr>
          <w:rFonts w:ascii="Candara" w:hAnsi="Candara" w:cs="Tahoma"/>
          <w:sz w:val="20"/>
          <w:szCs w:val="20"/>
        </w:rPr>
        <w:t>EN CASO DE QUE EL PROVEEDOR SOLICITE EL ABONO EN UNA CUENTA CONTRATADA EN UN BANCO DIFERENTE A LOS ANTES CITADOS (INTERBANCARIO), EL IMSS REALIZARÁ LA INSTRUCCIÓN DE PAGO EN LA FECHA DE VENCIMIENTO DEL  CONTRARECIBO Y SU APLICACIÓN SE LLEVARÁ A CABO AL DÍA HÁBIL SIGUIENTE, DE ACUERDO CON EL MECANISMO ESTABLECIDO POR CECOBAN.</w:t>
      </w:r>
    </w:p>
    <w:p w:rsidR="0059367E" w:rsidRPr="00B02597" w:rsidRDefault="0059367E" w:rsidP="004F4116">
      <w:pPr>
        <w:ind w:left="360"/>
        <w:jc w:val="both"/>
        <w:rPr>
          <w:rFonts w:ascii="Candara" w:hAnsi="Candara" w:cs="Tahoma"/>
          <w:sz w:val="20"/>
          <w:szCs w:val="20"/>
        </w:rPr>
      </w:pPr>
      <w:r w:rsidRPr="00B02597">
        <w:rPr>
          <w:rFonts w:ascii="Candara" w:hAnsi="Candara" w:cs="Tahoma"/>
          <w:sz w:val="20"/>
          <w:szCs w:val="20"/>
        </w:rPr>
        <w:t>ANEXO A LA SOLICITUD DE PAGO ELECTRÓNICO (INTRABANCARIO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59367E" w:rsidRPr="00B02597" w:rsidRDefault="0059367E" w:rsidP="004F4116">
      <w:pPr>
        <w:numPr>
          <w:ilvl w:val="0"/>
          <w:numId w:val="25"/>
        </w:numPr>
        <w:tabs>
          <w:tab w:val="clear" w:pos="720"/>
          <w:tab w:val="left" w:pos="-284"/>
          <w:tab w:val="num" w:pos="360"/>
          <w:tab w:val="left" w:pos="9498"/>
        </w:tabs>
        <w:suppressAutoHyphens w:val="0"/>
        <w:spacing w:after="120" w:line="240" w:lineRule="auto"/>
        <w:ind w:left="360"/>
        <w:jc w:val="both"/>
        <w:rPr>
          <w:rFonts w:ascii="Candara" w:hAnsi="Candara" w:cs="Tahoma"/>
          <w:sz w:val="20"/>
          <w:szCs w:val="20"/>
        </w:rPr>
      </w:pPr>
      <w:r w:rsidRPr="00B02597">
        <w:rPr>
          <w:rFonts w:ascii="Candara" w:hAnsi="Candara" w:cs="Tahoma"/>
          <w:sz w:val="20"/>
          <w:szCs w:val="20"/>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59367E" w:rsidRPr="00B02597" w:rsidRDefault="0059367E" w:rsidP="004F4116">
      <w:pPr>
        <w:numPr>
          <w:ilvl w:val="12"/>
          <w:numId w:val="0"/>
        </w:numPr>
        <w:tabs>
          <w:tab w:val="left" w:pos="-284"/>
          <w:tab w:val="left" w:pos="9498"/>
        </w:tabs>
        <w:spacing w:after="120"/>
        <w:ind w:left="360"/>
        <w:jc w:val="both"/>
        <w:rPr>
          <w:rFonts w:ascii="Candara" w:hAnsi="Candara" w:cs="Tahoma"/>
          <w:sz w:val="20"/>
          <w:szCs w:val="20"/>
        </w:rPr>
      </w:pPr>
      <w:r w:rsidRPr="00B02597">
        <w:rPr>
          <w:rFonts w:ascii="Candara" w:hAnsi="Candara" w:cs="Tahoma"/>
          <w:sz w:val="20"/>
          <w:szCs w:val="20"/>
        </w:rPr>
        <w:t>LOS PROVEEDORES QUE PRESTEN SERVICIOS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rsidR="0059367E" w:rsidRPr="00B02597" w:rsidRDefault="0059367E" w:rsidP="004F4116">
      <w:pPr>
        <w:numPr>
          <w:ilvl w:val="12"/>
          <w:numId w:val="0"/>
        </w:numPr>
        <w:tabs>
          <w:tab w:val="left" w:pos="-284"/>
          <w:tab w:val="left" w:pos="9498"/>
        </w:tabs>
        <w:ind w:left="360"/>
        <w:jc w:val="both"/>
        <w:rPr>
          <w:rFonts w:ascii="Candara" w:hAnsi="Candara" w:cs="Tahoma"/>
          <w:sz w:val="20"/>
          <w:szCs w:val="20"/>
        </w:rPr>
      </w:pPr>
      <w:r w:rsidRPr="00B02597">
        <w:rPr>
          <w:rFonts w:ascii="Candara" w:hAnsi="Candara" w:cs="Tahoma"/>
          <w:sz w:val="20"/>
          <w:szCs w:val="20"/>
        </w:rPr>
        <w:t>EL PAGO DE LA PRESTACIÓN DEL SERVICIO, QUEDARÁ CONDICIONADO PROPORCIONALMENTE AL PAGO QUE EL PROVEEDOR DEBA EFECTUAR POR CONCEPTO DE PENAS CONVENCIONALES POR ATRASO.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10.3.- IMPUESTOS Y DERECHOS:</w:t>
      </w:r>
    </w:p>
    <w:p w:rsidR="0059367E" w:rsidRPr="00B02597" w:rsidRDefault="0059367E">
      <w:pPr>
        <w:tabs>
          <w:tab w:val="left" w:pos="-284"/>
          <w:tab w:val="left" w:pos="9498"/>
        </w:tabs>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LOS IMPUESTOS Y DERECHOS QUE PROCEDAN CON MOTIVO DE LA PRESTACIÓN DEL SERVICIO OBJETO DE LA PRESENTE LICITACIÓN</w:t>
      </w:r>
      <w:bookmarkStart w:id="0" w:name="_DV_M234"/>
      <w:bookmarkEnd w:id="0"/>
      <w:r w:rsidRPr="00B02597">
        <w:rPr>
          <w:rFonts w:ascii="Candara" w:hAnsi="Candara" w:cs="Arial"/>
          <w:sz w:val="20"/>
          <w:szCs w:val="20"/>
        </w:rPr>
        <w:t>, SERÁN PAGADOS POR EL PROVEEDOR</w:t>
      </w:r>
      <w:bookmarkStart w:id="1" w:name="_DV_C248"/>
      <w:r w:rsidRPr="00B02597">
        <w:rPr>
          <w:rStyle w:val="DeltaViewInsertion"/>
          <w:rFonts w:ascii="Candara" w:hAnsi="Candara" w:cs="Arial"/>
          <w:sz w:val="20"/>
          <w:szCs w:val="20"/>
          <w:u w:val="none"/>
        </w:rPr>
        <w:t xml:space="preserve"> </w:t>
      </w:r>
      <w:r w:rsidRPr="00B02597">
        <w:rPr>
          <w:rStyle w:val="DeltaViewInsertion"/>
          <w:rFonts w:ascii="Candara" w:hAnsi="Candara" w:cs="Arial"/>
          <w:color w:val="auto"/>
          <w:sz w:val="20"/>
          <w:szCs w:val="20"/>
          <w:u w:val="none"/>
        </w:rPr>
        <w:t>CONFORME A LA LEGISLACIÓN APLICABLE EN LA MATERIA</w:t>
      </w:r>
      <w:bookmarkStart w:id="2" w:name="_DV_M235"/>
      <w:bookmarkEnd w:id="1"/>
      <w:bookmarkEnd w:id="2"/>
      <w:r w:rsidRPr="00B02597">
        <w:rPr>
          <w:rFonts w:ascii="Candara" w:hAnsi="Candara" w:cs="Arial"/>
          <w:sz w:val="20"/>
          <w:szCs w:val="20"/>
        </w:rPr>
        <w:t>.</w:t>
      </w:r>
    </w:p>
    <w:p w:rsidR="0059367E" w:rsidRPr="00B02597" w:rsidRDefault="0059367E">
      <w:pPr>
        <w:jc w:val="both"/>
        <w:rPr>
          <w:rFonts w:ascii="Candara" w:hAnsi="Candara" w:cs="Arial"/>
          <w:color w:val="000000"/>
          <w:sz w:val="20"/>
          <w:szCs w:val="20"/>
        </w:rPr>
      </w:pPr>
    </w:p>
    <w:p w:rsidR="0059367E" w:rsidRPr="00B02597" w:rsidRDefault="0059367E">
      <w:pPr>
        <w:tabs>
          <w:tab w:val="left" w:pos="-284"/>
          <w:tab w:val="left" w:pos="9498"/>
        </w:tabs>
        <w:jc w:val="both"/>
        <w:rPr>
          <w:rFonts w:ascii="Candara" w:hAnsi="Candara" w:cs="Arial"/>
          <w:color w:val="000000"/>
          <w:sz w:val="20"/>
          <w:szCs w:val="20"/>
        </w:rPr>
      </w:pPr>
      <w:bookmarkStart w:id="3" w:name="_DV_M236"/>
      <w:bookmarkEnd w:id="3"/>
      <w:r w:rsidRPr="00B02597">
        <w:rPr>
          <w:rFonts w:ascii="Candara" w:hAnsi="Candara" w:cs="Arial"/>
          <w:color w:val="000000"/>
          <w:sz w:val="20"/>
          <w:szCs w:val="20"/>
        </w:rPr>
        <w:t>EL INSTITUTO SÓLO CUBRIRÁ EL IMPUESTO AL VALOR AGREGADO DE ACUERDO A LO ESTABLECIDO EN LAS DISPOSICIONES LEGALES VIGENTES EN LA MATERIA.</w:t>
      </w:r>
    </w:p>
    <w:p w:rsidR="0059367E" w:rsidRPr="00B02597" w:rsidRDefault="0059367E">
      <w:pPr>
        <w:tabs>
          <w:tab w:val="left" w:pos="-284"/>
          <w:tab w:val="left" w:pos="9498"/>
        </w:tabs>
        <w:jc w:val="both"/>
        <w:rPr>
          <w:rFonts w:ascii="Candara" w:hAnsi="Candara" w:cs="Arial"/>
          <w:sz w:val="20"/>
          <w:szCs w:val="20"/>
        </w:rPr>
      </w:pPr>
    </w:p>
    <w:p w:rsidR="0059367E" w:rsidRPr="00B02597" w:rsidRDefault="0059367E">
      <w:pPr>
        <w:tabs>
          <w:tab w:val="left" w:pos="-284"/>
          <w:tab w:val="left" w:pos="9498"/>
        </w:tabs>
        <w:jc w:val="both"/>
        <w:rPr>
          <w:rFonts w:ascii="Candara" w:hAnsi="Candara" w:cs="Arial"/>
          <w:b/>
          <w:sz w:val="20"/>
          <w:szCs w:val="20"/>
        </w:rPr>
      </w:pPr>
      <w:r w:rsidRPr="00B02597">
        <w:rPr>
          <w:rFonts w:ascii="Candara" w:hAnsi="Candara" w:cs="Arial"/>
          <w:b/>
          <w:sz w:val="20"/>
          <w:szCs w:val="20"/>
        </w:rPr>
        <w:t>11. CAUSAS DE RESCISION ADMINISTRATIVA DEL CONTRATO:</w:t>
      </w:r>
    </w:p>
    <w:p w:rsidR="0059367E" w:rsidRPr="00B02597" w:rsidRDefault="0059367E">
      <w:pPr>
        <w:tabs>
          <w:tab w:val="left" w:pos="-284"/>
          <w:tab w:val="left" w:pos="9498"/>
        </w:tabs>
        <w:jc w:val="both"/>
        <w:rPr>
          <w:rFonts w:ascii="Candara" w:hAnsi="Candara" w:cs="Arial"/>
          <w:b/>
          <w:sz w:val="20"/>
          <w:szCs w:val="20"/>
        </w:rPr>
      </w:pPr>
    </w:p>
    <w:p w:rsidR="0059367E" w:rsidRPr="00B02597" w:rsidRDefault="0059367E">
      <w:pPr>
        <w:numPr>
          <w:ilvl w:val="0"/>
          <w:numId w:val="10"/>
        </w:numPr>
        <w:tabs>
          <w:tab w:val="left" w:pos="8640"/>
        </w:tabs>
        <w:jc w:val="both"/>
        <w:rPr>
          <w:rFonts w:ascii="Candara" w:hAnsi="Candara" w:cs="Arial"/>
          <w:sz w:val="20"/>
          <w:szCs w:val="20"/>
        </w:rPr>
      </w:pPr>
      <w:r w:rsidRPr="00B02597">
        <w:rPr>
          <w:rFonts w:ascii="Candara" w:hAnsi="Candara" w:cs="Arial"/>
          <w:sz w:val="20"/>
          <w:szCs w:val="20"/>
        </w:rPr>
        <w:t>CUANDO NO ENTREGUE LA GARANTÍA DE CUMPLIMIENTO DEL CONTRATO, DENTRO DEL TÉRMINO DE 10 (DIEZ) DÍAS NATURALES POSTERIORES A LA FIRMA DEL MISMO.</w:t>
      </w:r>
    </w:p>
    <w:p w:rsidR="0059367E" w:rsidRPr="00B02597" w:rsidRDefault="0059367E">
      <w:pPr>
        <w:jc w:val="both"/>
        <w:rPr>
          <w:rFonts w:ascii="Candara" w:hAnsi="Candara" w:cs="Arial"/>
          <w:sz w:val="20"/>
          <w:szCs w:val="20"/>
        </w:rPr>
      </w:pPr>
    </w:p>
    <w:p w:rsidR="0059367E" w:rsidRPr="00B02597" w:rsidRDefault="0059367E">
      <w:pPr>
        <w:numPr>
          <w:ilvl w:val="0"/>
          <w:numId w:val="10"/>
        </w:numPr>
        <w:tabs>
          <w:tab w:val="left" w:pos="8640"/>
        </w:tabs>
        <w:jc w:val="both"/>
        <w:rPr>
          <w:rFonts w:ascii="Candara" w:hAnsi="Candara" w:cs="Arial"/>
          <w:sz w:val="20"/>
          <w:szCs w:val="20"/>
        </w:rPr>
      </w:pPr>
      <w:r w:rsidRPr="00B02597">
        <w:rPr>
          <w:rFonts w:ascii="Candara" w:hAnsi="Candara" w:cs="Arial"/>
          <w:sz w:val="20"/>
          <w:szCs w:val="20"/>
        </w:rPr>
        <w:t>CUANDO EL PROVEEDOR INCURRA EN FALTA DE VERACIDAD TOTAL O PARCIAL RESPECTO A LA INFORMACIÓN PROPORCIONADA PARA LA CELEBRACIÓN DEL CONTRATO.</w:t>
      </w:r>
    </w:p>
    <w:p w:rsidR="0059367E" w:rsidRPr="00B02597" w:rsidRDefault="0059367E">
      <w:pPr>
        <w:jc w:val="both"/>
        <w:rPr>
          <w:rFonts w:ascii="Candara" w:hAnsi="Candara" w:cs="Arial"/>
          <w:sz w:val="20"/>
          <w:szCs w:val="20"/>
        </w:rPr>
      </w:pPr>
    </w:p>
    <w:p w:rsidR="0059367E" w:rsidRPr="00B02597" w:rsidRDefault="0059367E">
      <w:pPr>
        <w:numPr>
          <w:ilvl w:val="0"/>
          <w:numId w:val="10"/>
        </w:numPr>
        <w:tabs>
          <w:tab w:val="left" w:pos="8640"/>
        </w:tabs>
        <w:jc w:val="both"/>
        <w:rPr>
          <w:rFonts w:ascii="Candara" w:hAnsi="Candara" w:cs="Arial"/>
          <w:sz w:val="20"/>
          <w:szCs w:val="20"/>
        </w:rPr>
      </w:pPr>
      <w:r w:rsidRPr="00B02597">
        <w:rPr>
          <w:rFonts w:ascii="Candara" w:hAnsi="Candara" w:cs="Arial"/>
          <w:sz w:val="20"/>
          <w:szCs w:val="20"/>
        </w:rPr>
        <w:t>CUANDO SE INCUMPLA, TOTAL O PARCIALMENTE, CON CUALESQUIERA DE LAS OBLIGACIONES ESTABLECIDAS EN EL CONTRATO Y SUS ANEXOS.</w:t>
      </w:r>
    </w:p>
    <w:p w:rsidR="0059367E" w:rsidRPr="00B02597" w:rsidRDefault="0059367E">
      <w:pPr>
        <w:jc w:val="both"/>
        <w:rPr>
          <w:rFonts w:ascii="Candara" w:hAnsi="Candara" w:cs="Arial"/>
          <w:sz w:val="20"/>
          <w:szCs w:val="20"/>
        </w:rPr>
      </w:pPr>
    </w:p>
    <w:p w:rsidR="0059367E" w:rsidRPr="00B02597" w:rsidRDefault="0059367E">
      <w:pPr>
        <w:numPr>
          <w:ilvl w:val="0"/>
          <w:numId w:val="10"/>
        </w:numPr>
        <w:tabs>
          <w:tab w:val="left" w:pos="8640"/>
        </w:tabs>
        <w:jc w:val="both"/>
        <w:rPr>
          <w:rFonts w:ascii="Candara" w:hAnsi="Candara" w:cs="Arial"/>
          <w:sz w:val="20"/>
          <w:szCs w:val="20"/>
        </w:rPr>
      </w:pPr>
      <w:r w:rsidRPr="00B02597">
        <w:rPr>
          <w:rFonts w:ascii="Candara" w:hAnsi="Candara" w:cs="Arial"/>
          <w:sz w:val="20"/>
          <w:szCs w:val="20"/>
        </w:rPr>
        <w:t>CUANDO SE COMPRUEBE QUE EL PROVEEDOR HAYA PRESTADO EL SERVICIO CON ALCANCES O CARACTERÍSTICAS DISTINTAS A LAS ACEPTADAS  EN ESTA LICITACIÓN.</w:t>
      </w:r>
    </w:p>
    <w:p w:rsidR="0059367E" w:rsidRPr="00B02597" w:rsidRDefault="0059367E">
      <w:pPr>
        <w:jc w:val="both"/>
        <w:rPr>
          <w:rFonts w:ascii="Candara" w:hAnsi="Candara" w:cs="Arial"/>
          <w:sz w:val="20"/>
          <w:szCs w:val="20"/>
        </w:rPr>
      </w:pPr>
    </w:p>
    <w:p w:rsidR="0059367E" w:rsidRPr="00B02597" w:rsidRDefault="0059367E">
      <w:pPr>
        <w:numPr>
          <w:ilvl w:val="0"/>
          <w:numId w:val="10"/>
        </w:numPr>
        <w:tabs>
          <w:tab w:val="left" w:pos="8640"/>
        </w:tabs>
        <w:jc w:val="both"/>
        <w:rPr>
          <w:rFonts w:ascii="Candara" w:hAnsi="Candara" w:cs="Arial"/>
          <w:sz w:val="20"/>
          <w:szCs w:val="20"/>
        </w:rPr>
      </w:pPr>
      <w:r w:rsidRPr="00B02597">
        <w:rPr>
          <w:rFonts w:ascii="Candara" w:hAnsi="Candara" w:cs="Arial"/>
          <w:sz w:val="20"/>
          <w:szCs w:val="20"/>
        </w:rPr>
        <w:t>CUANDO SE TRANSMITAN TOTAL O PARCIALMENTE, BAJO CUALQUIER TÍTULO, LOS DERECHOS Y OBLIGACIONES A QUE SE REFIEREN LAS PRESENTES BASES, CON EXCEPCIÓN DE LOS DERECHOS DE COBRO, PREVIA AUTORIZACIÓN DEL INSTITUTO.</w:t>
      </w:r>
    </w:p>
    <w:p w:rsidR="0059367E" w:rsidRPr="00B02597" w:rsidRDefault="0059367E">
      <w:pPr>
        <w:jc w:val="both"/>
        <w:rPr>
          <w:rFonts w:ascii="Candara" w:hAnsi="Candara" w:cs="Arial"/>
          <w:sz w:val="20"/>
          <w:szCs w:val="20"/>
        </w:rPr>
      </w:pPr>
    </w:p>
    <w:p w:rsidR="0059367E" w:rsidRPr="00B02597" w:rsidRDefault="0059367E">
      <w:pPr>
        <w:numPr>
          <w:ilvl w:val="0"/>
          <w:numId w:val="10"/>
        </w:numPr>
        <w:tabs>
          <w:tab w:val="left" w:pos="8640"/>
        </w:tabs>
        <w:jc w:val="both"/>
        <w:rPr>
          <w:rFonts w:ascii="Candara" w:hAnsi="Candara" w:cs="Arial"/>
          <w:sz w:val="20"/>
          <w:szCs w:val="20"/>
        </w:rPr>
      </w:pPr>
      <w:r w:rsidRPr="00B02597">
        <w:rPr>
          <w:rFonts w:ascii="Candara" w:hAnsi="Candara" w:cs="Arial"/>
          <w:sz w:val="20"/>
          <w:szCs w:val="20"/>
        </w:rPr>
        <w:t>SI LA AUTORIDAD COMPETENTE DECLARA EL CONCURSO MERCANTIL O CUALQUIER SITUACIÓN ANÁLOGA O EQUIVALENTE QUE AFECTE EL PATRIMONIO DEL PROVEEDOR.</w:t>
      </w:r>
    </w:p>
    <w:p w:rsidR="0059367E" w:rsidRPr="00B02597" w:rsidRDefault="0059367E">
      <w:pPr>
        <w:jc w:val="both"/>
        <w:rPr>
          <w:rFonts w:ascii="Candara" w:hAnsi="Candara" w:cs="Arial"/>
          <w:sz w:val="20"/>
          <w:szCs w:val="20"/>
        </w:rPr>
      </w:pPr>
    </w:p>
    <w:p w:rsidR="0059367E" w:rsidRPr="00B02597" w:rsidRDefault="0059367E">
      <w:pPr>
        <w:numPr>
          <w:ilvl w:val="0"/>
          <w:numId w:val="10"/>
        </w:numPr>
        <w:tabs>
          <w:tab w:val="left" w:pos="8640"/>
        </w:tabs>
        <w:jc w:val="both"/>
        <w:rPr>
          <w:rFonts w:ascii="Candara" w:hAnsi="Candara" w:cs="Arial"/>
          <w:color w:val="000000"/>
          <w:sz w:val="20"/>
          <w:szCs w:val="20"/>
        </w:rPr>
      </w:pPr>
      <w:r w:rsidRPr="00B02597">
        <w:rPr>
          <w:rFonts w:ascii="Candara" w:hAnsi="Candara" w:cs="Arial"/>
          <w:sz w:val="20"/>
          <w:szCs w:val="20"/>
        </w:rPr>
        <w:t xml:space="preserve">EN EL SUPUESTO DE QUE LA COMISIÓN FEDERAL DE COMPETENCIA, DE ACUERDO A SUS FACULTADES, NOTIFIQUE AL INSTITUTO LA SANCIÓN IMPUESTA AL PROVEEDOR, CON MOTIVO DE LA COLUSIÓN DE PRECIOS EN QUE HUBIESE INCURRIDO DURANTE EL PROCEDIMIENTO LICITATORIO, EN CONTRAVENCIÓN A LO DISPUESTO EN LOS ARTÍCULOS 9, DE LA LEY FEDERAL DE COMPETENCIA ECONÓMICA Y </w:t>
      </w:r>
      <w:r w:rsidRPr="00B02597">
        <w:rPr>
          <w:rFonts w:ascii="Candara" w:hAnsi="Candara" w:cs="Arial"/>
          <w:color w:val="000000"/>
          <w:sz w:val="20"/>
          <w:szCs w:val="20"/>
        </w:rPr>
        <w:t>34, DE LA LEY.</w:t>
      </w:r>
    </w:p>
    <w:p w:rsidR="0059367E" w:rsidRPr="00B02597" w:rsidRDefault="0059367E">
      <w:pPr>
        <w:ind w:left="360"/>
        <w:jc w:val="both"/>
        <w:rPr>
          <w:rFonts w:ascii="Candara" w:hAnsi="Candara" w:cs="Arial"/>
          <w:color w:val="000000"/>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11.1 RESCISION ADMINISTRATIVA DEL CONTRATO: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59367E" w:rsidRPr="00B02597" w:rsidRDefault="0059367E">
      <w:pPr>
        <w:jc w:val="both"/>
        <w:rPr>
          <w:rFonts w:ascii="Candara" w:hAnsi="Candara" w:cs="Arial"/>
          <w:b/>
          <w:i/>
          <w:sz w:val="20"/>
          <w:szCs w:val="20"/>
          <w:u w:val="single"/>
        </w:rPr>
      </w:pPr>
    </w:p>
    <w:p w:rsidR="0059367E" w:rsidRPr="00B02597" w:rsidRDefault="0059367E">
      <w:pPr>
        <w:jc w:val="both"/>
        <w:rPr>
          <w:rFonts w:ascii="Candara" w:hAnsi="Candara" w:cs="Arial"/>
          <w:sz w:val="20"/>
          <w:szCs w:val="20"/>
          <w:lang w:val="es-ES_tradnl"/>
        </w:rPr>
      </w:pPr>
      <w:r w:rsidRPr="00B02597">
        <w:rPr>
          <w:rFonts w:ascii="Candara" w:hAnsi="Candara" w:cs="Arial"/>
          <w:sz w:val="20"/>
          <w:szCs w:val="20"/>
          <w:lang w:val="es-ES_tradnl"/>
        </w:rPr>
        <w:t>EL INSTITUTO PODRÁ A SU JUICIO SUSPENDER EL TRÁMITE DEL PROCEDIMIENTO DE RESCISIÓN, CUANDO SE HUBIERA INICIADO UN PROCEDIMIENTO DE CONCILIACIÓN RESPECTO DEL CONTRATO MATERIA DE LA RESCISIÓN.</w:t>
      </w:r>
    </w:p>
    <w:p w:rsidR="0059367E" w:rsidRPr="00B02597" w:rsidRDefault="0059367E">
      <w:pPr>
        <w:jc w:val="both"/>
        <w:rPr>
          <w:rFonts w:ascii="Candara" w:hAnsi="Candara" w:cs="Arial"/>
          <w:b/>
          <w:i/>
          <w:sz w:val="20"/>
          <w:szCs w:val="20"/>
          <w:u w:val="single"/>
        </w:rPr>
      </w:pPr>
    </w:p>
    <w:p w:rsidR="0059367E" w:rsidRPr="00B02597" w:rsidRDefault="0059367E">
      <w:pPr>
        <w:jc w:val="both"/>
        <w:rPr>
          <w:rFonts w:ascii="Candara" w:hAnsi="Candara" w:cs="Arial"/>
          <w:sz w:val="20"/>
          <w:szCs w:val="20"/>
          <w:lang w:val="es-ES_tradnl"/>
        </w:rPr>
      </w:pPr>
      <w:r w:rsidRPr="00B02597">
        <w:rPr>
          <w:rFonts w:ascii="Candara" w:hAnsi="Candara" w:cs="Arial"/>
          <w:sz w:val="20"/>
          <w:szCs w:val="20"/>
          <w:lang w:val="es-ES_tradnl"/>
        </w:rPr>
        <w:t>CONCLUIDO EL PROCEDIMIENTO DE RESCISIÓN CORRESPONDIENTE, EL INSTITUTO PROCEDERÁ CONFORME A LO PREVISTO EN EL ARTÍCULO 66-A DEL REGLAMENTO DE LA LEY.</w:t>
      </w:r>
    </w:p>
    <w:p w:rsidR="0059367E" w:rsidRPr="00B02597" w:rsidRDefault="0059367E">
      <w:pPr>
        <w:jc w:val="both"/>
        <w:rPr>
          <w:rFonts w:ascii="Candara" w:hAnsi="Candara" w:cs="Arial"/>
          <w:b/>
          <w:i/>
          <w:sz w:val="20"/>
          <w:szCs w:val="20"/>
          <w:u w:val="single"/>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12. LICENCIAS, AUTORIZACIONES Y PERMISOS.</w:t>
      </w:r>
    </w:p>
    <w:p w:rsidR="0059367E" w:rsidRPr="00B02597" w:rsidRDefault="0059367E">
      <w:pPr>
        <w:jc w:val="both"/>
        <w:rPr>
          <w:rFonts w:ascii="Candara" w:hAnsi="Candara" w:cs="Arial"/>
          <w:b/>
          <w:sz w:val="20"/>
          <w:szCs w:val="20"/>
        </w:rPr>
      </w:pPr>
    </w:p>
    <w:p w:rsidR="0059367E" w:rsidRPr="00B02597" w:rsidRDefault="0059367E">
      <w:pPr>
        <w:numPr>
          <w:ilvl w:val="0"/>
          <w:numId w:val="23"/>
        </w:numPr>
        <w:jc w:val="both"/>
        <w:rPr>
          <w:rFonts w:ascii="Candara" w:hAnsi="Candara" w:cs="Arial"/>
          <w:color w:val="000000"/>
          <w:sz w:val="20"/>
          <w:szCs w:val="20"/>
        </w:rPr>
      </w:pPr>
      <w:r w:rsidRPr="00B02597">
        <w:rPr>
          <w:rFonts w:ascii="Candara" w:hAnsi="Candara" w:cs="Arial"/>
          <w:color w:val="000000"/>
          <w:sz w:val="20"/>
          <w:szCs w:val="20"/>
          <w:lang w:val="es-MX"/>
        </w:rPr>
        <w:t xml:space="preserve">ESCRITO EN EL CUAL MANIFIESTE </w:t>
      </w:r>
      <w:r w:rsidRPr="00B02597">
        <w:rPr>
          <w:rFonts w:ascii="Candara" w:hAnsi="Candara" w:cs="Arial"/>
          <w:b/>
          <w:bCs/>
          <w:color w:val="000000"/>
          <w:sz w:val="20"/>
          <w:szCs w:val="20"/>
          <w:lang w:val="es-MX"/>
        </w:rPr>
        <w:t>“BAJO PROTESTA DE DECIR VERDAD”</w:t>
      </w:r>
      <w:r w:rsidRPr="00B02597">
        <w:rPr>
          <w:rFonts w:ascii="Candara" w:hAnsi="Candara" w:cs="Arial"/>
          <w:color w:val="000000"/>
          <w:sz w:val="20"/>
          <w:szCs w:val="20"/>
          <w:lang w:val="es-MX"/>
        </w:rPr>
        <w:t xml:space="preserve"> QUE PARA LA PRESTACIÓN DEL SERVICIO, MOTIVO DE LA PRESENTE LICITACIÓN, CUMPLE CON LA </w:t>
      </w:r>
      <w:r w:rsidRPr="00B02597">
        <w:rPr>
          <w:rFonts w:ascii="Candara" w:hAnsi="Candara" w:cs="Arial"/>
          <w:sz w:val="20"/>
          <w:szCs w:val="20"/>
        </w:rPr>
        <w:t xml:space="preserve">AUTORIZACIÓN, PERMISOS Y/O CONTRATO VIGENTE QUE SEA NECESARIO PARA EL OTORGAMIENTO DEL SERVICIO SOLICITADO, EXPEDIDO </w:t>
      </w:r>
      <w:r w:rsidRPr="00B02597">
        <w:rPr>
          <w:rFonts w:ascii="Candara" w:hAnsi="Candara" w:cs="Arial"/>
          <w:color w:val="000000"/>
          <w:sz w:val="20"/>
          <w:szCs w:val="20"/>
        </w:rPr>
        <w:t>POR PARTE DE: ORGANISMO DESCENTRALIZADO DE AGUA POTABLE, DEL MUNICIPIO CORRESPONDIENTE A LA PARTIDA DE LA CUAL SEA DE SU INTERÉS PARTICIPAR, ES DECIR, TODOS PERTENECIENTES AL ESTADO DE GUERRERO; ASÍ COMO QUE CUENTA CON LAS LICENCIAS Y AUTORIZACIONES CORRESPONDIENTES ANTE LAS AUTORIDADES FEDERALES Y ESTATALES, ASÍ COMO LAS NORMAS RELATIVAS AL TRANSPORTE DEL PRODUCTO MATERIA DE LA PRESENTE LICITACIÓN.</w:t>
      </w:r>
    </w:p>
    <w:p w:rsidR="0059367E" w:rsidRPr="00B02597" w:rsidRDefault="0059367E">
      <w:pPr>
        <w:jc w:val="both"/>
        <w:rPr>
          <w:rFonts w:ascii="Candara" w:hAnsi="Candara" w:cs="Arial"/>
          <w:sz w:val="20"/>
          <w:szCs w:val="20"/>
          <w:lang w:val="es-MX"/>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13.- GARANTÍAS.</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13.1.- GARANTÍA DE CUMPLIMIENTO DE OBLIGACIONES:</w:t>
      </w:r>
    </w:p>
    <w:p w:rsidR="0059367E" w:rsidRPr="00B02597" w:rsidRDefault="0059367E">
      <w:pPr>
        <w:jc w:val="both"/>
        <w:rPr>
          <w:rFonts w:ascii="Candara" w:hAnsi="Candara" w:cs="Arial"/>
          <w:b/>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sz w:val="20"/>
          <w:szCs w:val="20"/>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w:t>
      </w:r>
      <w:r w:rsidRPr="00B02597">
        <w:rPr>
          <w:rFonts w:ascii="Candara" w:hAnsi="Candara" w:cs="Arial"/>
          <w:b/>
          <w:bCs/>
          <w:sz w:val="20"/>
          <w:szCs w:val="20"/>
        </w:rPr>
        <w:t>10% (DIEZ POR CIENTO), DEL MONTO TOTAL DEL CONTRATO</w:t>
      </w:r>
      <w:r w:rsidRPr="00B02597">
        <w:rPr>
          <w:rFonts w:ascii="Candara" w:hAnsi="Candara" w:cs="Arial"/>
          <w:sz w:val="20"/>
          <w:szCs w:val="20"/>
        </w:rPr>
        <w:t xml:space="preserve">, SIN CONSIDERAR EL IMPUESTO AL VALOR AGREGADO, A FAVOR DEL INSTITUTO, CONFORME AL </w:t>
      </w:r>
      <w:r w:rsidRPr="00B02597">
        <w:rPr>
          <w:rFonts w:ascii="Candara" w:hAnsi="Candara" w:cs="Arial"/>
          <w:b/>
          <w:bCs/>
          <w:color w:val="000000"/>
          <w:sz w:val="20"/>
          <w:szCs w:val="20"/>
        </w:rPr>
        <w:t>ANEXO</w:t>
      </w:r>
      <w:r w:rsidRPr="00B02597">
        <w:rPr>
          <w:rFonts w:ascii="Candara" w:hAnsi="Candara" w:cs="Arial"/>
          <w:color w:val="000000"/>
          <w:sz w:val="20"/>
          <w:szCs w:val="20"/>
        </w:rPr>
        <w:t xml:space="preserve"> </w:t>
      </w:r>
      <w:r w:rsidRPr="00B02597">
        <w:rPr>
          <w:rFonts w:ascii="Candara" w:hAnsi="Candara" w:cs="Arial"/>
          <w:b/>
          <w:bCs/>
          <w:color w:val="000000"/>
          <w:sz w:val="20"/>
          <w:szCs w:val="20"/>
        </w:rPr>
        <w:t>NO. 10 (DIEZ)</w:t>
      </w:r>
      <w:r w:rsidRPr="00B02597">
        <w:rPr>
          <w:rFonts w:ascii="Candara" w:hAnsi="Candara" w:cs="Arial"/>
          <w:color w:val="000000"/>
          <w:sz w:val="20"/>
          <w:szCs w:val="20"/>
        </w:rPr>
        <w:t xml:space="preserve"> EL CUAL FORMA PARTE DE ESTAS BASES.</w:t>
      </w:r>
    </w:p>
    <w:p w:rsidR="0059367E" w:rsidRPr="00B02597" w:rsidRDefault="0059367E">
      <w:pPr>
        <w:jc w:val="both"/>
        <w:rPr>
          <w:rFonts w:ascii="Candara" w:hAnsi="Candara" w:cs="Arial"/>
          <w:bCs/>
          <w:color w:val="000000"/>
          <w:sz w:val="20"/>
          <w:szCs w:val="20"/>
          <w:lang w:val="es-ES_tradnl"/>
        </w:rPr>
      </w:pPr>
    </w:p>
    <w:p w:rsidR="0059367E" w:rsidRPr="00B02597" w:rsidRDefault="0059367E">
      <w:pPr>
        <w:pStyle w:val="BodyText"/>
        <w:spacing w:line="240" w:lineRule="auto"/>
        <w:ind w:right="74"/>
        <w:jc w:val="both"/>
        <w:rPr>
          <w:rFonts w:ascii="Candara" w:hAnsi="Candara"/>
          <w:b w:val="0"/>
          <w:bCs w:val="0"/>
          <w:sz w:val="20"/>
          <w:szCs w:val="20"/>
        </w:rPr>
      </w:pPr>
      <w:r w:rsidRPr="00B02597">
        <w:rPr>
          <w:rFonts w:ascii="Candara" w:hAnsi="Candara"/>
          <w:b w:val="0"/>
          <w:bCs w:val="0"/>
          <w:sz w:val="20"/>
          <w:szCs w:val="20"/>
        </w:rPr>
        <w:t xml:space="preserve">NO OBSTANTE LO ANTERIOR, EN EL SUPUESTO DE QUE EL MONTO DEL CONTRATO ADJUDICADO SEA IGUAL O MENOR A 600 DÍAS DE SALARIO MÍNIMO GENERAL VIGENTE EN EL DISTRITO FEDERAL, </w:t>
      </w:r>
      <w:r w:rsidRPr="00B02597">
        <w:rPr>
          <w:rFonts w:ascii="Candara" w:hAnsi="Candara"/>
          <w:b w:val="0"/>
          <w:bCs w:val="0"/>
          <w:sz w:val="20"/>
          <w:szCs w:val="20"/>
          <w:lang w:val="es-ES"/>
        </w:rPr>
        <w:t>EL</w:t>
      </w:r>
      <w:r w:rsidRPr="00B02597">
        <w:rPr>
          <w:rFonts w:ascii="Candara" w:hAnsi="Candara"/>
          <w:b w:val="0"/>
          <w:bCs w:val="0"/>
          <w:sz w:val="20"/>
          <w:szCs w:val="20"/>
        </w:rPr>
        <w:t xml:space="preserve"> LICITANTE GANADOR PODRÁ PRESENTAR LA GARANTÍA DE CUMPLIMIENTO DE LAS OBLIGACIONES ESTIPULADAS EN EL CONTRATO, MEDIANTE CHEQUE CERTIFICADO O DEPOSITO EN EFECTIVO, POR UN IMPORTE EQUIVALENTE AL 10% (DIEZ POR CIENTO), DEL MONTO TOTAL DEL CONTRATO, SIN CONSIDERAR EL IMPUESTO AL VALOR AGREGADO, A FAVOR DEL INSTITUTO.</w:t>
      </w:r>
    </w:p>
    <w:p w:rsidR="0059367E" w:rsidRPr="00B02597" w:rsidRDefault="0059367E">
      <w:pPr>
        <w:jc w:val="both"/>
        <w:rPr>
          <w:rFonts w:ascii="Candara" w:hAnsi="Candara" w:cs="Arial"/>
          <w:bCs/>
          <w:sz w:val="20"/>
          <w:szCs w:val="20"/>
          <w:lang w:val="es-ES_tradnl"/>
        </w:rPr>
      </w:pPr>
    </w:p>
    <w:p w:rsidR="0059367E" w:rsidRPr="00B02597" w:rsidRDefault="0059367E">
      <w:pPr>
        <w:jc w:val="both"/>
        <w:rPr>
          <w:rFonts w:ascii="Candara" w:hAnsi="Candara" w:cs="Arial"/>
          <w:sz w:val="20"/>
          <w:szCs w:val="20"/>
        </w:rPr>
      </w:pPr>
      <w:r w:rsidRPr="00B02597">
        <w:rPr>
          <w:rFonts w:ascii="Candara" w:hAnsi="Candara" w:cs="Arial"/>
          <w:sz w:val="20"/>
          <w:szCs w:val="20"/>
        </w:rPr>
        <w:t>LA GARANTÍA DE CUMPLIMIENTO A LAS OBLIGACIONES DEL CONTRATO, ÚNICAMENTE PODRÁ SER LIBERADA MEDIANTE AUTORIZACIÓN QUE SEA EMITIDA POR ESCRITO, POR PARTE DEL INSTITUTO.</w:t>
      </w:r>
    </w:p>
    <w:p w:rsidR="0059367E" w:rsidRPr="00B02597" w:rsidRDefault="0059367E">
      <w:pPr>
        <w:jc w:val="both"/>
        <w:rPr>
          <w:rFonts w:ascii="Candara" w:hAnsi="Candara" w:cs="Arial"/>
          <w:sz w:val="20"/>
          <w:szCs w:val="20"/>
        </w:rPr>
      </w:pPr>
    </w:p>
    <w:p w:rsidR="0059367E" w:rsidRPr="00B02597" w:rsidRDefault="0059367E">
      <w:pPr>
        <w:tabs>
          <w:tab w:val="left" w:pos="-284"/>
          <w:tab w:val="left" w:pos="0"/>
          <w:tab w:val="left" w:pos="9498"/>
        </w:tabs>
        <w:jc w:val="both"/>
        <w:rPr>
          <w:rFonts w:ascii="Candara" w:hAnsi="Candara" w:cs="Arial"/>
          <w:sz w:val="20"/>
          <w:szCs w:val="20"/>
        </w:rPr>
      </w:pPr>
      <w:r w:rsidRPr="00B02597">
        <w:rPr>
          <w:rFonts w:ascii="Candara" w:hAnsi="Candara" w:cs="Arial"/>
          <w:sz w:val="20"/>
          <w:szCs w:val="20"/>
        </w:rPr>
        <w:t xml:space="preserve">EL INSTITUTO A TRAVÉS DE LA </w:t>
      </w:r>
      <w:r w:rsidRPr="00B02597">
        <w:rPr>
          <w:rFonts w:ascii="Candara" w:hAnsi="Candara" w:cs="Arial"/>
          <w:b/>
          <w:sz w:val="20"/>
          <w:szCs w:val="20"/>
        </w:rPr>
        <w:t>COORDINACIÓN DE ABASTECIMIENTO Y EQUIPAMIENTO,</w:t>
      </w:r>
      <w:r w:rsidRPr="00B02597">
        <w:rPr>
          <w:rFonts w:ascii="Candara" w:hAnsi="Candara" w:cs="Arial"/>
          <w:b/>
          <w:bCs/>
          <w:color w:val="000000"/>
          <w:sz w:val="20"/>
          <w:szCs w:val="20"/>
        </w:rPr>
        <w:t xml:space="preserve"> </w:t>
      </w:r>
      <w:r w:rsidRPr="00B02597">
        <w:rPr>
          <w:rFonts w:ascii="Candara" w:hAnsi="Candara" w:cs="Arial"/>
          <w:color w:val="000000"/>
          <w:sz w:val="20"/>
          <w:szCs w:val="20"/>
        </w:rPr>
        <w:t>EN</w:t>
      </w:r>
      <w:r w:rsidRPr="00B02597">
        <w:rPr>
          <w:rFonts w:ascii="Candara" w:hAnsi="Candara" w:cs="Arial"/>
          <w:b/>
          <w:bCs/>
          <w:color w:val="000000"/>
          <w:sz w:val="20"/>
          <w:szCs w:val="20"/>
        </w:rPr>
        <w:t>.</w:t>
      </w:r>
      <w:r w:rsidRPr="00B02597">
        <w:rPr>
          <w:rFonts w:ascii="Candara" w:hAnsi="Candara" w:cs="Arial"/>
          <w:i/>
          <w:sz w:val="20"/>
          <w:szCs w:val="20"/>
        </w:rPr>
        <w:t>,</w:t>
      </w:r>
      <w:r w:rsidRPr="00B02597">
        <w:rPr>
          <w:rFonts w:ascii="Candara" w:hAnsi="Candara" w:cs="Arial"/>
          <w:b/>
          <w:bCs/>
          <w:sz w:val="20"/>
          <w:szCs w:val="20"/>
        </w:rPr>
        <w:t xml:space="preserve"> AV. RUIZ CORTINES S/N, COL. INFONAVIT ALTA PROGRESO, ACAPULCO, GRO. C. P. 39610</w:t>
      </w:r>
      <w:r w:rsidRPr="00B02597">
        <w:rPr>
          <w:rFonts w:ascii="Candara" w:hAnsi="Candara" w:cs="Arial"/>
          <w:b/>
          <w:bCs/>
          <w:color w:val="000000"/>
          <w:sz w:val="20"/>
          <w:szCs w:val="20"/>
        </w:rPr>
        <w:t>.</w:t>
      </w:r>
      <w:r w:rsidRPr="00B02597">
        <w:rPr>
          <w:rFonts w:ascii="Candara" w:hAnsi="Candara" w:cs="Arial"/>
          <w:sz w:val="20"/>
          <w:szCs w:val="20"/>
        </w:rPr>
        <w:t>, , ENTREGARÁ COPIA DE CONTRATO AL LICITANTE GANADOR A FIN DE QUE ÉSTE, DENTRO DE UN PERIODO DE 10 (DIEZ) DÍAS NATURALES SIGUIENTES A LA FIRMA DEL CONTRATO, TRAMITE Y ENTREGUE LA PÓLIZA DE LA FIANZA RELATIVA AL CUMPLIMIENTO DEL MISMO, PARA DAR CUMPLIMIENTO AL ARTICULO 48 DE LA LEY.</w:t>
      </w:r>
    </w:p>
    <w:p w:rsidR="0059367E" w:rsidRPr="00B02597" w:rsidRDefault="0059367E">
      <w:pPr>
        <w:jc w:val="both"/>
        <w:rPr>
          <w:rFonts w:ascii="Candara" w:hAnsi="Candara" w:cs="Arial"/>
          <w:b/>
          <w:bCs/>
          <w:sz w:val="20"/>
          <w:szCs w:val="20"/>
        </w:rPr>
      </w:pPr>
    </w:p>
    <w:p w:rsidR="0059367E" w:rsidRPr="00B02597" w:rsidRDefault="0059367E">
      <w:pPr>
        <w:jc w:val="both"/>
        <w:rPr>
          <w:rFonts w:ascii="Candara" w:hAnsi="Candara"/>
          <w:b/>
          <w:color w:val="000000"/>
          <w:sz w:val="20"/>
          <w:szCs w:val="20"/>
        </w:rPr>
      </w:pPr>
      <w:r w:rsidRPr="00B02597">
        <w:rPr>
          <w:rFonts w:ascii="Candara" w:hAnsi="Candara"/>
          <w:b/>
          <w:color w:val="000000"/>
          <w:sz w:val="20"/>
          <w:szCs w:val="20"/>
        </w:rPr>
        <w:t>13.2.- GARANTÍA DE ANTICIPO</w:t>
      </w:r>
    </w:p>
    <w:p w:rsidR="0059367E" w:rsidRPr="00B02597" w:rsidRDefault="0059367E">
      <w:pPr>
        <w:jc w:val="both"/>
        <w:rPr>
          <w:rFonts w:ascii="Candara" w:hAnsi="Candara"/>
          <w:b/>
          <w:color w:val="000000"/>
          <w:sz w:val="20"/>
          <w:szCs w:val="20"/>
        </w:rPr>
      </w:pPr>
    </w:p>
    <w:p w:rsidR="0059367E" w:rsidRPr="00B02597" w:rsidRDefault="0059367E">
      <w:pPr>
        <w:jc w:val="both"/>
        <w:rPr>
          <w:rFonts w:ascii="Candara" w:hAnsi="Candara"/>
          <w:color w:val="000000"/>
          <w:sz w:val="20"/>
          <w:szCs w:val="20"/>
        </w:rPr>
      </w:pPr>
      <w:r w:rsidRPr="00B02597">
        <w:rPr>
          <w:rFonts w:ascii="Candara" w:hAnsi="Candara"/>
          <w:color w:val="000000"/>
          <w:sz w:val="20"/>
          <w:szCs w:val="20"/>
        </w:rPr>
        <w:t>NO APLICA PARA EL PRESENTE PROCEDIMIENTO DE LICITACIÓN.</w:t>
      </w:r>
    </w:p>
    <w:p w:rsidR="0059367E" w:rsidRPr="00B02597" w:rsidRDefault="0059367E">
      <w:pPr>
        <w:jc w:val="both"/>
        <w:rPr>
          <w:rFonts w:ascii="Candara" w:hAnsi="Candara" w:cs="Arial"/>
          <w:b/>
          <w:bCs/>
          <w:sz w:val="20"/>
          <w:szCs w:val="20"/>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14.- CONTRATO:</w:t>
      </w:r>
    </w:p>
    <w:p w:rsidR="0059367E" w:rsidRPr="00B02597" w:rsidRDefault="0059367E">
      <w:pPr>
        <w:jc w:val="both"/>
        <w:rPr>
          <w:rFonts w:ascii="Candara" w:hAnsi="Candara" w:cs="Arial"/>
          <w:b/>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 xml:space="preserve">CON FUNDAMENTO EN EL ARTÍCULO </w:t>
      </w:r>
      <w:r w:rsidRPr="00B02597">
        <w:rPr>
          <w:rFonts w:ascii="Candara" w:hAnsi="Candara" w:cs="Arial"/>
          <w:color w:val="000000"/>
          <w:sz w:val="20"/>
          <w:szCs w:val="20"/>
        </w:rPr>
        <w:t xml:space="preserve">29, FRACCIÓN XVI DE LA LEY, EL MODELO DEL CONTRATO </w:t>
      </w:r>
      <w:r w:rsidRPr="00B02597">
        <w:rPr>
          <w:rFonts w:ascii="Candara" w:hAnsi="Candara" w:cs="Arial"/>
          <w:sz w:val="20"/>
          <w:szCs w:val="20"/>
        </w:rPr>
        <w:t>QUE SERÁ EMPLEADO PARA FORMALIZAR LOS DERECHOS Y OBLIGACIONES QUE SE DERIVEN DE LA PRESENTE LICITACIÓN, SE HACE DEL CONOCIMIENTO DE LOS LICITANTES EN E</w:t>
      </w:r>
      <w:r w:rsidRPr="00B02597">
        <w:rPr>
          <w:rFonts w:ascii="Candara" w:hAnsi="Candara" w:cs="Arial"/>
          <w:color w:val="000000"/>
          <w:sz w:val="20"/>
          <w:szCs w:val="20"/>
        </w:rPr>
        <w:t xml:space="preserve">L </w:t>
      </w:r>
      <w:r w:rsidRPr="00B02597">
        <w:rPr>
          <w:rFonts w:ascii="Candara" w:hAnsi="Candara" w:cs="Arial"/>
          <w:b/>
          <w:color w:val="000000"/>
          <w:sz w:val="20"/>
          <w:szCs w:val="20"/>
        </w:rPr>
        <w:t>ANEXO NO. 11 (ONCE)</w:t>
      </w:r>
      <w:r w:rsidRPr="00B02597">
        <w:rPr>
          <w:rFonts w:ascii="Candara" w:hAnsi="Candara" w:cs="Arial"/>
          <w:color w:val="000000"/>
          <w:sz w:val="20"/>
          <w:szCs w:val="20"/>
        </w:rPr>
        <w:t>, EN</w:t>
      </w:r>
      <w:r w:rsidRPr="00B02597">
        <w:rPr>
          <w:rFonts w:ascii="Candara" w:hAnsi="Candara" w:cs="Arial"/>
          <w:sz w:val="20"/>
          <w:szCs w:val="20"/>
        </w:rPr>
        <w:t xml:space="preserve"> EL ENTENDIDO DE QUE SU CONTENIDO SERÁ ADECUADO, EN LO CONDUCENTE, CON MOTIVO DE LO DETERMINADO EN LA JUNTA DE ACLARACIONES Y LO OFERTADO EN LAS PROPOSICIONES DEL LICITANTE AL QUE, EN SU CASO, LE SEA ADJUDICADO DICHO INSTRUMENTO JURÍDICO.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lang w:val="es-ES_tradnl"/>
        </w:rPr>
      </w:pPr>
      <w:r w:rsidRPr="00B02597">
        <w:rPr>
          <w:rFonts w:ascii="Candara" w:hAnsi="Candara" w:cs="Arial"/>
          <w:sz w:val="20"/>
          <w:szCs w:val="20"/>
          <w:lang w:val="es-ES_tradnl"/>
        </w:rPr>
        <w:t>EN CASO DE DISCREPANCIA, EN EL CONTENIDO DEL CONTRATO EN RELACIÓN CON EL DE LAS BASES DE LICITACIÓN, PREVALECERÁ LO ESTIPULADO EN EL CUERPO GENERAL DE LAS BASES, ASÍ COMO EL RESULTADO DE LA JUNTA DE ACLARACIONES.</w:t>
      </w:r>
    </w:p>
    <w:p w:rsidR="0059367E" w:rsidRPr="00B02597" w:rsidRDefault="0059367E">
      <w:pPr>
        <w:jc w:val="both"/>
        <w:rPr>
          <w:rFonts w:ascii="Candara" w:hAnsi="Candara" w:cs="Arial"/>
          <w:b/>
          <w:sz w:val="20"/>
          <w:szCs w:val="20"/>
        </w:rPr>
      </w:pPr>
    </w:p>
    <w:p w:rsidR="0059367E" w:rsidRPr="00B02597" w:rsidRDefault="0059367E">
      <w:pPr>
        <w:tabs>
          <w:tab w:val="left" w:pos="3174"/>
        </w:tabs>
        <w:overflowPunct w:val="0"/>
        <w:autoSpaceDE w:val="0"/>
        <w:ind w:left="30" w:firstLine="30"/>
        <w:jc w:val="both"/>
        <w:textAlignment w:val="baseline"/>
        <w:rPr>
          <w:rFonts w:ascii="Candara" w:hAnsi="Candara" w:cs="Arial"/>
          <w:color w:val="000000"/>
          <w:sz w:val="20"/>
          <w:szCs w:val="20"/>
        </w:rPr>
      </w:pPr>
      <w:r w:rsidRPr="00B02597">
        <w:rPr>
          <w:rFonts w:ascii="Candara" w:hAnsi="Candara" w:cs="Arial"/>
          <w:color w:val="000000"/>
          <w:sz w:val="20"/>
          <w:szCs w:val="20"/>
        </w:rPr>
        <w:t>EL 100% DE LA PRESTACIÓN DEL SERVICIO SERÁ OTORGADO AL LICITANTE QUE RESULTE ADJUDICADO PARA CADA UNA DE LAS PARTIDAS DE ESTA LICITACIÓN, MISMO QUE HAYA CUMPLIDO CON TODOS Y CADA UNO DE LOS REQUISITOS SOLICITADOS Y QUE SU PROPOSICIÓN ECONÓMICA RESULTE MAS BAJA COMPARATIVAMENTE CON LAS DEMÁS PRESENTADAS.</w:t>
      </w:r>
    </w:p>
    <w:p w:rsidR="0059367E" w:rsidRPr="00B02597" w:rsidRDefault="0059367E">
      <w:pPr>
        <w:jc w:val="both"/>
        <w:rPr>
          <w:rFonts w:ascii="Candara" w:hAnsi="Candara" w:cs="Arial"/>
          <w:b/>
          <w:sz w:val="20"/>
          <w:szCs w:val="20"/>
        </w:rPr>
      </w:pPr>
    </w:p>
    <w:p w:rsidR="0059367E" w:rsidRPr="00B02597" w:rsidRDefault="0059367E">
      <w:pPr>
        <w:jc w:val="both"/>
        <w:rPr>
          <w:rFonts w:ascii="Candara" w:hAnsi="Candara" w:cs="Arial"/>
          <w:color w:val="000000"/>
          <w:sz w:val="20"/>
          <w:szCs w:val="20"/>
        </w:rPr>
      </w:pPr>
      <w:r w:rsidRPr="00B02597">
        <w:rPr>
          <w:rFonts w:ascii="Candara" w:hAnsi="Candara" w:cs="Arial"/>
          <w:color w:val="000000"/>
          <w:sz w:val="20"/>
          <w:szCs w:val="20"/>
        </w:rPr>
        <w:t xml:space="preserve">LA CANTIDAD MÍNIMA Y MÁXIMA DE LITROS DE AGUA A SUMINISTRAR, OBJETO DE ESTA LICITACIÓN, SE DETALLA EN EL </w:t>
      </w:r>
      <w:r w:rsidRPr="00B02597">
        <w:rPr>
          <w:rFonts w:ascii="Candara" w:hAnsi="Candara" w:cs="Arial"/>
          <w:b/>
          <w:color w:val="000000"/>
          <w:sz w:val="20"/>
          <w:szCs w:val="20"/>
        </w:rPr>
        <w:t>ANEXO NO.</w:t>
      </w:r>
      <w:r w:rsidRPr="00B02597">
        <w:rPr>
          <w:rFonts w:ascii="Candara" w:hAnsi="Candara" w:cs="Arial"/>
          <w:color w:val="000000"/>
          <w:sz w:val="20"/>
          <w:szCs w:val="20"/>
        </w:rPr>
        <w:t xml:space="preserve"> </w:t>
      </w:r>
      <w:r w:rsidRPr="00B02597">
        <w:rPr>
          <w:rFonts w:ascii="Candara" w:hAnsi="Candara" w:cs="Arial"/>
          <w:b/>
          <w:bCs/>
          <w:color w:val="000000"/>
          <w:sz w:val="20"/>
          <w:szCs w:val="20"/>
        </w:rPr>
        <w:t>4 (CUATRO)</w:t>
      </w:r>
      <w:r w:rsidRPr="00B02597">
        <w:rPr>
          <w:rFonts w:ascii="Candara" w:hAnsi="Candara" w:cs="Arial"/>
          <w:color w:val="000000"/>
          <w:sz w:val="20"/>
          <w:szCs w:val="20"/>
        </w:rPr>
        <w:t>, EL CUAL FORMA PARTE DE LAS PRESENTES BASES.</w:t>
      </w:r>
    </w:p>
    <w:p w:rsidR="0059367E" w:rsidRPr="00B02597" w:rsidRDefault="0059367E">
      <w:pPr>
        <w:jc w:val="both"/>
        <w:rPr>
          <w:rFonts w:ascii="Candara" w:hAnsi="Candara"/>
          <w:sz w:val="20"/>
          <w:szCs w:val="20"/>
        </w:rPr>
      </w:pPr>
    </w:p>
    <w:p w:rsidR="0059367E" w:rsidRPr="00000424" w:rsidRDefault="0059367E" w:rsidP="00000424">
      <w:pPr>
        <w:tabs>
          <w:tab w:val="left" w:pos="-18731"/>
        </w:tabs>
        <w:ind w:left="851" w:hanging="851"/>
        <w:jc w:val="both"/>
        <w:rPr>
          <w:rFonts w:ascii="Candara" w:hAnsi="Candara" w:cs="Arial"/>
          <w:b/>
          <w:i/>
          <w:sz w:val="20"/>
          <w:szCs w:val="20"/>
          <w:u w:val="single"/>
        </w:rPr>
      </w:pPr>
      <w:r w:rsidRPr="00B02597">
        <w:rPr>
          <w:rFonts w:ascii="Candara" w:hAnsi="Candara" w:cs="Arial"/>
          <w:b/>
          <w:i/>
          <w:sz w:val="20"/>
          <w:szCs w:val="20"/>
        </w:rPr>
        <w:t xml:space="preserve">NOTA: </w:t>
      </w:r>
      <w:r w:rsidRPr="00B02597">
        <w:rPr>
          <w:rFonts w:ascii="Candara" w:hAnsi="Candara" w:cs="Arial"/>
          <w:b/>
          <w:i/>
          <w:sz w:val="20"/>
          <w:szCs w:val="20"/>
          <w:u w:val="single"/>
        </w:rPr>
        <w:t xml:space="preserve">(EN TRATÁNDOSE DE LICITANTES ACREDITADOS COMO MICRO, PEQUEÑAS Y MEDIANAS EMPRESAS (MIPYMES), EN CASO DE RESULTAR ADJUDICADOS, DEBERÁN PRESENTAR: </w:t>
      </w:r>
    </w:p>
    <w:p w:rsidR="0059367E" w:rsidRPr="00B02597" w:rsidRDefault="0059367E">
      <w:pPr>
        <w:jc w:val="both"/>
        <w:rPr>
          <w:rFonts w:ascii="Candara" w:hAnsi="Candara"/>
          <w:sz w:val="20"/>
          <w:szCs w:val="20"/>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15.-  PENAS CONVENCIONALES.</w:t>
      </w:r>
    </w:p>
    <w:p w:rsidR="0059367E" w:rsidRPr="00B02597" w:rsidRDefault="0059367E">
      <w:pPr>
        <w:jc w:val="both"/>
        <w:rPr>
          <w:rFonts w:ascii="Candara" w:hAnsi="Candara" w:cs="Arial"/>
          <w:b/>
          <w:sz w:val="20"/>
          <w:szCs w:val="20"/>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15.1.- PENAS CONVENCIONALES POR ATRASO EN LA PRESTACION DEL SERVICIO.</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sz w:val="20"/>
          <w:szCs w:val="20"/>
        </w:rPr>
      </w:pPr>
      <w:r w:rsidRPr="00B02597">
        <w:rPr>
          <w:rFonts w:ascii="Candara" w:hAnsi="Candara" w:cs="Arial"/>
          <w:bCs/>
          <w:sz w:val="20"/>
          <w:szCs w:val="20"/>
          <w:lang w:val="es-ES_tradnl"/>
        </w:rPr>
        <w:t xml:space="preserve">EL INSTITUTO APLICARÁ UNA PENA CONVENCIONAL POR CADA DÍA DE ATRASO EN LA PRESTACIÓN DEL SERVICIO, </w:t>
      </w:r>
      <w:r w:rsidRPr="00B02597">
        <w:rPr>
          <w:rFonts w:ascii="Candara" w:hAnsi="Candara" w:cs="Arial"/>
          <w:sz w:val="20"/>
          <w:szCs w:val="20"/>
        </w:rPr>
        <w:t>POR EL EQUIVALENTE AL 2.5%,  SOBRE EL VALOR TOTAL DE LO INCUMPLIDO, SIN INCLUIR EL IVA, EN EL  SUPUESTO SIGUIENTE: (CONSIDERAR LA UNIDAD DE MEDIDA DEL SERVICIO, CON OBJETO DE CUANTIFICAR EL MONTO DEL SERVICIO PRESTADO CON ATRASO).</w:t>
      </w:r>
    </w:p>
    <w:p w:rsidR="0059367E" w:rsidRPr="00B02597" w:rsidRDefault="0059367E">
      <w:pPr>
        <w:jc w:val="both"/>
        <w:rPr>
          <w:rFonts w:ascii="Candara" w:hAnsi="Candara" w:cs="Arial"/>
          <w:bCs/>
          <w:sz w:val="20"/>
          <w:szCs w:val="20"/>
          <w:lang w:val="es-ES_tradnl"/>
        </w:rPr>
      </w:pPr>
    </w:p>
    <w:p w:rsidR="0059367E" w:rsidRPr="00B02597" w:rsidRDefault="0059367E">
      <w:pPr>
        <w:numPr>
          <w:ilvl w:val="0"/>
          <w:numId w:val="5"/>
        </w:numPr>
        <w:tabs>
          <w:tab w:val="left" w:pos="8640"/>
        </w:tabs>
        <w:jc w:val="both"/>
        <w:rPr>
          <w:rFonts w:ascii="Candara" w:hAnsi="Candara" w:cs="Arial"/>
          <w:sz w:val="20"/>
          <w:szCs w:val="20"/>
        </w:rPr>
      </w:pPr>
      <w:r w:rsidRPr="00B02597">
        <w:rPr>
          <w:rFonts w:ascii="Candara" w:hAnsi="Candara" w:cs="Arial"/>
          <w:bCs/>
          <w:sz w:val="20"/>
          <w:szCs w:val="20"/>
          <w:lang w:val="es-ES_tradnl"/>
        </w:rPr>
        <w:t xml:space="preserve">CUANDO EL PROVEEDOR NO PRESTE EL SERVICIO QUE SE LE HAYA REQUERIDO DENTRO DEL PLAZO SEÑALADO,  O EN EL PROGRAMA ESTABLECIDO EN LAS PRESENTES BASES, </w:t>
      </w:r>
      <w:r w:rsidRPr="00B02597">
        <w:rPr>
          <w:rFonts w:ascii="Candara" w:hAnsi="Candara" w:cs="Arial"/>
          <w:sz w:val="20"/>
          <w:szCs w:val="20"/>
        </w:rPr>
        <w:t>CONSIDERÁNDOSE ESTE PLAZO COMO ENTREGA OPORTUNA, Y UN MÁXIMO DE CUATRO DÍAS CON ATRASO.</w:t>
      </w:r>
    </w:p>
    <w:p w:rsidR="0059367E" w:rsidRPr="00B02597" w:rsidRDefault="0059367E">
      <w:pPr>
        <w:ind w:left="360"/>
        <w:jc w:val="both"/>
        <w:rPr>
          <w:rFonts w:ascii="Candara" w:hAnsi="Candara" w:cs="Arial"/>
          <w:bCs/>
          <w:sz w:val="20"/>
          <w:szCs w:val="20"/>
          <w:lang w:val="es-ES_tradnl"/>
        </w:rPr>
      </w:pPr>
    </w:p>
    <w:p w:rsidR="0059367E" w:rsidRPr="00B02597" w:rsidRDefault="0059367E">
      <w:pPr>
        <w:jc w:val="both"/>
        <w:rPr>
          <w:rFonts w:ascii="Candara" w:hAnsi="Candara" w:cs="Arial"/>
          <w:sz w:val="20"/>
          <w:szCs w:val="20"/>
          <w:lang w:val="es-ES_tradnl"/>
        </w:rPr>
      </w:pPr>
      <w:r w:rsidRPr="00B02597">
        <w:rPr>
          <w:rFonts w:ascii="Candara" w:hAnsi="Candara" w:cs="Arial"/>
          <w:sz w:val="20"/>
          <w:szCs w:val="20"/>
          <w:lang w:val="es-ES_tradnl"/>
        </w:rPr>
        <w:t>LA PENA CONVENCIONAL POR ATRASO, SE CALCULARÁ POR CADA DÍA DE INCUMPLIMIENTO, DE ACUERDO CON EL PORCENTAJE DE PENALIZACIÓN ESTABLECIDO EN LAS PRESENTES BASES, QUE ES DEL 2.5 % (DOS PUNTO CINCO POR CIENTO), APLICADO AL VALOR DEL SERVICIO PRESTADO CON ATRASO, LA QUE NO DEBERÁ DE SER MAYOR A LA PARTE PROPORCIONAL DEL IMPORTE DE LA GARANTÍA DE CUMPLIMIENTO DE LA PARTIDA, ORDEN DE REPOSICIÓN O CONCEPTO, SEGÚN CORRESPONDA. LA SUMA DE LAS PENAS CONVENCIONALES NO DEBERÁ EXCEDER EL IMPORTE DE DICHA GARANTÍA.</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sz w:val="20"/>
          <w:szCs w:val="20"/>
        </w:rPr>
      </w:pPr>
      <w:r w:rsidRPr="00B02597">
        <w:rPr>
          <w:rFonts w:ascii="Candara" w:hAnsi="Candara" w:cs="Arial"/>
          <w:b/>
          <w:sz w:val="20"/>
          <w:szCs w:val="20"/>
        </w:rPr>
        <w:t>16.- TÉRMINOS Y CONDICIONES PARA PRESENTAR LAS PROPOSICIONES A TRAVÉS DE MEDIOS REMOTOS DE COMUNICACIÓN ELECTRÓNICA.</w:t>
      </w:r>
    </w:p>
    <w:p w:rsidR="0059367E" w:rsidRPr="00B02597" w:rsidRDefault="0059367E">
      <w:pPr>
        <w:jc w:val="both"/>
        <w:rPr>
          <w:rFonts w:ascii="Candara" w:hAnsi="Candara" w:cs="Arial"/>
          <w:b/>
          <w:sz w:val="20"/>
          <w:szCs w:val="20"/>
        </w:rPr>
      </w:pPr>
    </w:p>
    <w:p w:rsidR="0059367E" w:rsidRPr="00B02597" w:rsidRDefault="0059367E">
      <w:pPr>
        <w:tabs>
          <w:tab w:val="left" w:pos="1134"/>
        </w:tabs>
        <w:overflowPunct w:val="0"/>
        <w:autoSpaceDE w:val="0"/>
        <w:jc w:val="both"/>
        <w:textAlignment w:val="baseline"/>
        <w:rPr>
          <w:rFonts w:ascii="Candara" w:hAnsi="Candara" w:cs="Arial"/>
          <w:sz w:val="20"/>
          <w:szCs w:val="20"/>
        </w:rPr>
      </w:pPr>
      <w:r w:rsidRPr="00B02597">
        <w:rPr>
          <w:rFonts w:ascii="Candara" w:hAnsi="Candara" w:cs="Arial"/>
          <w:sz w:val="20"/>
          <w:szCs w:val="20"/>
        </w:rPr>
        <w:t>EL LICITANTE PODRÁ PRESENTAR SUS PROPUESTAS TÉCNICA Y ECONÓMICA, ASÍ COMO LA DOCUMENTACIÓN COMPLEMENTARIA,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p w:rsidR="0059367E" w:rsidRPr="00B02597" w:rsidRDefault="0059367E">
      <w:pPr>
        <w:jc w:val="both"/>
        <w:rPr>
          <w:rFonts w:ascii="Candara" w:hAnsi="Candara" w:cs="Arial"/>
          <w:sz w:val="20"/>
          <w:szCs w:val="20"/>
          <w:lang w:val="es-MX"/>
        </w:rPr>
      </w:pPr>
    </w:p>
    <w:p w:rsidR="0059367E" w:rsidRPr="00B02597" w:rsidRDefault="0059367E">
      <w:pPr>
        <w:jc w:val="both"/>
        <w:rPr>
          <w:rFonts w:ascii="Candara" w:hAnsi="Candara" w:cs="Arial"/>
          <w:sz w:val="20"/>
          <w:szCs w:val="20"/>
        </w:rPr>
      </w:pPr>
      <w:r w:rsidRPr="00B02597">
        <w:rPr>
          <w:rFonts w:ascii="Candara" w:hAnsi="Candara" w:cs="Arial"/>
          <w:sz w:val="20"/>
          <w:szCs w:val="20"/>
        </w:rPr>
        <w:t>EN ESTE CASO LOS LICITANTES DEBERÁN PREVIAMENTE HABER CERTIFICADO SUS MEDIOS DE IDENTIFICACIÓN ELECTRÓNICA EN LA SFP.</w:t>
      </w:r>
    </w:p>
    <w:p w:rsidR="0059367E" w:rsidRPr="00B02597" w:rsidRDefault="0059367E">
      <w:pPr>
        <w:jc w:val="both"/>
        <w:rPr>
          <w:rFonts w:ascii="Candara" w:hAnsi="Candara" w:cs="Arial"/>
          <w:sz w:val="20"/>
          <w:szCs w:val="20"/>
        </w:rPr>
      </w:pPr>
    </w:p>
    <w:p w:rsidR="0059367E" w:rsidRPr="009A11F9" w:rsidRDefault="0059367E">
      <w:pPr>
        <w:jc w:val="both"/>
        <w:rPr>
          <w:rFonts w:ascii="Candara" w:hAnsi="Candara" w:cs="Arial"/>
          <w:sz w:val="20"/>
          <w:szCs w:val="20"/>
        </w:rPr>
      </w:pPr>
      <w:r w:rsidRPr="009A11F9">
        <w:rPr>
          <w:rFonts w:ascii="Candara" w:hAnsi="Candara" w:cs="Arial"/>
          <w:sz w:val="20"/>
          <w:szCs w:val="20"/>
        </w:rPr>
        <w:t>ASIMISMO, LOS LICITANTES DEBERÁN ELABORAR SUS PROPUESTAS EN CUALQUIERA DE LOS SIGUIENTES FORMATOS:</w:t>
      </w:r>
    </w:p>
    <w:p w:rsidR="0059367E" w:rsidRPr="009A11F9" w:rsidRDefault="0059367E">
      <w:pPr>
        <w:ind w:left="360"/>
        <w:jc w:val="both"/>
        <w:rPr>
          <w:rFonts w:ascii="Candara" w:hAnsi="Candara" w:cs="Arial"/>
          <w:sz w:val="20"/>
          <w:szCs w:val="20"/>
        </w:rPr>
      </w:pPr>
    </w:p>
    <w:p w:rsidR="0059367E" w:rsidRPr="009A11F9" w:rsidRDefault="0059367E">
      <w:pPr>
        <w:tabs>
          <w:tab w:val="left" w:pos="26140"/>
        </w:tabs>
        <w:ind w:left="180"/>
        <w:jc w:val="both"/>
        <w:rPr>
          <w:rFonts w:ascii="Candara" w:hAnsi="Candara" w:cs="Arial"/>
          <w:sz w:val="20"/>
          <w:szCs w:val="20"/>
        </w:rPr>
      </w:pPr>
      <w:r w:rsidRPr="009A11F9">
        <w:rPr>
          <w:rFonts w:ascii="Candara" w:hAnsi="Candara" w:cs="Arial"/>
          <w:sz w:val="20"/>
          <w:szCs w:val="20"/>
        </w:rPr>
        <w:t xml:space="preserve">A) WORD 2000 (VERSIÓN 8 O SUPERIOR), EN SU CASO, COMPACTADAS EN FORMATO ZIP. </w:t>
      </w:r>
    </w:p>
    <w:p w:rsidR="0059367E" w:rsidRPr="009A11F9" w:rsidRDefault="0059367E">
      <w:pPr>
        <w:tabs>
          <w:tab w:val="left" w:pos="15830"/>
        </w:tabs>
        <w:ind w:left="170"/>
        <w:jc w:val="both"/>
        <w:rPr>
          <w:rFonts w:ascii="Candara" w:hAnsi="Candara" w:cs="Arial"/>
          <w:sz w:val="20"/>
          <w:szCs w:val="20"/>
        </w:rPr>
      </w:pPr>
      <w:r w:rsidRPr="009A11F9">
        <w:rPr>
          <w:rFonts w:ascii="Candara" w:hAnsi="Candara" w:cs="Arial"/>
          <w:sz w:val="20"/>
          <w:szCs w:val="20"/>
        </w:rPr>
        <w:t xml:space="preserve">EXCEL (VERSIÓN 8). </w:t>
      </w:r>
    </w:p>
    <w:p w:rsidR="0059367E" w:rsidRPr="009A11F9" w:rsidRDefault="0059367E">
      <w:pPr>
        <w:tabs>
          <w:tab w:val="left" w:pos="15830"/>
        </w:tabs>
        <w:ind w:left="170"/>
        <w:jc w:val="both"/>
        <w:rPr>
          <w:rFonts w:ascii="Candara" w:hAnsi="Candara" w:cs="Arial"/>
          <w:sz w:val="20"/>
          <w:szCs w:val="20"/>
        </w:rPr>
      </w:pPr>
      <w:r w:rsidRPr="009A11F9">
        <w:rPr>
          <w:rFonts w:ascii="Candara" w:hAnsi="Candara" w:cs="Arial"/>
          <w:sz w:val="20"/>
          <w:szCs w:val="20"/>
        </w:rPr>
        <w:t xml:space="preserve">B) PDF (VERSIÓN 4). </w:t>
      </w:r>
    </w:p>
    <w:p w:rsidR="0059367E" w:rsidRPr="009A11F9" w:rsidRDefault="0059367E">
      <w:pPr>
        <w:tabs>
          <w:tab w:val="left" w:pos="15830"/>
        </w:tabs>
        <w:ind w:left="170"/>
        <w:jc w:val="both"/>
        <w:rPr>
          <w:rFonts w:ascii="Candara" w:hAnsi="Candara" w:cs="Arial"/>
          <w:sz w:val="20"/>
          <w:szCs w:val="20"/>
        </w:rPr>
      </w:pPr>
      <w:r w:rsidRPr="009A11F9">
        <w:rPr>
          <w:rFonts w:ascii="Candara" w:hAnsi="Candara" w:cs="Arial"/>
          <w:sz w:val="20"/>
          <w:szCs w:val="20"/>
        </w:rPr>
        <w:t xml:space="preserve">C) HTML.  </w:t>
      </w:r>
    </w:p>
    <w:p w:rsidR="0059367E" w:rsidRPr="00B02597" w:rsidRDefault="0059367E">
      <w:pPr>
        <w:tabs>
          <w:tab w:val="left" w:pos="15830"/>
        </w:tabs>
        <w:ind w:left="170"/>
        <w:jc w:val="both"/>
        <w:rPr>
          <w:rFonts w:ascii="Candara" w:hAnsi="Candara" w:cs="Arial"/>
          <w:sz w:val="20"/>
          <w:szCs w:val="20"/>
        </w:rPr>
      </w:pPr>
      <w:r w:rsidRPr="009A11F9">
        <w:rPr>
          <w:rFonts w:ascii="Candara" w:hAnsi="Candara" w:cs="Arial"/>
          <w:sz w:val="20"/>
          <w:szCs w:val="20"/>
        </w:rPr>
        <w:t>D) EN SU CASO, UTILIZAR ARCHIVOS DE IMAGEN TIPO JPG O GIF, SEGÚN SE REQUIERA.</w:t>
      </w:r>
    </w:p>
    <w:p w:rsidR="0059367E" w:rsidRPr="00B02597" w:rsidRDefault="0059367E">
      <w:pPr>
        <w:tabs>
          <w:tab w:val="left" w:pos="720"/>
        </w:tabs>
        <w:jc w:val="both"/>
        <w:rPr>
          <w:rFonts w:ascii="Candara" w:hAnsi="Candara" w:cs="Arial"/>
          <w:b/>
          <w:bCs/>
          <w:sz w:val="20"/>
          <w:szCs w:val="20"/>
        </w:rPr>
      </w:pPr>
    </w:p>
    <w:p w:rsidR="0059367E" w:rsidRPr="00B02597" w:rsidRDefault="0059367E">
      <w:pPr>
        <w:tabs>
          <w:tab w:val="left" w:pos="720"/>
        </w:tabs>
        <w:jc w:val="both"/>
        <w:rPr>
          <w:rFonts w:ascii="Candara" w:hAnsi="Candara" w:cs="Arial"/>
          <w:b/>
          <w:bCs/>
          <w:sz w:val="20"/>
          <w:szCs w:val="20"/>
        </w:rPr>
      </w:pPr>
    </w:p>
    <w:p w:rsidR="0059367E" w:rsidRPr="00B02597" w:rsidRDefault="0059367E">
      <w:pPr>
        <w:tabs>
          <w:tab w:val="left" w:pos="720"/>
        </w:tabs>
        <w:jc w:val="both"/>
        <w:rPr>
          <w:rFonts w:ascii="Candara" w:hAnsi="Candara" w:cs="Arial"/>
          <w:b/>
          <w:bCs/>
          <w:sz w:val="20"/>
          <w:szCs w:val="20"/>
        </w:rPr>
      </w:pPr>
      <w:r w:rsidRPr="00B02597">
        <w:rPr>
          <w:rFonts w:ascii="Candara" w:hAnsi="Candara" w:cs="Arial"/>
          <w:b/>
          <w:bCs/>
          <w:sz w:val="20"/>
          <w:szCs w:val="20"/>
        </w:rPr>
        <w:t>17.- ACREDITACIÓN DE ENCONTRARSE AL CORRIENTE DE SUS OBLIGACIONES FISCALES.</w:t>
      </w:r>
    </w:p>
    <w:p w:rsidR="0059367E" w:rsidRPr="00B02597" w:rsidRDefault="0059367E">
      <w:pPr>
        <w:tabs>
          <w:tab w:val="left" w:pos="720"/>
        </w:tabs>
        <w:jc w:val="both"/>
        <w:rPr>
          <w:rFonts w:ascii="Candara" w:hAnsi="Candara" w:cs="Arial"/>
          <w:b/>
          <w:bCs/>
          <w:sz w:val="20"/>
          <w:szCs w:val="20"/>
        </w:rPr>
      </w:pPr>
    </w:p>
    <w:p w:rsidR="0059367E" w:rsidRPr="00B02597" w:rsidRDefault="0059367E" w:rsidP="00B02597">
      <w:pPr>
        <w:tabs>
          <w:tab w:val="left" w:pos="720"/>
        </w:tabs>
        <w:jc w:val="both"/>
        <w:rPr>
          <w:rFonts w:ascii="Candara" w:hAnsi="Candara" w:cs="Tahoma"/>
          <w:b/>
          <w:bCs/>
          <w:sz w:val="20"/>
          <w:szCs w:val="20"/>
        </w:rPr>
      </w:pPr>
      <w:r w:rsidRPr="00B02597">
        <w:rPr>
          <w:rFonts w:ascii="Candara" w:hAnsi="Candara" w:cs="Tahoma"/>
          <w:b/>
          <w:bCs/>
          <w:sz w:val="20"/>
          <w:szCs w:val="20"/>
        </w:rPr>
        <w:t>(UNA VEZ REALIZADO EL FALLO DEL PROCEDIMIENTO)</w:t>
      </w:r>
    </w:p>
    <w:p w:rsidR="0059367E" w:rsidRPr="00B02597" w:rsidRDefault="0059367E" w:rsidP="00B02597">
      <w:pPr>
        <w:tabs>
          <w:tab w:val="left" w:pos="720"/>
        </w:tabs>
        <w:jc w:val="both"/>
        <w:rPr>
          <w:rFonts w:ascii="Candara" w:hAnsi="Candara" w:cs="Tahoma"/>
          <w:b/>
          <w:bCs/>
          <w:sz w:val="20"/>
          <w:szCs w:val="20"/>
        </w:rPr>
      </w:pPr>
    </w:p>
    <w:p w:rsidR="0059367E" w:rsidRPr="00B02597" w:rsidRDefault="0059367E" w:rsidP="00B02597">
      <w:pPr>
        <w:numPr>
          <w:ilvl w:val="0"/>
          <w:numId w:val="20"/>
        </w:numPr>
        <w:tabs>
          <w:tab w:val="left" w:pos="2988"/>
        </w:tabs>
        <w:spacing w:line="240" w:lineRule="auto"/>
        <w:jc w:val="both"/>
        <w:rPr>
          <w:rFonts w:ascii="Candara" w:hAnsi="Candara" w:cs="Tahoma"/>
          <w:b/>
          <w:caps/>
          <w:sz w:val="20"/>
          <w:szCs w:val="20"/>
          <w:u w:val="single"/>
        </w:rPr>
      </w:pPr>
      <w:r w:rsidRPr="00B02597">
        <w:rPr>
          <w:rFonts w:ascii="Candara" w:hAnsi="Candara" w:cs="Tahoma"/>
          <w:sz w:val="20"/>
          <w:szCs w:val="20"/>
        </w:rPr>
        <w:t xml:space="preserve">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FRACCIÓN I DE LA REGLA I.2.1.15 DE LA RESOLUCIÓN </w:t>
      </w:r>
      <w:r w:rsidRPr="00B02597">
        <w:rPr>
          <w:rFonts w:ascii="Candara" w:hAnsi="Candara" w:cs="Tahoma"/>
          <w:b/>
          <w:sz w:val="20"/>
          <w:szCs w:val="20"/>
          <w:u w:val="single"/>
        </w:rPr>
        <w:t xml:space="preserve">MISCELÁNEA FISCAL PARA 2010, PUBLICADA EN EL DIARIO OFICIAL DE LA FEDERACIÓN (DOF) EL 11 DE JUNIO DE 2010, </w:t>
      </w:r>
      <w:r w:rsidRPr="00B02597">
        <w:rPr>
          <w:rFonts w:ascii="Candara" w:hAnsi="Candara" w:cs="Tahoma"/>
          <w:sz w:val="20"/>
          <w:szCs w:val="20"/>
        </w:rPr>
        <w:t>DE CONFORMIDAD CON LO PREVISTO EN EL ARTICULO 32D, DEL CÓDIGO FISCAL DE LA FEDERACION, DE CONFORMIDAD CON LO PREVISTO EN EL ARTÍCULO 32D, DEL CÓDIGO FISCAL DE LA FEDERACIÓN.</w:t>
      </w:r>
    </w:p>
    <w:p w:rsidR="0059367E" w:rsidRPr="00B02597" w:rsidRDefault="0059367E" w:rsidP="00B02597">
      <w:pPr>
        <w:jc w:val="both"/>
        <w:rPr>
          <w:rFonts w:ascii="Candara" w:hAnsi="Candara" w:cs="Tahoma"/>
          <w:sz w:val="20"/>
          <w:szCs w:val="20"/>
        </w:rPr>
      </w:pPr>
    </w:p>
    <w:p w:rsidR="0059367E" w:rsidRPr="00B02597" w:rsidRDefault="0059367E" w:rsidP="00B02597">
      <w:pPr>
        <w:ind w:left="366"/>
        <w:jc w:val="both"/>
        <w:rPr>
          <w:rFonts w:ascii="Candara" w:hAnsi="Candara" w:cs="Tahoma"/>
          <w:sz w:val="20"/>
          <w:szCs w:val="20"/>
        </w:rPr>
      </w:pPr>
      <w:r w:rsidRPr="00B02597">
        <w:rPr>
          <w:rFonts w:ascii="Candara" w:hAnsi="Candara" w:cs="Tahoma"/>
          <w:sz w:val="20"/>
          <w:szCs w:val="20"/>
        </w:rPr>
        <w:t xml:space="preserve">EN LA SOLICITUD DE OPINIÓN A QUE HACE REFERENCIA LA FRACCIÓN I DE LA REGLA EN CUESTIÓN, EL (LOS) LICITANTE(S) GANADOR(ES) DEBERÁN SEÑALAR EL SIGUIENTE CORREO ELECTRÓNICO </w:t>
      </w:r>
      <w:hyperlink r:id="rId8" w:history="1">
        <w:r w:rsidRPr="006930AE">
          <w:rPr>
            <w:rStyle w:val="Hyperlink"/>
            <w:rFonts w:ascii="Candara" w:hAnsi="Candara" w:cs="Tahoma"/>
            <w:sz w:val="20"/>
            <w:szCs w:val="20"/>
          </w:rPr>
          <w:t>carlos.mucio@imss.gob.mx</w:t>
        </w:r>
      </w:hyperlink>
      <w:r w:rsidRPr="006930AE">
        <w:rPr>
          <w:rFonts w:ascii="Candara" w:hAnsi="Candara" w:cs="Tahoma"/>
          <w:sz w:val="20"/>
          <w:szCs w:val="20"/>
        </w:rPr>
        <w:t>,</w:t>
      </w:r>
      <w:r w:rsidRPr="00B02597">
        <w:rPr>
          <w:rFonts w:ascii="Candara" w:hAnsi="Candara" w:cs="Tahoma"/>
          <w:sz w:val="20"/>
          <w:szCs w:val="20"/>
        </w:rPr>
        <w:t xml:space="preserve"> A EFECTO DEL QUE EL SAT ENVÍE EL “ACUSE DE RESPUESTA” QUE SE EMITIRÁ EN ATENCIÓN A SU SOLICITUD DE OPINIÓN.</w:t>
      </w:r>
    </w:p>
    <w:p w:rsidR="0059367E" w:rsidRPr="00B02597" w:rsidRDefault="0059367E" w:rsidP="00B02597">
      <w:pPr>
        <w:ind w:left="1134"/>
        <w:jc w:val="both"/>
        <w:rPr>
          <w:rFonts w:ascii="Candara" w:hAnsi="Candara" w:cs="Tahoma"/>
          <w:sz w:val="20"/>
          <w:szCs w:val="20"/>
        </w:rPr>
      </w:pPr>
    </w:p>
    <w:p w:rsidR="0059367E" w:rsidRPr="00B02597" w:rsidRDefault="0059367E" w:rsidP="00B02597">
      <w:pPr>
        <w:jc w:val="both"/>
        <w:rPr>
          <w:rFonts w:ascii="Candara" w:hAnsi="Candara" w:cs="Tahoma"/>
          <w:b/>
          <w:sz w:val="20"/>
          <w:szCs w:val="20"/>
        </w:rPr>
      </w:pPr>
      <w:r w:rsidRPr="00B02597">
        <w:rPr>
          <w:rFonts w:ascii="Candara" w:hAnsi="Candara" w:cs="Tahoma"/>
          <w:b/>
          <w:sz w:val="20"/>
          <w:szCs w:val="20"/>
        </w:rPr>
        <w:t>(PREVIO A LA FORMALIZACIÓN DEL CONTRATO)</w:t>
      </w:r>
    </w:p>
    <w:p w:rsidR="0059367E" w:rsidRPr="00B02597" w:rsidRDefault="0059367E" w:rsidP="00B02597">
      <w:pPr>
        <w:jc w:val="both"/>
        <w:rPr>
          <w:rFonts w:ascii="Candara" w:hAnsi="Candara" w:cs="Tahoma"/>
          <w:b/>
          <w:sz w:val="20"/>
          <w:szCs w:val="20"/>
        </w:rPr>
      </w:pPr>
    </w:p>
    <w:p w:rsidR="0059367E" w:rsidRPr="00B02597" w:rsidRDefault="0059367E" w:rsidP="00B02597">
      <w:pPr>
        <w:numPr>
          <w:ilvl w:val="0"/>
          <w:numId w:val="20"/>
        </w:numPr>
        <w:tabs>
          <w:tab w:val="clear" w:pos="360"/>
          <w:tab w:val="num" w:pos="425"/>
          <w:tab w:val="left" w:pos="2988"/>
        </w:tabs>
        <w:spacing w:line="240" w:lineRule="auto"/>
        <w:ind w:left="425" w:hanging="425"/>
        <w:jc w:val="both"/>
        <w:rPr>
          <w:rFonts w:ascii="Candara" w:hAnsi="Candara" w:cs="Tahoma"/>
          <w:sz w:val="20"/>
          <w:szCs w:val="20"/>
        </w:rPr>
      </w:pPr>
      <w:r w:rsidRPr="00B02597">
        <w:rPr>
          <w:rFonts w:ascii="Candara" w:hAnsi="Candara" w:cs="Tahoma"/>
          <w:sz w:val="20"/>
          <w:szCs w:val="20"/>
        </w:rPr>
        <w:t>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I2.1.15 DE LA MISCELÁNEA FISCAL.</w:t>
      </w:r>
    </w:p>
    <w:p w:rsidR="0059367E" w:rsidRPr="00B02597" w:rsidRDefault="0059367E" w:rsidP="00B02597">
      <w:pPr>
        <w:tabs>
          <w:tab w:val="left" w:pos="3402"/>
        </w:tabs>
        <w:ind w:left="839" w:hanging="425"/>
        <w:jc w:val="both"/>
        <w:rPr>
          <w:rFonts w:ascii="Candara" w:hAnsi="Candara" w:cs="Tahoma"/>
          <w:b/>
          <w:sz w:val="20"/>
          <w:szCs w:val="20"/>
        </w:rPr>
      </w:pPr>
    </w:p>
    <w:p w:rsidR="0059367E" w:rsidRPr="00B02597" w:rsidRDefault="0059367E" w:rsidP="00B02597">
      <w:pPr>
        <w:ind w:left="440"/>
        <w:jc w:val="both"/>
        <w:rPr>
          <w:rFonts w:ascii="Candara" w:hAnsi="Candara" w:cs="Tahoma"/>
          <w:sz w:val="20"/>
          <w:szCs w:val="20"/>
        </w:rPr>
      </w:pPr>
      <w:r w:rsidRPr="00B02597">
        <w:rPr>
          <w:rFonts w:ascii="Candara" w:hAnsi="Candara" w:cs="Tahoma"/>
          <w:sz w:val="20"/>
          <w:szCs w:val="20"/>
        </w:rPr>
        <w:t>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 DE LA REGLA I2.1.15 DE LA RESOLUCIÓN MISCELÁNEA FISCAL PARA 2010.</w:t>
      </w:r>
    </w:p>
    <w:p w:rsidR="0059367E" w:rsidRPr="00B02597" w:rsidRDefault="0059367E" w:rsidP="00B02597">
      <w:pPr>
        <w:jc w:val="both"/>
        <w:rPr>
          <w:rFonts w:ascii="Candara" w:hAnsi="Candara" w:cs="Tahoma"/>
          <w:sz w:val="20"/>
          <w:szCs w:val="20"/>
        </w:rPr>
      </w:pPr>
    </w:p>
    <w:p w:rsidR="0059367E" w:rsidRPr="00B02597" w:rsidRDefault="0059367E" w:rsidP="00B02597">
      <w:pPr>
        <w:numPr>
          <w:ilvl w:val="0"/>
          <w:numId w:val="20"/>
        </w:numPr>
        <w:tabs>
          <w:tab w:val="clear" w:pos="360"/>
          <w:tab w:val="num" w:pos="425"/>
          <w:tab w:val="left" w:pos="2988"/>
        </w:tabs>
        <w:spacing w:line="240" w:lineRule="auto"/>
        <w:ind w:left="425" w:hanging="425"/>
        <w:jc w:val="both"/>
        <w:rPr>
          <w:rFonts w:ascii="Candara" w:hAnsi="Candara" w:cs="Tahoma"/>
          <w:sz w:val="20"/>
          <w:szCs w:val="20"/>
        </w:rPr>
      </w:pPr>
      <w:r w:rsidRPr="00B02597">
        <w:rPr>
          <w:rFonts w:ascii="Candara" w:hAnsi="Candara" w:cs="Tahoma"/>
          <w:sz w:val="20"/>
          <w:szCs w:val="20"/>
        </w:rPr>
        <w:t>EN TRATÁNDOSE DE PROPUESTAS CONJUNTAS, PRESENTADAS EN TÉRMINOS DEL ARTÍCULO 34 DE LA LAASSP, SE DEBERÁ PRESENTAR “UN ACUSE DE RECEPCIÓN” CON EL QUE SE COMPRUEBE QUE SE REALIZÓ LA SOLICITUD DE OPINIÓN ANTE EL SAT, POR CADA UNO DE LOS PARTICIPANTES EN DICHA PROPUESTA.</w:t>
      </w:r>
    </w:p>
    <w:p w:rsidR="0059367E" w:rsidRPr="00B02597" w:rsidRDefault="0059367E" w:rsidP="00B02597">
      <w:pPr>
        <w:tabs>
          <w:tab w:val="left" w:pos="720"/>
        </w:tabs>
        <w:jc w:val="both"/>
        <w:rPr>
          <w:rFonts w:ascii="Candara" w:hAnsi="Candara" w:cs="Tahoma"/>
          <w:b/>
          <w:bCs/>
          <w:sz w:val="20"/>
          <w:szCs w:val="20"/>
        </w:rPr>
      </w:pPr>
    </w:p>
    <w:p w:rsidR="0059367E" w:rsidRPr="00B02597" w:rsidRDefault="0059367E" w:rsidP="00B02597">
      <w:pPr>
        <w:numPr>
          <w:ilvl w:val="0"/>
          <w:numId w:val="8"/>
        </w:numPr>
        <w:tabs>
          <w:tab w:val="clear" w:pos="720"/>
          <w:tab w:val="num" w:pos="414"/>
          <w:tab w:val="left" w:pos="1436"/>
        </w:tabs>
        <w:spacing w:line="240" w:lineRule="auto"/>
        <w:ind w:left="425" w:hanging="397"/>
        <w:jc w:val="both"/>
        <w:rPr>
          <w:rFonts w:ascii="Candara" w:hAnsi="Candara" w:cs="Tahoma"/>
          <w:sz w:val="20"/>
          <w:szCs w:val="20"/>
        </w:rPr>
      </w:pPr>
      <w:r w:rsidRPr="00B02597">
        <w:rPr>
          <w:rFonts w:ascii="Candara" w:hAnsi="Candara" w:cs="Tahoma"/>
          <w:sz w:val="20"/>
          <w:szCs w:val="20"/>
        </w:rPr>
        <w:t>EN EL SUPUESTO DE QUE EL INSTITUTO, PREVIO A LA FORMALIZACIÓN DEL CONTRATO O PEDIDO, RECIBA DEL SAT EL “ACUSE DE RESPUESTA” DE LA SOLICITUD, EN EL QUE SE EMITA UNA OPINIÓN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59367E" w:rsidRPr="00B02597" w:rsidRDefault="0059367E" w:rsidP="00B02597">
      <w:pPr>
        <w:jc w:val="both"/>
        <w:rPr>
          <w:rFonts w:ascii="Candara" w:hAnsi="Candara" w:cs="Tahoma"/>
          <w:b/>
          <w:sz w:val="20"/>
          <w:szCs w:val="20"/>
        </w:rPr>
      </w:pPr>
      <w:r w:rsidRPr="00B02597">
        <w:rPr>
          <w:rFonts w:ascii="Candara" w:hAnsi="Candara" w:cs="Tahoma"/>
          <w:b/>
          <w:sz w:val="20"/>
          <w:szCs w:val="20"/>
        </w:rPr>
        <w:t xml:space="preserve"> </w:t>
      </w:r>
    </w:p>
    <w:p w:rsidR="0059367E" w:rsidRPr="00B02597" w:rsidRDefault="0059367E" w:rsidP="00B02597">
      <w:pPr>
        <w:jc w:val="both"/>
        <w:rPr>
          <w:rFonts w:ascii="Candara" w:hAnsi="Candara" w:cs="Tahoma"/>
          <w:b/>
          <w:sz w:val="20"/>
          <w:szCs w:val="20"/>
        </w:rPr>
      </w:pPr>
      <w:r w:rsidRPr="00B02597">
        <w:rPr>
          <w:rFonts w:ascii="Candara" w:hAnsi="Candara" w:cs="Tahoma"/>
          <w:b/>
          <w:sz w:val="20"/>
          <w:szCs w:val="20"/>
        </w:rPr>
        <w:t>(UNA VEZ FORMALIZADO EL CONTRATO)</w:t>
      </w:r>
    </w:p>
    <w:p w:rsidR="0059367E" w:rsidRPr="00B02597" w:rsidRDefault="0059367E" w:rsidP="00B02597">
      <w:pPr>
        <w:jc w:val="both"/>
        <w:rPr>
          <w:rFonts w:ascii="Candara" w:hAnsi="Candara" w:cs="Tahoma"/>
          <w:b/>
          <w:sz w:val="20"/>
          <w:szCs w:val="20"/>
        </w:rPr>
      </w:pPr>
    </w:p>
    <w:p w:rsidR="0059367E" w:rsidRPr="00B02597" w:rsidRDefault="0059367E" w:rsidP="00B02597">
      <w:pPr>
        <w:numPr>
          <w:ilvl w:val="0"/>
          <w:numId w:val="8"/>
        </w:numPr>
        <w:tabs>
          <w:tab w:val="clear" w:pos="720"/>
          <w:tab w:val="num" w:pos="414"/>
          <w:tab w:val="left" w:pos="1461"/>
        </w:tabs>
        <w:spacing w:line="240" w:lineRule="auto"/>
        <w:ind w:left="431" w:hanging="368"/>
        <w:jc w:val="both"/>
        <w:rPr>
          <w:rFonts w:ascii="Candara" w:hAnsi="Candara" w:cs="Tahoma"/>
          <w:sz w:val="20"/>
          <w:szCs w:val="20"/>
        </w:rPr>
      </w:pPr>
      <w:r w:rsidRPr="00B02597">
        <w:rPr>
          <w:rFonts w:ascii="Candara" w:hAnsi="Candara" w:cs="Tahoma"/>
          <w:sz w:val="20"/>
          <w:szCs w:val="20"/>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59367E" w:rsidRPr="00B02597" w:rsidRDefault="0059367E" w:rsidP="00B02597">
      <w:pPr>
        <w:tabs>
          <w:tab w:val="left" w:pos="18863"/>
          <w:tab w:val="left" w:pos="25419"/>
        </w:tabs>
        <w:ind w:left="358"/>
        <w:jc w:val="both"/>
        <w:rPr>
          <w:rFonts w:ascii="Candara" w:hAnsi="Candara" w:cs="Arial"/>
          <w:sz w:val="20"/>
          <w:szCs w:val="20"/>
        </w:rPr>
      </w:pPr>
    </w:p>
    <w:p w:rsidR="0059367E" w:rsidRPr="00B02597" w:rsidRDefault="0059367E">
      <w:pPr>
        <w:tabs>
          <w:tab w:val="left" w:pos="-284"/>
          <w:tab w:val="left" w:pos="9498"/>
        </w:tabs>
        <w:jc w:val="both"/>
        <w:rPr>
          <w:rFonts w:ascii="Candara" w:hAnsi="Candara" w:cs="Arial"/>
          <w:sz w:val="20"/>
          <w:szCs w:val="20"/>
        </w:rPr>
      </w:pPr>
    </w:p>
    <w:p w:rsidR="0059367E" w:rsidRPr="00B02597" w:rsidRDefault="0059367E">
      <w:pPr>
        <w:jc w:val="both"/>
        <w:rPr>
          <w:rFonts w:ascii="Candara" w:hAnsi="Candara" w:cs="Arial"/>
          <w:b/>
          <w:bCs/>
          <w:sz w:val="20"/>
          <w:szCs w:val="20"/>
          <w:lang w:val="es-ES_tradnl"/>
        </w:rPr>
      </w:pPr>
      <w:r w:rsidRPr="00B02597">
        <w:rPr>
          <w:rFonts w:ascii="Candara" w:hAnsi="Candara" w:cs="Arial"/>
          <w:b/>
          <w:bCs/>
          <w:sz w:val="20"/>
          <w:szCs w:val="20"/>
          <w:lang w:val="es-ES_tradnl"/>
        </w:rPr>
        <w:t>18.- INCONFORMIDADES Y CONTROVERSIAS</w:t>
      </w:r>
    </w:p>
    <w:p w:rsidR="0059367E" w:rsidRPr="00B02597" w:rsidRDefault="0059367E">
      <w:pPr>
        <w:jc w:val="both"/>
        <w:rPr>
          <w:rFonts w:ascii="Candara" w:hAnsi="Candara" w:cs="Arial"/>
          <w:b/>
          <w:bCs/>
          <w:i/>
          <w:sz w:val="20"/>
          <w:szCs w:val="20"/>
          <w:lang w:val="es-ES_tradnl"/>
        </w:rPr>
      </w:pPr>
    </w:p>
    <w:p w:rsidR="0059367E" w:rsidRPr="00B02597" w:rsidRDefault="0059367E" w:rsidP="00F11610">
      <w:pPr>
        <w:ind w:left="600"/>
        <w:jc w:val="both"/>
        <w:rPr>
          <w:rFonts w:ascii="Candara" w:hAnsi="Candara" w:cs="Arial"/>
          <w:b/>
          <w:sz w:val="20"/>
          <w:szCs w:val="20"/>
        </w:rPr>
      </w:pPr>
      <w:r w:rsidRPr="00B02597">
        <w:rPr>
          <w:rFonts w:ascii="Candara" w:hAnsi="Candara" w:cs="Arial"/>
          <w:sz w:val="20"/>
          <w:szCs w:val="20"/>
        </w:rPr>
        <w:t>DE CONFORMIDAD CON LO DISPUESTO EN ARTÍCULO 65 DE LA LAASSP LOS LICITANTES PODRÁN INTERPONER INCONFORMIDAD ANTE EL ÓRGANO INTERNO DE CONTROL EN EL IMSS, POR ACTOS DEL PROCEDIMIENTO DE CONTRATACIÓN QUE CONTRAVENGAN LAS DISPOSICIONES QUE RIGEN LAS MATERIAS OBJETO DE LA LEY DE ADQUISICIONES ARRENDAMIENTOS Y SERVICIOS DEL SECTOR PÚBLICO, PRESENTÁNDOLA DIRECTAMENTE EN EL ÁREA DE RESPONSABILIDADES, EN DÍAS HÁBILES, DENTRO DEL HORARIO DE 9:00 A 15:00 HORAS, CUYAS OFICINAS SE UBICAN EN LA:</w:t>
      </w:r>
      <w:r w:rsidRPr="00B02597">
        <w:rPr>
          <w:rFonts w:ascii="Candara" w:hAnsi="Candara" w:cs="Arial"/>
          <w:b/>
          <w:sz w:val="20"/>
          <w:szCs w:val="20"/>
        </w:rPr>
        <w:t xml:space="preserve"> </w:t>
      </w:r>
    </w:p>
    <w:p w:rsidR="0059367E" w:rsidRPr="00B02597" w:rsidRDefault="0059367E" w:rsidP="00F11610">
      <w:pPr>
        <w:ind w:left="600"/>
        <w:jc w:val="both"/>
        <w:rPr>
          <w:rFonts w:ascii="Candara" w:hAnsi="Candara" w:cs="Arial"/>
          <w:b/>
          <w:sz w:val="20"/>
          <w:szCs w:val="20"/>
        </w:rPr>
      </w:pPr>
    </w:p>
    <w:p w:rsidR="0059367E" w:rsidRPr="00B02597" w:rsidRDefault="0059367E" w:rsidP="00330615">
      <w:pPr>
        <w:ind w:left="600"/>
        <w:jc w:val="both"/>
        <w:rPr>
          <w:rFonts w:ascii="Candara" w:hAnsi="Candara" w:cs="Arial"/>
          <w:sz w:val="20"/>
          <w:szCs w:val="20"/>
          <w:lang w:val="pt-BR"/>
        </w:rPr>
      </w:pPr>
      <w:r w:rsidRPr="00B02597">
        <w:rPr>
          <w:rFonts w:ascii="Candara" w:hAnsi="Candara" w:cs="Arial"/>
          <w:sz w:val="20"/>
          <w:szCs w:val="20"/>
          <w:lang w:val="pt-BR"/>
        </w:rPr>
        <w:t xml:space="preserve">MELCHOR OCAMPO NÚMERO 479  9° PISO, </w:t>
      </w:r>
    </w:p>
    <w:p w:rsidR="0059367E" w:rsidRPr="00B02597" w:rsidRDefault="0059367E" w:rsidP="00330615">
      <w:pPr>
        <w:ind w:left="600"/>
        <w:jc w:val="both"/>
        <w:rPr>
          <w:rFonts w:ascii="Candara" w:hAnsi="Candara" w:cs="Arial"/>
          <w:sz w:val="20"/>
          <w:szCs w:val="20"/>
          <w:lang w:val="pt-BR"/>
        </w:rPr>
      </w:pPr>
      <w:r w:rsidRPr="00B02597">
        <w:rPr>
          <w:rFonts w:ascii="Candara" w:hAnsi="Candara" w:cs="Arial"/>
          <w:sz w:val="20"/>
          <w:szCs w:val="20"/>
          <w:lang w:val="pt-BR"/>
        </w:rPr>
        <w:t xml:space="preserve">COLONIA ANZURES, </w:t>
      </w:r>
    </w:p>
    <w:p w:rsidR="0059367E" w:rsidRPr="00B02597" w:rsidRDefault="0059367E" w:rsidP="00330615">
      <w:pPr>
        <w:ind w:left="600"/>
        <w:jc w:val="both"/>
        <w:rPr>
          <w:rFonts w:ascii="Candara" w:hAnsi="Candara" w:cs="Arial"/>
          <w:sz w:val="20"/>
          <w:szCs w:val="20"/>
        </w:rPr>
      </w:pPr>
      <w:r w:rsidRPr="00B02597">
        <w:rPr>
          <w:rFonts w:ascii="Candara" w:hAnsi="Candara" w:cs="Arial"/>
          <w:sz w:val="20"/>
          <w:szCs w:val="20"/>
        </w:rPr>
        <w:t xml:space="preserve">DELEGACIÓN MIGUEL HIDALGO, </w:t>
      </w:r>
    </w:p>
    <w:p w:rsidR="0059367E" w:rsidRPr="00B02597" w:rsidRDefault="0059367E" w:rsidP="00330615">
      <w:pPr>
        <w:ind w:left="600"/>
        <w:jc w:val="both"/>
        <w:rPr>
          <w:rFonts w:ascii="Candara" w:hAnsi="Candara" w:cs="Arial"/>
          <w:sz w:val="20"/>
          <w:szCs w:val="20"/>
        </w:rPr>
      </w:pPr>
      <w:r w:rsidRPr="00B02597">
        <w:rPr>
          <w:rFonts w:ascii="Candara" w:hAnsi="Candara" w:cs="Arial"/>
          <w:sz w:val="20"/>
          <w:szCs w:val="20"/>
        </w:rPr>
        <w:t xml:space="preserve">C.P. 11590, </w:t>
      </w:r>
    </w:p>
    <w:p w:rsidR="0059367E" w:rsidRPr="00B02597" w:rsidRDefault="0059367E" w:rsidP="00330615">
      <w:pPr>
        <w:ind w:left="600"/>
        <w:jc w:val="both"/>
        <w:rPr>
          <w:rFonts w:ascii="Candara" w:hAnsi="Candara" w:cs="Arial"/>
          <w:sz w:val="20"/>
          <w:szCs w:val="20"/>
        </w:rPr>
      </w:pPr>
      <w:r w:rsidRPr="00B02597">
        <w:rPr>
          <w:rFonts w:ascii="Candara" w:hAnsi="Candara" w:cs="Arial"/>
          <w:sz w:val="20"/>
          <w:szCs w:val="20"/>
        </w:rPr>
        <w:t xml:space="preserve">MÉXICO D.F. </w:t>
      </w:r>
    </w:p>
    <w:p w:rsidR="0059367E" w:rsidRPr="00B02597" w:rsidRDefault="0059367E">
      <w:pPr>
        <w:jc w:val="both"/>
        <w:rPr>
          <w:rFonts w:ascii="Candara" w:hAnsi="Candara" w:cs="Arial"/>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19.- SITUACIONES NO PREVISTAS EN LAS BASES DE LA CONVOCATORIA.</w:t>
      </w:r>
    </w:p>
    <w:p w:rsidR="0059367E" w:rsidRPr="00B02597" w:rsidRDefault="0059367E">
      <w:pPr>
        <w:jc w:val="both"/>
        <w:rPr>
          <w:rFonts w:ascii="Candara" w:hAnsi="Candara" w:cs="Arial"/>
          <w:b/>
          <w:bCs/>
          <w:sz w:val="20"/>
          <w:szCs w:val="20"/>
        </w:rPr>
      </w:pPr>
    </w:p>
    <w:p w:rsidR="0059367E" w:rsidRPr="00B02597" w:rsidRDefault="0059367E">
      <w:pPr>
        <w:jc w:val="both"/>
        <w:rPr>
          <w:rFonts w:ascii="Candara" w:hAnsi="Candara" w:cs="Arial"/>
          <w:sz w:val="20"/>
          <w:szCs w:val="20"/>
        </w:rPr>
      </w:pPr>
      <w:r w:rsidRPr="00B02597">
        <w:rPr>
          <w:rFonts w:ascii="Candara" w:hAnsi="Candara" w:cs="Arial"/>
          <w:sz w:val="20"/>
          <w:szCs w:val="20"/>
        </w:rPr>
        <w:t>PARA CUALQUIER SITUACIÓN QUE NO ESTA PREVISTA EN LAS PRESENTES BASES, SE APLICARÁ LO ESTABLECIDO EN LA LEY Y SU REGLAMENTO Y, EN SU CASO, LA OPINIÓN DE LAS AUTORIDADES COMPETENTES.</w:t>
      </w:r>
    </w:p>
    <w:p w:rsidR="0059367E" w:rsidRPr="00B02597" w:rsidRDefault="0059367E">
      <w:pPr>
        <w:jc w:val="both"/>
        <w:rPr>
          <w:rFonts w:ascii="Candara" w:hAnsi="Candara" w:cs="Arial"/>
          <w:b/>
          <w:bCs/>
          <w:sz w:val="20"/>
          <w:szCs w:val="20"/>
          <w:lang w:val="es-ES_tradnl"/>
        </w:rPr>
      </w:pPr>
    </w:p>
    <w:p w:rsidR="0059367E" w:rsidRDefault="0059367E">
      <w:pPr>
        <w:jc w:val="both"/>
        <w:rPr>
          <w:rFonts w:ascii="Candara" w:hAnsi="Candara" w:cs="Arial"/>
          <w:b/>
          <w:bCs/>
          <w:sz w:val="20"/>
          <w:szCs w:val="20"/>
        </w:rPr>
      </w:pPr>
    </w:p>
    <w:p w:rsidR="0059367E" w:rsidRPr="00B02597" w:rsidRDefault="0059367E">
      <w:pPr>
        <w:jc w:val="both"/>
        <w:rPr>
          <w:rFonts w:ascii="Candara" w:hAnsi="Candara" w:cs="Arial"/>
          <w:b/>
          <w:bCs/>
          <w:sz w:val="20"/>
          <w:szCs w:val="20"/>
        </w:rPr>
      </w:pPr>
      <w:r w:rsidRPr="00B02597">
        <w:rPr>
          <w:rFonts w:ascii="Candara" w:hAnsi="Candara" w:cs="Arial"/>
          <w:b/>
          <w:bCs/>
          <w:sz w:val="20"/>
          <w:szCs w:val="20"/>
        </w:rPr>
        <w:t>20.- ANEXOS.</w:t>
      </w:r>
    </w:p>
    <w:p w:rsidR="0059367E" w:rsidRPr="004F4116" w:rsidRDefault="0059367E">
      <w:pPr>
        <w:jc w:val="both"/>
        <w:rPr>
          <w:rFonts w:ascii="Candara" w:hAnsi="Candara" w:cs="Arial"/>
          <w:b/>
          <w:bCs/>
          <w:sz w:val="22"/>
          <w:szCs w:val="22"/>
        </w:rPr>
      </w:pPr>
    </w:p>
    <w:p w:rsidR="0059367E" w:rsidRDefault="0059367E" w:rsidP="0091682B">
      <w:pPr>
        <w:rPr>
          <w:rFonts w:ascii="Candara" w:hAnsi="Candara" w:cs="Arial"/>
          <w:b/>
          <w:sz w:val="22"/>
          <w:szCs w:val="22"/>
        </w:rPr>
      </w:pPr>
    </w:p>
    <w:p w:rsidR="0059367E" w:rsidRDefault="0059367E" w:rsidP="000D4C79">
      <w:pPr>
        <w:rPr>
          <w:rFonts w:ascii="Candara" w:hAnsi="Candara" w:cs="Arial"/>
          <w:b/>
          <w:sz w:val="22"/>
          <w:szCs w:val="22"/>
        </w:rPr>
      </w:pPr>
    </w:p>
    <w:p w:rsidR="0059367E" w:rsidRDefault="0059367E" w:rsidP="000D4C79">
      <w:pPr>
        <w:jc w:val="center"/>
        <w:rPr>
          <w:rFonts w:ascii="Candara" w:hAnsi="Candara" w:cs="Arial"/>
          <w:b/>
          <w:sz w:val="20"/>
          <w:szCs w:val="20"/>
        </w:rPr>
      </w:pPr>
      <w:r w:rsidRPr="000D4C79">
        <w:rPr>
          <w:rFonts w:ascii="Candara" w:hAnsi="Candara" w:cs="Arial"/>
          <w:b/>
          <w:sz w:val="20"/>
          <w:szCs w:val="20"/>
        </w:rPr>
        <w:t>ANEXO NÚMERO UNO</w:t>
      </w:r>
    </w:p>
    <w:p w:rsidR="0059367E" w:rsidRPr="000D4C79" w:rsidRDefault="0059367E" w:rsidP="000D4C79">
      <w:pPr>
        <w:jc w:val="center"/>
        <w:rPr>
          <w:rFonts w:ascii="Candara" w:hAnsi="Candara" w:cs="Arial"/>
          <w:b/>
          <w:sz w:val="10"/>
          <w:szCs w:val="10"/>
        </w:rPr>
      </w:pPr>
    </w:p>
    <w:p w:rsidR="0059367E" w:rsidRPr="004F4116" w:rsidRDefault="0059367E">
      <w:pPr>
        <w:jc w:val="both"/>
        <w:rPr>
          <w:rFonts w:ascii="Candara" w:hAnsi="Candara" w:cs="Arial"/>
          <w:sz w:val="20"/>
          <w:szCs w:val="20"/>
          <w:u w:val="single"/>
        </w:rPr>
      </w:pPr>
      <w:r w:rsidRPr="004F4116">
        <w:rPr>
          <w:rFonts w:ascii="Candara" w:hAnsi="Candara" w:cs="Arial"/>
          <w:sz w:val="20"/>
          <w:szCs w:val="20"/>
          <w:u w:val="single"/>
        </w:rPr>
        <w:t>________(nombre)             ,</w:t>
      </w:r>
      <w:r w:rsidRPr="004F4116">
        <w:rPr>
          <w:rFonts w:ascii="Candara" w:hAnsi="Candara" w:cs="Arial"/>
          <w:sz w:val="20"/>
          <w:szCs w:val="20"/>
        </w:rPr>
        <w:t xml:space="preserve"> manifiesto bajo protesta a decir verdad, que los datos aquí asentados son ciertos, así como que cuento con facultades suficientes para suscribir las proposiciones en la presente licitación nacional, a nombre y representación de: </w:t>
      </w:r>
      <w:r w:rsidRPr="004F4116">
        <w:rPr>
          <w:rFonts w:ascii="Candara" w:hAnsi="Candara" w:cs="Arial"/>
          <w:sz w:val="20"/>
          <w:szCs w:val="20"/>
          <w:u w:val="single"/>
        </w:rPr>
        <w:t>___(persona física o moral)___.</w:t>
      </w:r>
    </w:p>
    <w:p w:rsidR="0059367E" w:rsidRPr="004F4116" w:rsidRDefault="0059367E">
      <w:pPr>
        <w:jc w:val="both"/>
        <w:rPr>
          <w:rFonts w:ascii="Candara" w:hAnsi="Candara" w:cs="Arial"/>
          <w:sz w:val="20"/>
          <w:szCs w:val="20"/>
        </w:rPr>
      </w:pPr>
    </w:p>
    <w:p w:rsidR="0059367E" w:rsidRPr="004F4116" w:rsidRDefault="0059367E">
      <w:pPr>
        <w:rPr>
          <w:rFonts w:ascii="Candara" w:hAnsi="Candara" w:cs="Arial"/>
          <w:sz w:val="20"/>
          <w:szCs w:val="20"/>
        </w:rPr>
      </w:pPr>
      <w:r w:rsidRPr="004F4116">
        <w:rPr>
          <w:rFonts w:ascii="Candara" w:hAnsi="Candara" w:cs="Arial"/>
          <w:sz w:val="20"/>
          <w:szCs w:val="20"/>
        </w:rPr>
        <w:t>No. de la licitación__________________________.</w:t>
      </w:r>
    </w:p>
    <w:tbl>
      <w:tblPr>
        <w:tblW w:w="0" w:type="auto"/>
        <w:tblInd w:w="70" w:type="dxa"/>
        <w:tblLayout w:type="fixed"/>
        <w:tblCellMar>
          <w:left w:w="70" w:type="dxa"/>
          <w:right w:w="70" w:type="dxa"/>
        </w:tblCellMar>
        <w:tblLook w:val="0000"/>
      </w:tblPr>
      <w:tblGrid>
        <w:gridCol w:w="9999"/>
      </w:tblGrid>
      <w:tr w:rsidR="0059367E" w:rsidRPr="004F4116">
        <w:tc>
          <w:tcPr>
            <w:tcW w:w="9999"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rPr>
                <w:rFonts w:ascii="Candara" w:hAnsi="Candara" w:cs="Arial"/>
                <w:sz w:val="20"/>
                <w:szCs w:val="20"/>
              </w:rPr>
            </w:pPr>
            <w:r w:rsidRPr="004F4116">
              <w:rPr>
                <w:rFonts w:ascii="Candara" w:hAnsi="Candara" w:cs="Arial"/>
                <w:sz w:val="20"/>
                <w:szCs w:val="20"/>
              </w:rPr>
              <w:t>Registro Federal de Contribuyentes:</w:t>
            </w: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r w:rsidRPr="004F4116">
              <w:rPr>
                <w:rFonts w:ascii="Candara" w:hAnsi="Candara" w:cs="Arial"/>
                <w:sz w:val="20"/>
                <w:szCs w:val="20"/>
              </w:rPr>
              <w:t>Domicilio.- Los datos aquí registrados corresponderán al del domicilio fiscal del proveedor o prestador de servicios)</w:t>
            </w: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r w:rsidRPr="004F4116">
              <w:rPr>
                <w:rFonts w:ascii="Candara" w:hAnsi="Candara" w:cs="Arial"/>
                <w:sz w:val="20"/>
                <w:szCs w:val="20"/>
              </w:rPr>
              <w:t>Calle y número:</w:t>
            </w:r>
          </w:p>
          <w:p w:rsidR="0059367E" w:rsidRPr="004F4116" w:rsidRDefault="0059367E">
            <w:pPr>
              <w:rPr>
                <w:rFonts w:ascii="Candara" w:hAnsi="Candara" w:cs="Arial"/>
                <w:sz w:val="20"/>
                <w:szCs w:val="20"/>
              </w:rPr>
            </w:pPr>
          </w:p>
          <w:p w:rsidR="0059367E" w:rsidRPr="004F4116" w:rsidRDefault="0059367E">
            <w:pPr>
              <w:pStyle w:val="Header"/>
              <w:tabs>
                <w:tab w:val="left" w:pos="4536"/>
              </w:tabs>
              <w:rPr>
                <w:rFonts w:ascii="Candara" w:hAnsi="Candara"/>
              </w:rPr>
            </w:pPr>
            <w:r w:rsidRPr="004F4116">
              <w:rPr>
                <w:rFonts w:ascii="Candara" w:hAnsi="Candara"/>
              </w:rPr>
              <w:t>Colonia:                                                    Delegación o Municipio:</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Código Postal:                                          Entidad federativa:</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Teléfonos:                                                Fax:</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b/>
                <w:bCs/>
                <w:u w:val="single"/>
              </w:rPr>
            </w:pPr>
            <w:r w:rsidRPr="004F4116">
              <w:rPr>
                <w:rFonts w:ascii="Candara" w:hAnsi="Candara"/>
                <w:b/>
                <w:bCs/>
                <w:u w:val="single"/>
              </w:rPr>
              <w:t>Correo electrónico:</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 xml:space="preserve">No. de la escritura pública en la que consta su acta constitutiva:                Fecha             Duración              </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Nombre, número y lugar del Notario Público ante el cual se protocolizó la misma:</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Relación de socios o asociados.-</w:t>
            </w:r>
          </w:p>
          <w:p w:rsidR="0059367E" w:rsidRPr="004F4116" w:rsidRDefault="0059367E">
            <w:pPr>
              <w:pStyle w:val="Header"/>
              <w:tabs>
                <w:tab w:val="left" w:pos="4536"/>
              </w:tabs>
              <w:rPr>
                <w:rFonts w:ascii="Candara" w:hAnsi="Candara"/>
              </w:rPr>
            </w:pPr>
            <w:r w:rsidRPr="004F4116">
              <w:rPr>
                <w:rFonts w:ascii="Candara" w:hAnsi="Candara"/>
              </w:rPr>
              <w:t>Apellido Paterno:                                    Apellido Materno:                           Nombre(s):</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Descripción del objeto social:</w:t>
            </w:r>
          </w:p>
          <w:p w:rsidR="0059367E" w:rsidRPr="004F4116" w:rsidRDefault="0059367E">
            <w:pPr>
              <w:pStyle w:val="Header"/>
              <w:tabs>
                <w:tab w:val="left" w:pos="4536"/>
              </w:tabs>
              <w:rPr>
                <w:rFonts w:ascii="Candara" w:hAnsi="Candara"/>
              </w:rPr>
            </w:pPr>
          </w:p>
          <w:p w:rsidR="0059367E" w:rsidRPr="004F4116" w:rsidRDefault="0059367E">
            <w:pPr>
              <w:pStyle w:val="Header"/>
              <w:tabs>
                <w:tab w:val="left" w:pos="4536"/>
              </w:tabs>
              <w:rPr>
                <w:rFonts w:ascii="Candara" w:hAnsi="Candara"/>
              </w:rPr>
            </w:pPr>
            <w:r w:rsidRPr="004F4116">
              <w:rPr>
                <w:rFonts w:ascii="Candara" w:hAnsi="Candara"/>
              </w:rPr>
              <w:t>Reformas al acta constitutiva:</w:t>
            </w:r>
          </w:p>
          <w:p w:rsidR="0059367E" w:rsidRPr="004F4116" w:rsidRDefault="0059367E">
            <w:pPr>
              <w:rPr>
                <w:rFonts w:ascii="Candara" w:hAnsi="Candara" w:cs="Arial"/>
                <w:sz w:val="20"/>
                <w:szCs w:val="20"/>
              </w:rPr>
            </w:pPr>
          </w:p>
          <w:p w:rsidR="0059367E" w:rsidRPr="004F4116" w:rsidRDefault="0059367E">
            <w:pPr>
              <w:pStyle w:val="Header"/>
              <w:tabs>
                <w:tab w:val="left" w:pos="4536"/>
              </w:tabs>
              <w:rPr>
                <w:rFonts w:ascii="Candara" w:hAnsi="Candara"/>
              </w:rPr>
            </w:pPr>
            <w:r w:rsidRPr="004F4116">
              <w:rPr>
                <w:rFonts w:ascii="Candara" w:hAnsi="Candara"/>
              </w:rPr>
              <w:t>Fecha y datos de inscripción en el Registro Público correspondiente.</w:t>
            </w:r>
          </w:p>
          <w:p w:rsidR="0059367E" w:rsidRPr="004F4116" w:rsidRDefault="0059367E">
            <w:pPr>
              <w:rPr>
                <w:rFonts w:ascii="Candara" w:hAnsi="Candara" w:cs="Arial"/>
                <w:sz w:val="20"/>
                <w:szCs w:val="20"/>
                <w:lang w:val="es-ES_tradnl"/>
              </w:rPr>
            </w:pPr>
          </w:p>
        </w:tc>
      </w:tr>
    </w:tbl>
    <w:p w:rsidR="0059367E" w:rsidRPr="000D4C79" w:rsidRDefault="0059367E">
      <w:pPr>
        <w:rPr>
          <w:rFonts w:ascii="Candara" w:hAnsi="Candara"/>
          <w:sz w:val="10"/>
          <w:szCs w:val="10"/>
        </w:rPr>
      </w:pPr>
    </w:p>
    <w:tbl>
      <w:tblPr>
        <w:tblW w:w="0" w:type="auto"/>
        <w:tblInd w:w="46" w:type="dxa"/>
        <w:tblLayout w:type="fixed"/>
        <w:tblCellMar>
          <w:left w:w="70" w:type="dxa"/>
          <w:right w:w="70" w:type="dxa"/>
        </w:tblCellMar>
        <w:tblLook w:val="0000"/>
      </w:tblPr>
      <w:tblGrid>
        <w:gridCol w:w="10027"/>
      </w:tblGrid>
      <w:tr w:rsidR="0059367E" w:rsidRPr="004F4116">
        <w:tc>
          <w:tcPr>
            <w:tcW w:w="10027" w:type="dxa"/>
            <w:tcBorders>
              <w:top w:val="single" w:sz="4" w:space="0" w:color="000000"/>
              <w:left w:val="single" w:sz="4" w:space="0" w:color="000000"/>
              <w:bottom w:val="single" w:sz="4" w:space="0" w:color="000000"/>
              <w:right w:val="single" w:sz="4" w:space="0" w:color="000000"/>
            </w:tcBorders>
          </w:tcPr>
          <w:p w:rsidR="0059367E" w:rsidRDefault="0059367E" w:rsidP="000D4C79">
            <w:pPr>
              <w:snapToGrid w:val="0"/>
              <w:rPr>
                <w:rFonts w:ascii="Candara" w:hAnsi="Candara" w:cs="Arial"/>
                <w:sz w:val="20"/>
                <w:szCs w:val="20"/>
              </w:rPr>
            </w:pPr>
            <w:r w:rsidRPr="004F4116">
              <w:rPr>
                <w:rFonts w:ascii="Candara" w:hAnsi="Candara" w:cs="Arial"/>
                <w:sz w:val="20"/>
                <w:szCs w:val="20"/>
              </w:rPr>
              <w:t>Nombre del apoderado o representante:</w:t>
            </w:r>
          </w:p>
          <w:p w:rsidR="0059367E" w:rsidRPr="000D4C79" w:rsidRDefault="0059367E" w:rsidP="000D4C79">
            <w:pPr>
              <w:snapToGrid w:val="0"/>
              <w:rPr>
                <w:rFonts w:ascii="Candara" w:hAnsi="Candara" w:cs="Arial"/>
                <w:sz w:val="10"/>
                <w:szCs w:val="10"/>
              </w:rPr>
            </w:pPr>
          </w:p>
          <w:p w:rsidR="0059367E" w:rsidRPr="004F4116" w:rsidRDefault="0059367E">
            <w:pPr>
              <w:rPr>
                <w:rFonts w:ascii="Candara" w:hAnsi="Candara" w:cs="Arial"/>
                <w:sz w:val="20"/>
                <w:szCs w:val="20"/>
              </w:rPr>
            </w:pPr>
            <w:r w:rsidRPr="004F4116">
              <w:rPr>
                <w:rFonts w:ascii="Candara" w:hAnsi="Candara" w:cs="Arial"/>
                <w:sz w:val="20"/>
                <w:szCs w:val="20"/>
              </w:rPr>
              <w:t>Datos del documento mediante el cual acredita su personalidad y facultades.-</w:t>
            </w: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r w:rsidRPr="004F4116">
              <w:rPr>
                <w:rFonts w:ascii="Candara" w:hAnsi="Candara" w:cs="Arial"/>
                <w:sz w:val="20"/>
                <w:szCs w:val="20"/>
              </w:rPr>
              <w:t>Escritura pública número:                                           Fecha:</w:t>
            </w:r>
          </w:p>
          <w:p w:rsidR="0059367E" w:rsidRPr="000D4C79" w:rsidRDefault="0059367E">
            <w:pPr>
              <w:pStyle w:val="Footer"/>
              <w:rPr>
                <w:rFonts w:ascii="Candara" w:hAnsi="Candara" w:cs="Arial"/>
                <w:sz w:val="10"/>
                <w:szCs w:val="10"/>
              </w:rPr>
            </w:pPr>
          </w:p>
          <w:p w:rsidR="0059367E" w:rsidRPr="004F4116" w:rsidRDefault="0059367E">
            <w:pPr>
              <w:pStyle w:val="Header"/>
              <w:rPr>
                <w:rFonts w:ascii="Candara" w:hAnsi="Candara"/>
              </w:rPr>
            </w:pPr>
            <w:r w:rsidRPr="004F4116">
              <w:rPr>
                <w:rFonts w:ascii="Candara" w:hAnsi="Candara"/>
              </w:rPr>
              <w:t>Nombre, número y lugar del Notario Público ante el cual se protocolizó la misma:</w:t>
            </w:r>
          </w:p>
        </w:tc>
      </w:tr>
    </w:tbl>
    <w:p w:rsidR="0059367E" w:rsidRPr="000D4C79" w:rsidRDefault="0059367E">
      <w:pPr>
        <w:jc w:val="center"/>
        <w:rPr>
          <w:rFonts w:ascii="Candara" w:hAnsi="Candara" w:cs="Arial"/>
          <w:sz w:val="20"/>
          <w:szCs w:val="20"/>
        </w:rPr>
      </w:pPr>
      <w:r w:rsidRPr="000D4C79">
        <w:rPr>
          <w:rFonts w:ascii="Candara" w:hAnsi="Candara" w:cs="Arial"/>
          <w:sz w:val="20"/>
          <w:szCs w:val="20"/>
        </w:rPr>
        <w:t>(Lugar y fecha)</w:t>
      </w:r>
    </w:p>
    <w:p w:rsidR="0059367E" w:rsidRPr="000D4C79" w:rsidRDefault="0059367E">
      <w:pPr>
        <w:jc w:val="center"/>
        <w:rPr>
          <w:rFonts w:ascii="Candara" w:hAnsi="Candara" w:cs="Arial"/>
          <w:sz w:val="20"/>
          <w:szCs w:val="20"/>
        </w:rPr>
      </w:pPr>
      <w:r w:rsidRPr="000D4C79">
        <w:rPr>
          <w:rFonts w:ascii="Candara" w:hAnsi="Candara" w:cs="Arial"/>
          <w:sz w:val="20"/>
          <w:szCs w:val="20"/>
        </w:rPr>
        <w:t>Protesto lo necesario</w:t>
      </w:r>
    </w:p>
    <w:p w:rsidR="0059367E" w:rsidRPr="000D4C79" w:rsidRDefault="0059367E">
      <w:pPr>
        <w:jc w:val="center"/>
        <w:rPr>
          <w:rFonts w:ascii="Candara" w:hAnsi="Candara" w:cs="Arial"/>
          <w:sz w:val="20"/>
          <w:szCs w:val="20"/>
        </w:rPr>
      </w:pPr>
      <w:r w:rsidRPr="000D4C79">
        <w:rPr>
          <w:rFonts w:ascii="Candara" w:hAnsi="Candara" w:cs="Arial"/>
          <w:sz w:val="20"/>
          <w:szCs w:val="20"/>
        </w:rPr>
        <w:t>(Nombre y firma)</w:t>
      </w:r>
    </w:p>
    <w:p w:rsidR="0059367E" w:rsidRPr="004F4116" w:rsidRDefault="0059367E" w:rsidP="000D4C79">
      <w:pPr>
        <w:jc w:val="both"/>
        <w:rPr>
          <w:rFonts w:ascii="Candara" w:hAnsi="Candara" w:cs="Arial"/>
          <w:b/>
          <w:sz w:val="20"/>
          <w:szCs w:val="20"/>
        </w:rPr>
      </w:pPr>
      <w:r w:rsidRPr="004F4116">
        <w:rPr>
          <w:rFonts w:ascii="Candara" w:hAnsi="Candara" w:cs="Arial"/>
          <w:b/>
          <w:sz w:val="20"/>
          <w:szCs w:val="20"/>
        </w:rPr>
        <w:t>NOTA: Los cambios que se realicen a los datos contenidos en el presente documento, deberán ser comunicados al Instituto, dentro de los cinco días hábiles a la fecha en que se generen.</w:t>
      </w:r>
    </w:p>
    <w:p w:rsidR="0059367E" w:rsidRPr="004F4116" w:rsidRDefault="0059367E">
      <w:pPr>
        <w:snapToGrid w:val="0"/>
        <w:spacing w:after="240"/>
        <w:ind w:firstLine="301"/>
        <w:jc w:val="center"/>
        <w:rPr>
          <w:rFonts w:ascii="Candara" w:hAnsi="Candara" w:cs="Arial"/>
          <w:b/>
          <w:bCs/>
          <w:sz w:val="22"/>
          <w:szCs w:val="22"/>
          <w:lang w:val="es-MX"/>
        </w:rPr>
      </w:pPr>
    </w:p>
    <w:p w:rsidR="0059367E" w:rsidRPr="004F4116" w:rsidRDefault="0059367E">
      <w:pPr>
        <w:snapToGrid w:val="0"/>
        <w:spacing w:after="240"/>
        <w:ind w:firstLine="301"/>
        <w:jc w:val="center"/>
        <w:rPr>
          <w:rFonts w:ascii="Candara" w:hAnsi="Candara" w:cs="Arial"/>
          <w:b/>
          <w:bCs/>
          <w:sz w:val="22"/>
          <w:szCs w:val="22"/>
          <w:lang w:val="es-MX"/>
        </w:rPr>
      </w:pPr>
      <w:r w:rsidRPr="004F4116">
        <w:rPr>
          <w:rFonts w:ascii="Candara" w:hAnsi="Candara" w:cs="Arial"/>
          <w:b/>
          <w:bCs/>
          <w:sz w:val="22"/>
          <w:szCs w:val="22"/>
          <w:lang w:val="es-MX"/>
        </w:rPr>
        <w:t>ANEXO NUMERO UNO BIS</w:t>
      </w:r>
    </w:p>
    <w:p w:rsidR="0059367E" w:rsidRPr="004F4116" w:rsidRDefault="0059367E">
      <w:pPr>
        <w:snapToGrid w:val="0"/>
        <w:spacing w:after="240"/>
        <w:ind w:firstLine="301"/>
        <w:jc w:val="center"/>
        <w:rPr>
          <w:rFonts w:ascii="Candara" w:hAnsi="Candara" w:cs="Arial"/>
          <w:b/>
          <w:bCs/>
          <w:sz w:val="18"/>
          <w:szCs w:val="18"/>
          <w:lang w:val="es-MX"/>
        </w:rPr>
      </w:pPr>
      <w:r w:rsidRPr="004F4116">
        <w:rPr>
          <w:rFonts w:ascii="Candara" w:hAnsi="Candara" w:cs="Arial"/>
          <w:b/>
          <w:bCs/>
          <w:sz w:val="18"/>
          <w:szCs w:val="18"/>
          <w:lang w:val="es-MX"/>
        </w:rPr>
        <w:t>EN PAPEL MEMBRETEADO DE LA PERSONA FÍSICA O MORAL QUE PARTICIPA EN LA CONVOCATORIA</w:t>
      </w:r>
    </w:p>
    <w:p w:rsidR="0059367E" w:rsidRPr="004F4116" w:rsidRDefault="0059367E">
      <w:pPr>
        <w:snapToGrid w:val="0"/>
        <w:spacing w:before="60" w:after="60"/>
        <w:ind w:firstLine="301"/>
        <w:jc w:val="center"/>
        <w:rPr>
          <w:rFonts w:ascii="Candara" w:hAnsi="Candara" w:cs="Arial"/>
          <w:b/>
          <w:bCs/>
          <w:sz w:val="18"/>
          <w:szCs w:val="18"/>
          <w:lang w:val="es-MX"/>
        </w:rPr>
      </w:pPr>
      <w:r w:rsidRPr="004F4116">
        <w:rPr>
          <w:rFonts w:ascii="Candara" w:hAnsi="Candara" w:cs="Arial"/>
          <w:b/>
          <w:bCs/>
          <w:sz w:val="18"/>
          <w:szCs w:val="18"/>
          <w:lang w:val="es-MX"/>
        </w:rPr>
        <w:t>Manifestación de contar con facultades suficientes para comprometer a mi representada</w:t>
      </w:r>
    </w:p>
    <w:p w:rsidR="0059367E" w:rsidRPr="004F4116" w:rsidRDefault="0059367E">
      <w:pPr>
        <w:rPr>
          <w:rFonts w:ascii="Candara" w:hAnsi="Candara" w:cs="Arial"/>
          <w:sz w:val="18"/>
          <w:szCs w:val="18"/>
          <w:lang w:val="es-MX"/>
        </w:rPr>
      </w:pPr>
      <w:r w:rsidRPr="004F4116">
        <w:rPr>
          <w:rFonts w:ascii="Candara" w:hAnsi="Candara" w:cs="Arial"/>
          <w:b/>
          <w:sz w:val="18"/>
          <w:szCs w:val="18"/>
          <w:lang w:val="es-MX"/>
        </w:rPr>
        <w:t>Fecha</w:t>
      </w:r>
      <w:r w:rsidRPr="004F4116">
        <w:rPr>
          <w:rFonts w:ascii="Candara" w:hAnsi="Candara" w:cs="Arial"/>
          <w:b/>
          <w:sz w:val="18"/>
          <w:szCs w:val="18"/>
          <w:lang w:val="es-MX"/>
        </w:rPr>
        <w:tab/>
      </w:r>
      <w:r w:rsidRPr="004F4116">
        <w:rPr>
          <w:rFonts w:ascii="Candara" w:hAnsi="Candara" w:cs="Arial"/>
          <w:b/>
          <w:sz w:val="18"/>
          <w:szCs w:val="18"/>
          <w:lang w:val="es-MX"/>
        </w:rPr>
        <w:tab/>
      </w:r>
      <w:r w:rsidRPr="004F4116">
        <w:rPr>
          <w:rFonts w:ascii="Candara" w:hAnsi="Candara" w:cs="Arial"/>
          <w:sz w:val="18"/>
          <w:szCs w:val="18"/>
          <w:lang w:val="es-MX"/>
        </w:rPr>
        <w:t>(1)</w:t>
      </w:r>
    </w:p>
    <w:p w:rsidR="0059367E" w:rsidRPr="004F4116" w:rsidRDefault="0059367E">
      <w:pPr>
        <w:rPr>
          <w:rFonts w:ascii="Candara" w:hAnsi="Candara"/>
          <w:sz w:val="18"/>
          <w:szCs w:val="18"/>
        </w:rPr>
      </w:pPr>
    </w:p>
    <w:p w:rsidR="0059367E" w:rsidRPr="004F4116" w:rsidRDefault="0059367E">
      <w:pPr>
        <w:rPr>
          <w:rFonts w:ascii="Candara" w:hAnsi="Candara" w:cs="Arial"/>
          <w:b/>
          <w:sz w:val="18"/>
          <w:szCs w:val="18"/>
        </w:rPr>
      </w:pPr>
      <w:r w:rsidRPr="004F4116">
        <w:rPr>
          <w:rFonts w:ascii="Candara" w:hAnsi="Candara" w:cs="Arial"/>
          <w:sz w:val="18"/>
          <w:szCs w:val="18"/>
        </w:rPr>
        <w:t>(2)</w:t>
      </w:r>
      <w:r w:rsidRPr="004F4116">
        <w:rPr>
          <w:rFonts w:ascii="Candara" w:hAnsi="Candara" w:cs="Arial"/>
          <w:b/>
          <w:sz w:val="18"/>
          <w:szCs w:val="18"/>
        </w:rPr>
        <w:t xml:space="preserve"> ______________________</w:t>
      </w:r>
    </w:p>
    <w:p w:rsidR="0059367E" w:rsidRPr="004F4116" w:rsidRDefault="0059367E">
      <w:pPr>
        <w:rPr>
          <w:rFonts w:ascii="Candara" w:hAnsi="Candara" w:cs="Arial"/>
          <w:sz w:val="18"/>
          <w:szCs w:val="18"/>
        </w:rPr>
      </w:pPr>
      <w:r w:rsidRPr="004F4116">
        <w:rPr>
          <w:rFonts w:ascii="Candara" w:hAnsi="Candara" w:cs="Arial"/>
          <w:sz w:val="18"/>
          <w:szCs w:val="18"/>
        </w:rPr>
        <w:t>Instituto Mexicano del Seguro Social</w:t>
      </w:r>
    </w:p>
    <w:p w:rsidR="0059367E" w:rsidRPr="004F4116" w:rsidRDefault="0059367E">
      <w:pPr>
        <w:rPr>
          <w:rFonts w:ascii="Candara" w:hAnsi="Candara" w:cs="Arial"/>
          <w:sz w:val="18"/>
          <w:szCs w:val="18"/>
        </w:rPr>
      </w:pPr>
      <w:r w:rsidRPr="004F4116">
        <w:rPr>
          <w:rFonts w:ascii="Candara" w:hAnsi="Candara" w:cs="Arial"/>
          <w:sz w:val="18"/>
          <w:szCs w:val="18"/>
        </w:rPr>
        <w:t>P r e s e n t e</w:t>
      </w:r>
    </w:p>
    <w:p w:rsidR="0059367E" w:rsidRPr="004F4116" w:rsidRDefault="0059367E">
      <w:pPr>
        <w:pStyle w:val="BodyText"/>
        <w:spacing w:before="360"/>
        <w:ind w:left="300"/>
        <w:jc w:val="both"/>
        <w:rPr>
          <w:rFonts w:ascii="Candara" w:hAnsi="Candara"/>
          <w:b w:val="0"/>
          <w:bCs w:val="0"/>
          <w:sz w:val="18"/>
          <w:szCs w:val="18"/>
        </w:rPr>
      </w:pPr>
      <w:r w:rsidRPr="004F4116">
        <w:rPr>
          <w:rFonts w:ascii="Candara" w:hAnsi="Candara"/>
          <w:b w:val="0"/>
          <w:bCs w:val="0"/>
          <w:sz w:val="18"/>
          <w:szCs w:val="18"/>
        </w:rPr>
        <w:t>El suscrito (3) _______________ representante legal de (4)_________________, participante en la Licitación Pública Nacional No. (5) ______________ para la adjudicación del contrato de prestación de servicios  (6) ___________________, de la Zona y/o Partida (7) ___________, ubicadas en la Delegación Regional  Estado de Guerrero, manifiesto bajo protesta de decir verdad, lo siguiente:</w:t>
      </w:r>
    </w:p>
    <w:p w:rsidR="0059367E" w:rsidRPr="004F4116" w:rsidRDefault="0059367E">
      <w:pPr>
        <w:pStyle w:val="BodyText"/>
        <w:spacing w:before="360"/>
        <w:ind w:left="300"/>
        <w:jc w:val="both"/>
        <w:rPr>
          <w:rFonts w:ascii="Candara" w:hAnsi="Candara"/>
          <w:b w:val="0"/>
          <w:bCs w:val="0"/>
          <w:sz w:val="18"/>
          <w:szCs w:val="18"/>
        </w:rPr>
      </w:pPr>
      <w:r w:rsidRPr="004F4116">
        <w:rPr>
          <w:rFonts w:ascii="Candara" w:hAnsi="Candara"/>
          <w:b w:val="0"/>
          <w:bCs w:val="0"/>
          <w:sz w:val="18"/>
          <w:szCs w:val="18"/>
        </w:rPr>
        <w:t>Que cuento con facultades suficientes para comprometer a mi representada, para lo cual proporciono los datos que acreditan la constitución de la persona moral del licitante y los de mi mandato:</w:t>
      </w:r>
    </w:p>
    <w:p w:rsidR="0059367E" w:rsidRPr="004F4116" w:rsidRDefault="0059367E">
      <w:pPr>
        <w:pStyle w:val="BodyText"/>
        <w:spacing w:before="360"/>
        <w:ind w:left="300"/>
        <w:jc w:val="both"/>
        <w:rPr>
          <w:rFonts w:ascii="Candara" w:hAnsi="Candara"/>
          <w:b w:val="0"/>
          <w:bCs w:val="0"/>
          <w:sz w:val="18"/>
          <w:szCs w:val="18"/>
        </w:rPr>
      </w:pPr>
      <w:r w:rsidRPr="004F4116">
        <w:rPr>
          <w:rFonts w:ascii="Candara" w:hAnsi="Candara"/>
          <w:b w:val="0"/>
          <w:bCs w:val="0"/>
          <w:sz w:val="18"/>
          <w:szCs w:val="18"/>
        </w:rPr>
        <w:t>DE LA PERSONA MORAL:</w:t>
      </w:r>
    </w:p>
    <w:p w:rsidR="0059367E" w:rsidRPr="004F4116" w:rsidRDefault="0059367E">
      <w:pPr>
        <w:pStyle w:val="BodyText"/>
        <w:spacing w:before="120"/>
        <w:ind w:left="301"/>
        <w:jc w:val="both"/>
        <w:rPr>
          <w:rFonts w:ascii="Candara" w:hAnsi="Candara"/>
          <w:b w:val="0"/>
          <w:bCs w:val="0"/>
          <w:sz w:val="18"/>
          <w:szCs w:val="18"/>
        </w:rPr>
      </w:pPr>
      <w:r w:rsidRPr="004F4116">
        <w:rPr>
          <w:rFonts w:ascii="Candara" w:hAnsi="Candara"/>
          <w:b w:val="0"/>
          <w:bCs w:val="0"/>
          <w:sz w:val="18"/>
          <w:szCs w:val="18"/>
        </w:rPr>
        <w:t>Clave del registro Federal de Contribuyentes,</w:t>
      </w:r>
    </w:p>
    <w:p w:rsidR="0059367E" w:rsidRPr="004F4116" w:rsidRDefault="0059367E">
      <w:pPr>
        <w:pStyle w:val="BodyText"/>
        <w:ind w:left="301"/>
        <w:jc w:val="both"/>
        <w:rPr>
          <w:rFonts w:ascii="Candara" w:hAnsi="Candara"/>
          <w:b w:val="0"/>
          <w:bCs w:val="0"/>
          <w:sz w:val="18"/>
          <w:szCs w:val="18"/>
        </w:rPr>
      </w:pPr>
      <w:r w:rsidRPr="004F4116">
        <w:rPr>
          <w:rFonts w:ascii="Candara" w:hAnsi="Candara"/>
          <w:b w:val="0"/>
          <w:bCs w:val="0"/>
          <w:sz w:val="18"/>
          <w:szCs w:val="18"/>
        </w:rPr>
        <w:t>Denominación o razón social,</w:t>
      </w:r>
    </w:p>
    <w:p w:rsidR="0059367E" w:rsidRPr="004F4116" w:rsidRDefault="0059367E">
      <w:pPr>
        <w:pStyle w:val="BodyText"/>
        <w:ind w:left="301"/>
        <w:jc w:val="both"/>
        <w:rPr>
          <w:rFonts w:ascii="Candara" w:hAnsi="Candara"/>
          <w:b w:val="0"/>
          <w:bCs w:val="0"/>
          <w:sz w:val="18"/>
          <w:szCs w:val="18"/>
        </w:rPr>
      </w:pPr>
      <w:r w:rsidRPr="004F4116">
        <w:rPr>
          <w:rFonts w:ascii="Candara" w:hAnsi="Candara"/>
          <w:b w:val="0"/>
          <w:bCs w:val="0"/>
          <w:sz w:val="18"/>
          <w:szCs w:val="18"/>
        </w:rPr>
        <w:t>Descripción del objeto social de la empresa,</w:t>
      </w:r>
    </w:p>
    <w:p w:rsidR="0059367E" w:rsidRPr="004F4116" w:rsidRDefault="0059367E">
      <w:pPr>
        <w:pStyle w:val="BodyText"/>
        <w:ind w:left="301"/>
        <w:jc w:val="both"/>
        <w:rPr>
          <w:rFonts w:ascii="Candara" w:hAnsi="Candara"/>
          <w:b w:val="0"/>
          <w:bCs w:val="0"/>
          <w:sz w:val="18"/>
          <w:szCs w:val="18"/>
        </w:rPr>
      </w:pPr>
      <w:r w:rsidRPr="004F4116">
        <w:rPr>
          <w:rFonts w:ascii="Candara" w:hAnsi="Candara"/>
          <w:b w:val="0"/>
          <w:bCs w:val="0"/>
          <w:sz w:val="18"/>
          <w:szCs w:val="18"/>
        </w:rPr>
        <w:t>Relación de los nombres de los accionistas,</w:t>
      </w:r>
    </w:p>
    <w:p w:rsidR="0059367E" w:rsidRPr="004F4116" w:rsidRDefault="0059367E">
      <w:pPr>
        <w:pStyle w:val="BodyText"/>
        <w:ind w:left="301"/>
        <w:jc w:val="both"/>
        <w:rPr>
          <w:rFonts w:ascii="Candara" w:hAnsi="Candara"/>
          <w:b w:val="0"/>
          <w:bCs w:val="0"/>
          <w:sz w:val="18"/>
          <w:szCs w:val="18"/>
        </w:rPr>
      </w:pPr>
      <w:r w:rsidRPr="004F4116">
        <w:rPr>
          <w:rFonts w:ascii="Candara" w:hAnsi="Candara"/>
          <w:b w:val="0"/>
          <w:bCs w:val="0"/>
          <w:sz w:val="18"/>
          <w:szCs w:val="18"/>
        </w:rPr>
        <w:t>Número y fecha de las escrituras públicas en las que conste el acta constitutiva y, en su caso, sus reformas o modificaciones, señalando, nombre, número y circunscripción del notario o fedatario público ante quien se haya otorgado,</w:t>
      </w:r>
    </w:p>
    <w:p w:rsidR="0059367E" w:rsidRPr="004F4116" w:rsidRDefault="0059367E">
      <w:pPr>
        <w:pStyle w:val="BodyText"/>
        <w:ind w:left="301"/>
        <w:jc w:val="both"/>
        <w:rPr>
          <w:rFonts w:ascii="Candara" w:hAnsi="Candara"/>
          <w:b w:val="0"/>
          <w:bCs w:val="0"/>
          <w:sz w:val="18"/>
          <w:szCs w:val="18"/>
        </w:rPr>
      </w:pPr>
      <w:r w:rsidRPr="004F4116">
        <w:rPr>
          <w:rFonts w:ascii="Candara" w:hAnsi="Candara"/>
          <w:b w:val="0"/>
          <w:bCs w:val="0"/>
          <w:sz w:val="18"/>
          <w:szCs w:val="18"/>
        </w:rPr>
        <w:t>Datos de inscripción en el Registro Público de Comercio.</w:t>
      </w:r>
    </w:p>
    <w:p w:rsidR="0059367E" w:rsidRPr="004F4116" w:rsidRDefault="0059367E">
      <w:pPr>
        <w:pStyle w:val="BodyText"/>
        <w:ind w:left="301"/>
        <w:jc w:val="both"/>
        <w:rPr>
          <w:rFonts w:ascii="Candara" w:hAnsi="Candara"/>
          <w:b w:val="0"/>
          <w:bCs w:val="0"/>
          <w:sz w:val="18"/>
          <w:szCs w:val="18"/>
        </w:rPr>
      </w:pPr>
    </w:p>
    <w:p w:rsidR="0059367E" w:rsidRPr="004F4116" w:rsidRDefault="0059367E">
      <w:pPr>
        <w:pStyle w:val="BodyText"/>
        <w:ind w:left="301"/>
        <w:jc w:val="both"/>
        <w:rPr>
          <w:rFonts w:ascii="Candara" w:hAnsi="Candara"/>
          <w:b w:val="0"/>
          <w:bCs w:val="0"/>
          <w:sz w:val="18"/>
          <w:szCs w:val="18"/>
        </w:rPr>
      </w:pPr>
      <w:r w:rsidRPr="004F4116">
        <w:rPr>
          <w:rFonts w:ascii="Candara" w:hAnsi="Candara"/>
          <w:b w:val="0"/>
          <w:bCs w:val="0"/>
          <w:sz w:val="18"/>
          <w:szCs w:val="18"/>
        </w:rPr>
        <w:t>DEL REPRESENTANTE:</w:t>
      </w:r>
    </w:p>
    <w:p w:rsidR="0059367E" w:rsidRPr="004F4116" w:rsidRDefault="0059367E">
      <w:pPr>
        <w:pStyle w:val="BodyText"/>
        <w:spacing w:before="120"/>
        <w:ind w:left="301"/>
        <w:jc w:val="both"/>
        <w:rPr>
          <w:rFonts w:ascii="Candara" w:hAnsi="Candara"/>
          <w:b w:val="0"/>
          <w:bCs w:val="0"/>
          <w:sz w:val="18"/>
          <w:szCs w:val="18"/>
        </w:rPr>
      </w:pPr>
      <w:r w:rsidRPr="004F4116">
        <w:rPr>
          <w:rFonts w:ascii="Candara" w:hAnsi="Candara"/>
          <w:b w:val="0"/>
          <w:bCs w:val="0"/>
          <w:sz w:val="18"/>
          <w:szCs w:val="18"/>
        </w:rPr>
        <w:t xml:space="preserve">Nombre del apoderado, </w:t>
      </w:r>
    </w:p>
    <w:p w:rsidR="0059367E" w:rsidRPr="004F4116" w:rsidRDefault="0059367E">
      <w:pPr>
        <w:pStyle w:val="BodyText"/>
        <w:spacing w:before="120"/>
        <w:ind w:left="301"/>
        <w:jc w:val="both"/>
        <w:rPr>
          <w:rFonts w:ascii="Candara" w:hAnsi="Candara"/>
          <w:b w:val="0"/>
          <w:bCs w:val="0"/>
          <w:sz w:val="18"/>
          <w:szCs w:val="18"/>
        </w:rPr>
      </w:pPr>
      <w:r w:rsidRPr="004F4116">
        <w:rPr>
          <w:rFonts w:ascii="Candara" w:hAnsi="Candara"/>
          <w:b w:val="0"/>
          <w:bCs w:val="0"/>
          <w:sz w:val="18"/>
          <w:szCs w:val="18"/>
        </w:rPr>
        <w:t>Número y fecha de los instrumentos notariales de los que se desprendan las facultades para suscribir la proposición, señalando nombre, número y circunscripción del notario o fedatario público ante quien se haya otorgado.</w:t>
      </w:r>
    </w:p>
    <w:p w:rsidR="0059367E" w:rsidRDefault="0059367E">
      <w:pPr>
        <w:pStyle w:val="BodyText"/>
        <w:spacing w:before="120"/>
        <w:ind w:left="301"/>
        <w:jc w:val="both"/>
        <w:rPr>
          <w:rFonts w:ascii="Candara" w:hAnsi="Candara"/>
          <w:b w:val="0"/>
          <w:bCs w:val="0"/>
          <w:sz w:val="18"/>
          <w:szCs w:val="18"/>
        </w:rPr>
      </w:pPr>
      <w:r w:rsidRPr="004F4116">
        <w:rPr>
          <w:rFonts w:ascii="Candara" w:hAnsi="Candara"/>
          <w:b w:val="0"/>
          <w:bCs w:val="0"/>
          <w:sz w:val="18"/>
          <w:szCs w:val="18"/>
        </w:rPr>
        <w:t>Nombre, cargo y firma  (8)</w:t>
      </w:r>
    </w:p>
    <w:p w:rsidR="0059367E" w:rsidRPr="004F4116" w:rsidRDefault="0059367E">
      <w:pPr>
        <w:pStyle w:val="BodyText"/>
        <w:spacing w:before="120"/>
        <w:ind w:left="301"/>
        <w:jc w:val="both"/>
        <w:rPr>
          <w:rFonts w:ascii="Candara" w:hAnsi="Candara"/>
          <w:b w:val="0"/>
          <w:bCs w:val="0"/>
          <w:sz w:val="18"/>
          <w:szCs w:val="18"/>
        </w:rPr>
      </w:pPr>
    </w:p>
    <w:p w:rsidR="0059367E" w:rsidRPr="004F4116" w:rsidRDefault="0059367E" w:rsidP="0065059C">
      <w:pPr>
        <w:rPr>
          <w:rFonts w:ascii="Candara" w:hAnsi="Candara" w:cs="Arial"/>
          <w:b/>
          <w:sz w:val="20"/>
          <w:szCs w:val="20"/>
        </w:rPr>
      </w:pPr>
    </w:p>
    <w:p w:rsidR="0059367E" w:rsidRPr="004F4116" w:rsidRDefault="0059367E">
      <w:pPr>
        <w:jc w:val="center"/>
        <w:rPr>
          <w:rFonts w:ascii="Candara" w:hAnsi="Candara" w:cs="Arial"/>
          <w:b/>
          <w:bCs/>
          <w:sz w:val="22"/>
          <w:szCs w:val="22"/>
        </w:rPr>
      </w:pPr>
      <w:r w:rsidRPr="004F4116">
        <w:rPr>
          <w:rFonts w:ascii="Candara" w:hAnsi="Candara" w:cs="Arial"/>
          <w:b/>
          <w:bCs/>
          <w:sz w:val="22"/>
          <w:szCs w:val="22"/>
        </w:rPr>
        <w:t>INSTRUCTIVO DE LLENADO</w:t>
      </w:r>
    </w:p>
    <w:p w:rsidR="0059367E" w:rsidRPr="004F4116" w:rsidRDefault="0059367E">
      <w:pPr>
        <w:tabs>
          <w:tab w:val="left" w:pos="1200"/>
        </w:tabs>
        <w:jc w:val="center"/>
        <w:rPr>
          <w:rFonts w:ascii="Candara" w:hAnsi="Candara" w:cs="Arial"/>
          <w:b/>
          <w:bCs/>
          <w:sz w:val="22"/>
          <w:szCs w:val="22"/>
        </w:rPr>
      </w:pPr>
    </w:p>
    <w:p w:rsidR="0059367E" w:rsidRPr="004F4116" w:rsidRDefault="0059367E">
      <w:pPr>
        <w:tabs>
          <w:tab w:val="left" w:pos="1200"/>
        </w:tabs>
        <w:jc w:val="center"/>
        <w:rPr>
          <w:rFonts w:ascii="Candara" w:hAnsi="Candara" w:cs="Arial"/>
          <w:b/>
          <w:bCs/>
          <w:sz w:val="22"/>
          <w:szCs w:val="22"/>
        </w:rPr>
      </w:pPr>
      <w:r w:rsidRPr="004F4116">
        <w:rPr>
          <w:rFonts w:ascii="Candara" w:hAnsi="Candara" w:cs="Arial"/>
          <w:b/>
          <w:bCs/>
          <w:sz w:val="22"/>
          <w:szCs w:val="22"/>
        </w:rPr>
        <w:t>Manifestación de contar con facultades suficientes para comprometer a mi representada</w:t>
      </w:r>
    </w:p>
    <w:p w:rsidR="0059367E" w:rsidRPr="004F4116" w:rsidRDefault="0059367E">
      <w:pPr>
        <w:tabs>
          <w:tab w:val="left" w:pos="1200"/>
        </w:tabs>
        <w:jc w:val="center"/>
        <w:rPr>
          <w:rFonts w:ascii="Candara" w:hAnsi="Candara" w:cs="Arial"/>
          <w:b/>
          <w:bCs/>
        </w:rPr>
      </w:pPr>
    </w:p>
    <w:tbl>
      <w:tblPr>
        <w:tblW w:w="0" w:type="auto"/>
        <w:tblInd w:w="303" w:type="dxa"/>
        <w:tblLayout w:type="fixed"/>
        <w:tblLook w:val="0000"/>
      </w:tblPr>
      <w:tblGrid>
        <w:gridCol w:w="1112"/>
        <w:gridCol w:w="2293"/>
        <w:gridCol w:w="6200"/>
      </w:tblGrid>
      <w:tr w:rsidR="0059367E" w:rsidRPr="004F4116">
        <w:trPr>
          <w:trHeight w:val="859"/>
        </w:trPr>
        <w:tc>
          <w:tcPr>
            <w:tcW w:w="1112" w:type="dxa"/>
          </w:tcPr>
          <w:p w:rsidR="0059367E" w:rsidRPr="004F4116" w:rsidRDefault="0059367E">
            <w:pPr>
              <w:tabs>
                <w:tab w:val="left" w:pos="360"/>
                <w:tab w:val="left" w:pos="567"/>
              </w:tabs>
              <w:snapToGrid w:val="0"/>
              <w:rPr>
                <w:rFonts w:ascii="Candara" w:hAnsi="Candara" w:cs="Arial"/>
                <w:b/>
                <w:lang w:val="es-MX"/>
              </w:rPr>
            </w:pPr>
            <w:r w:rsidRPr="004F4116">
              <w:rPr>
                <w:rFonts w:ascii="Candara" w:hAnsi="Candara" w:cs="Arial"/>
                <w:b/>
                <w:lang w:val="es-MX"/>
              </w:rPr>
              <w:t>No.</w:t>
            </w:r>
          </w:p>
        </w:tc>
        <w:tc>
          <w:tcPr>
            <w:tcW w:w="2293" w:type="dxa"/>
          </w:tcPr>
          <w:p w:rsidR="0059367E" w:rsidRPr="004F4116" w:rsidRDefault="0059367E">
            <w:pPr>
              <w:tabs>
                <w:tab w:val="left" w:pos="360"/>
                <w:tab w:val="left" w:pos="567"/>
              </w:tabs>
              <w:snapToGrid w:val="0"/>
              <w:jc w:val="center"/>
              <w:rPr>
                <w:rFonts w:ascii="Candara" w:hAnsi="Candara" w:cs="Arial"/>
                <w:b/>
                <w:bCs/>
              </w:rPr>
            </w:pPr>
            <w:r w:rsidRPr="004F4116">
              <w:rPr>
                <w:rFonts w:ascii="Candara" w:hAnsi="Candara" w:cs="Arial"/>
                <w:b/>
                <w:bCs/>
              </w:rPr>
              <w:t>Dato</w:t>
            </w:r>
          </w:p>
        </w:tc>
        <w:tc>
          <w:tcPr>
            <w:tcW w:w="6200" w:type="dxa"/>
          </w:tcPr>
          <w:p w:rsidR="0059367E" w:rsidRPr="004F4116" w:rsidRDefault="0059367E">
            <w:pPr>
              <w:tabs>
                <w:tab w:val="left" w:pos="360"/>
                <w:tab w:val="left" w:pos="567"/>
              </w:tabs>
              <w:snapToGrid w:val="0"/>
              <w:jc w:val="center"/>
              <w:rPr>
                <w:rFonts w:ascii="Candara" w:hAnsi="Candara" w:cs="Arial"/>
                <w:b/>
                <w:bCs/>
              </w:rPr>
            </w:pPr>
            <w:r w:rsidRPr="004F4116">
              <w:rPr>
                <w:rFonts w:ascii="Candara" w:hAnsi="Candara" w:cs="Arial"/>
                <w:b/>
                <w:bCs/>
              </w:rPr>
              <w:t>Anotar</w:t>
            </w:r>
          </w:p>
        </w:tc>
      </w:tr>
      <w:tr w:rsidR="0059367E" w:rsidRPr="004F4116">
        <w:trPr>
          <w:trHeight w:val="870"/>
        </w:trPr>
        <w:tc>
          <w:tcPr>
            <w:tcW w:w="1112" w:type="dxa"/>
          </w:tcPr>
          <w:p w:rsidR="0059367E" w:rsidRPr="004F4116" w:rsidRDefault="0059367E">
            <w:pPr>
              <w:tabs>
                <w:tab w:val="left" w:pos="360"/>
                <w:tab w:val="left" w:pos="567"/>
              </w:tabs>
              <w:snapToGrid w:val="0"/>
              <w:jc w:val="center"/>
              <w:rPr>
                <w:rFonts w:ascii="Candara" w:hAnsi="Candara" w:cs="Arial"/>
                <w:bCs/>
                <w:lang w:val="es-MX"/>
              </w:rPr>
            </w:pPr>
            <w:r w:rsidRPr="004F4116">
              <w:rPr>
                <w:rFonts w:ascii="Candara" w:hAnsi="Candara" w:cs="Arial"/>
                <w:bCs/>
                <w:lang w:val="es-MX"/>
              </w:rPr>
              <w:t>1</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Fecha</w:t>
            </w:r>
          </w:p>
        </w:tc>
        <w:tc>
          <w:tcPr>
            <w:tcW w:w="6200" w:type="dxa"/>
          </w:tcPr>
          <w:p w:rsidR="0059367E" w:rsidRPr="004F4116" w:rsidRDefault="0059367E">
            <w:pPr>
              <w:tabs>
                <w:tab w:val="left" w:pos="360"/>
                <w:tab w:val="left" w:pos="567"/>
              </w:tabs>
              <w:snapToGrid w:val="0"/>
              <w:jc w:val="both"/>
              <w:rPr>
                <w:rFonts w:ascii="Candara" w:hAnsi="Candara" w:cs="Arial"/>
              </w:rPr>
            </w:pPr>
            <w:r w:rsidRPr="004F4116">
              <w:rPr>
                <w:rFonts w:ascii="Candara" w:hAnsi="Candara" w:cs="Arial"/>
              </w:rPr>
              <w:t>Día, mes y año en que se elabora el documento.</w:t>
            </w:r>
          </w:p>
          <w:p w:rsidR="0059367E" w:rsidRPr="004F4116" w:rsidRDefault="0059367E">
            <w:pPr>
              <w:jc w:val="both"/>
              <w:rPr>
                <w:rFonts w:ascii="Candara" w:hAnsi="Candara" w:cs="Arial"/>
                <w:lang w:val="es-MX"/>
              </w:rPr>
            </w:pPr>
          </w:p>
        </w:tc>
      </w:tr>
      <w:tr w:rsidR="0059367E" w:rsidRPr="004F4116">
        <w:trPr>
          <w:trHeight w:val="862"/>
        </w:trPr>
        <w:tc>
          <w:tcPr>
            <w:tcW w:w="1112" w:type="dxa"/>
          </w:tcPr>
          <w:p w:rsidR="0059367E" w:rsidRPr="004F4116" w:rsidRDefault="0059367E">
            <w:pPr>
              <w:tabs>
                <w:tab w:val="left" w:pos="360"/>
                <w:tab w:val="left" w:pos="567"/>
              </w:tabs>
              <w:snapToGrid w:val="0"/>
              <w:jc w:val="center"/>
              <w:rPr>
                <w:rFonts w:ascii="Candara" w:hAnsi="Candara" w:cs="Arial"/>
                <w:bCs/>
                <w:lang w:val="es-MX"/>
              </w:rPr>
            </w:pPr>
            <w:r w:rsidRPr="004F4116">
              <w:rPr>
                <w:rFonts w:ascii="Candara" w:hAnsi="Candara" w:cs="Arial"/>
                <w:bCs/>
                <w:lang w:val="es-MX"/>
              </w:rPr>
              <w:t>2</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Nombre</w:t>
            </w:r>
          </w:p>
        </w:tc>
        <w:tc>
          <w:tcPr>
            <w:tcW w:w="6200" w:type="dxa"/>
          </w:tcPr>
          <w:p w:rsidR="0059367E" w:rsidRPr="004F4116" w:rsidRDefault="0059367E">
            <w:pPr>
              <w:tabs>
                <w:tab w:val="left" w:pos="360"/>
                <w:tab w:val="left" w:pos="567"/>
              </w:tabs>
              <w:snapToGrid w:val="0"/>
              <w:jc w:val="both"/>
              <w:rPr>
                <w:rFonts w:ascii="Candara" w:hAnsi="Candara" w:cs="Arial"/>
                <w:bCs/>
                <w:lang w:val="es-MX"/>
              </w:rPr>
            </w:pPr>
            <w:r w:rsidRPr="004F4116">
              <w:rPr>
                <w:rFonts w:ascii="Candara" w:hAnsi="Candara" w:cs="Arial"/>
                <w:bCs/>
                <w:lang w:val="es-MX"/>
              </w:rPr>
              <w:t>El nombre y cargo del titular del área convocante</w:t>
            </w:r>
          </w:p>
          <w:p w:rsidR="0059367E" w:rsidRPr="004F4116" w:rsidRDefault="0059367E">
            <w:pPr>
              <w:jc w:val="both"/>
              <w:rPr>
                <w:rFonts w:ascii="Candara" w:hAnsi="Candara" w:cs="Arial"/>
                <w:lang w:val="es-MX"/>
              </w:rPr>
            </w:pPr>
          </w:p>
        </w:tc>
      </w:tr>
      <w:tr w:rsidR="0059367E" w:rsidRPr="004F4116">
        <w:trPr>
          <w:trHeight w:val="863"/>
        </w:trPr>
        <w:tc>
          <w:tcPr>
            <w:tcW w:w="1112" w:type="dxa"/>
          </w:tcPr>
          <w:p w:rsidR="0059367E" w:rsidRPr="004F4116" w:rsidRDefault="0059367E">
            <w:pPr>
              <w:tabs>
                <w:tab w:val="left" w:pos="360"/>
                <w:tab w:val="left" w:pos="567"/>
              </w:tabs>
              <w:snapToGrid w:val="0"/>
              <w:jc w:val="center"/>
              <w:rPr>
                <w:rFonts w:ascii="Candara" w:hAnsi="Candara" w:cs="Arial"/>
                <w:bCs/>
                <w:lang w:val="es-MX"/>
              </w:rPr>
            </w:pPr>
            <w:r w:rsidRPr="004F4116">
              <w:rPr>
                <w:rFonts w:ascii="Candara" w:hAnsi="Candara" w:cs="Arial"/>
                <w:bCs/>
                <w:lang w:val="es-MX"/>
              </w:rPr>
              <w:t>3</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Nombre</w:t>
            </w:r>
          </w:p>
        </w:tc>
        <w:tc>
          <w:tcPr>
            <w:tcW w:w="6200" w:type="dxa"/>
            <w:vAlign w:val="center"/>
          </w:tcPr>
          <w:p w:rsidR="0059367E" w:rsidRPr="004F4116" w:rsidRDefault="0059367E">
            <w:pPr>
              <w:tabs>
                <w:tab w:val="left" w:pos="360"/>
                <w:tab w:val="left" w:pos="567"/>
              </w:tabs>
              <w:snapToGrid w:val="0"/>
              <w:jc w:val="both"/>
              <w:rPr>
                <w:rFonts w:ascii="Candara" w:hAnsi="Candara" w:cs="Arial"/>
              </w:rPr>
            </w:pPr>
            <w:r w:rsidRPr="004F4116">
              <w:rPr>
                <w:rFonts w:ascii="Candara" w:hAnsi="Candara" w:cs="Arial"/>
              </w:rPr>
              <w:t>El nombre del representante del licitante que suscribe la proposición.</w:t>
            </w:r>
          </w:p>
          <w:p w:rsidR="0059367E" w:rsidRPr="004F4116" w:rsidRDefault="0059367E">
            <w:pPr>
              <w:tabs>
                <w:tab w:val="left" w:pos="360"/>
                <w:tab w:val="left" w:pos="567"/>
              </w:tabs>
              <w:jc w:val="both"/>
              <w:rPr>
                <w:rFonts w:ascii="Candara" w:hAnsi="Candara" w:cs="Arial"/>
              </w:rPr>
            </w:pPr>
          </w:p>
        </w:tc>
      </w:tr>
      <w:tr w:rsidR="0059367E" w:rsidRPr="004F4116">
        <w:trPr>
          <w:trHeight w:val="967"/>
        </w:trPr>
        <w:tc>
          <w:tcPr>
            <w:tcW w:w="1112" w:type="dxa"/>
          </w:tcPr>
          <w:p w:rsidR="0059367E" w:rsidRPr="004F4116" w:rsidRDefault="0059367E">
            <w:pPr>
              <w:pStyle w:val="Header"/>
              <w:snapToGrid w:val="0"/>
              <w:jc w:val="center"/>
              <w:rPr>
                <w:rFonts w:ascii="Candara" w:hAnsi="Candara"/>
                <w:sz w:val="24"/>
                <w:szCs w:val="24"/>
              </w:rPr>
            </w:pPr>
            <w:r w:rsidRPr="004F4116">
              <w:rPr>
                <w:rFonts w:ascii="Candara" w:hAnsi="Candara"/>
                <w:sz w:val="24"/>
                <w:szCs w:val="24"/>
              </w:rPr>
              <w:t>4</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Denominación o Razón Social</w:t>
            </w:r>
          </w:p>
        </w:tc>
        <w:tc>
          <w:tcPr>
            <w:tcW w:w="6200" w:type="dxa"/>
            <w:vAlign w:val="center"/>
          </w:tcPr>
          <w:p w:rsidR="0059367E" w:rsidRPr="004F4116" w:rsidRDefault="0059367E">
            <w:pPr>
              <w:tabs>
                <w:tab w:val="left" w:pos="360"/>
                <w:tab w:val="left" w:pos="567"/>
              </w:tabs>
              <w:snapToGrid w:val="0"/>
              <w:jc w:val="both"/>
              <w:rPr>
                <w:rFonts w:ascii="Candara" w:hAnsi="Candara" w:cs="Arial"/>
              </w:rPr>
            </w:pPr>
            <w:r w:rsidRPr="004F4116">
              <w:rPr>
                <w:rFonts w:ascii="Candara" w:hAnsi="Candara" w:cs="Arial"/>
              </w:rPr>
              <w:t>La denominación o razón social del licitante.</w:t>
            </w:r>
          </w:p>
          <w:p w:rsidR="0059367E" w:rsidRPr="004F4116" w:rsidRDefault="0059367E">
            <w:pPr>
              <w:jc w:val="both"/>
              <w:rPr>
                <w:rFonts w:ascii="Candara" w:hAnsi="Candara" w:cs="Arial"/>
              </w:rPr>
            </w:pPr>
          </w:p>
        </w:tc>
      </w:tr>
      <w:tr w:rsidR="0059367E" w:rsidRPr="004F4116">
        <w:tc>
          <w:tcPr>
            <w:tcW w:w="1112" w:type="dxa"/>
          </w:tcPr>
          <w:p w:rsidR="0059367E" w:rsidRPr="004F4116" w:rsidRDefault="0059367E">
            <w:pPr>
              <w:pStyle w:val="Header"/>
              <w:snapToGrid w:val="0"/>
              <w:jc w:val="center"/>
              <w:rPr>
                <w:rFonts w:ascii="Candara" w:hAnsi="Candara"/>
                <w:bCs/>
                <w:sz w:val="24"/>
                <w:szCs w:val="24"/>
                <w:lang w:val="es-MX"/>
              </w:rPr>
            </w:pPr>
            <w:r w:rsidRPr="004F4116">
              <w:rPr>
                <w:rFonts w:ascii="Candara" w:hAnsi="Candara"/>
                <w:bCs/>
                <w:sz w:val="24"/>
                <w:szCs w:val="24"/>
                <w:lang w:val="es-MX"/>
              </w:rPr>
              <w:t>5</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Número de Licitación</w:t>
            </w:r>
          </w:p>
        </w:tc>
        <w:tc>
          <w:tcPr>
            <w:tcW w:w="6200" w:type="dxa"/>
            <w:vAlign w:val="center"/>
          </w:tcPr>
          <w:p w:rsidR="0059367E" w:rsidRPr="004F4116" w:rsidRDefault="0059367E">
            <w:pPr>
              <w:tabs>
                <w:tab w:val="left" w:pos="360"/>
                <w:tab w:val="left" w:pos="567"/>
              </w:tabs>
              <w:snapToGrid w:val="0"/>
              <w:jc w:val="both"/>
              <w:rPr>
                <w:rFonts w:ascii="Candara" w:hAnsi="Candara" w:cs="Arial"/>
              </w:rPr>
            </w:pPr>
            <w:r w:rsidRPr="004F4116">
              <w:rPr>
                <w:rFonts w:ascii="Candara" w:hAnsi="Candara" w:cs="Arial"/>
              </w:rPr>
              <w:t>Número de la licitación, indicado en la convocatoria.</w:t>
            </w:r>
          </w:p>
          <w:p w:rsidR="0059367E" w:rsidRPr="004F4116" w:rsidRDefault="0059367E">
            <w:pPr>
              <w:rPr>
                <w:rFonts w:ascii="Candara" w:hAnsi="Candara" w:cs="Arial"/>
                <w:lang w:val="es-MX"/>
              </w:rPr>
            </w:pPr>
          </w:p>
        </w:tc>
      </w:tr>
      <w:tr w:rsidR="0059367E" w:rsidRPr="004F4116">
        <w:tc>
          <w:tcPr>
            <w:tcW w:w="1112" w:type="dxa"/>
          </w:tcPr>
          <w:p w:rsidR="0059367E" w:rsidRPr="004F4116" w:rsidRDefault="0059367E">
            <w:pPr>
              <w:pStyle w:val="Header"/>
              <w:snapToGrid w:val="0"/>
              <w:jc w:val="center"/>
              <w:rPr>
                <w:rFonts w:ascii="Candara" w:hAnsi="Candara"/>
                <w:bCs/>
                <w:sz w:val="24"/>
                <w:szCs w:val="24"/>
                <w:lang w:val="es-MX"/>
              </w:rPr>
            </w:pPr>
            <w:r w:rsidRPr="004F4116">
              <w:rPr>
                <w:rFonts w:ascii="Candara" w:hAnsi="Candara"/>
                <w:bCs/>
                <w:sz w:val="24"/>
                <w:szCs w:val="24"/>
                <w:lang w:val="es-MX"/>
              </w:rPr>
              <w:t>6</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Tipo de servicio</w:t>
            </w:r>
          </w:p>
        </w:tc>
        <w:tc>
          <w:tcPr>
            <w:tcW w:w="6200" w:type="dxa"/>
            <w:vAlign w:val="center"/>
          </w:tcPr>
          <w:p w:rsidR="0059367E" w:rsidRPr="004F4116" w:rsidRDefault="0059367E">
            <w:pPr>
              <w:tabs>
                <w:tab w:val="left" w:pos="360"/>
                <w:tab w:val="left" w:pos="567"/>
              </w:tabs>
              <w:snapToGrid w:val="0"/>
              <w:jc w:val="both"/>
              <w:rPr>
                <w:rFonts w:ascii="Candara" w:hAnsi="Candara" w:cs="Arial"/>
              </w:rPr>
            </w:pPr>
            <w:r w:rsidRPr="004F4116">
              <w:rPr>
                <w:rFonts w:ascii="Candara" w:hAnsi="Candara" w:cs="Arial"/>
              </w:rPr>
              <w:t>El tipo de servicio.</w:t>
            </w:r>
          </w:p>
        </w:tc>
      </w:tr>
      <w:tr w:rsidR="0059367E" w:rsidRPr="004F4116">
        <w:tc>
          <w:tcPr>
            <w:tcW w:w="1112" w:type="dxa"/>
          </w:tcPr>
          <w:p w:rsidR="0059367E" w:rsidRPr="004F4116" w:rsidRDefault="0059367E">
            <w:pPr>
              <w:pStyle w:val="Header"/>
              <w:snapToGrid w:val="0"/>
              <w:jc w:val="center"/>
              <w:rPr>
                <w:rFonts w:ascii="Candara" w:hAnsi="Candara"/>
                <w:bCs/>
                <w:sz w:val="24"/>
                <w:szCs w:val="24"/>
                <w:lang w:val="es-MX"/>
              </w:rPr>
            </w:pPr>
            <w:r w:rsidRPr="004F4116">
              <w:rPr>
                <w:rFonts w:ascii="Candara" w:hAnsi="Candara"/>
                <w:bCs/>
                <w:sz w:val="24"/>
                <w:szCs w:val="24"/>
                <w:lang w:val="es-MX"/>
              </w:rPr>
              <w:t>7</w:t>
            </w:r>
          </w:p>
        </w:tc>
        <w:tc>
          <w:tcPr>
            <w:tcW w:w="2293" w:type="dxa"/>
          </w:tcPr>
          <w:p w:rsidR="0059367E" w:rsidRPr="004F4116" w:rsidRDefault="0059367E">
            <w:pPr>
              <w:tabs>
                <w:tab w:val="left" w:pos="360"/>
                <w:tab w:val="left" w:pos="567"/>
              </w:tabs>
              <w:snapToGrid w:val="0"/>
              <w:rPr>
                <w:rFonts w:ascii="Candara" w:hAnsi="Candara" w:cs="Arial"/>
              </w:rPr>
            </w:pPr>
            <w:r w:rsidRPr="004F4116">
              <w:rPr>
                <w:rFonts w:ascii="Candara" w:hAnsi="Candara" w:cs="Arial"/>
              </w:rPr>
              <w:t>Zona y/o Partida</w:t>
            </w:r>
          </w:p>
        </w:tc>
        <w:tc>
          <w:tcPr>
            <w:tcW w:w="6200" w:type="dxa"/>
            <w:vAlign w:val="center"/>
          </w:tcPr>
          <w:p w:rsidR="0059367E" w:rsidRPr="004F4116" w:rsidRDefault="0059367E" w:rsidP="0065059C">
            <w:pPr>
              <w:pStyle w:val="Header"/>
              <w:snapToGrid w:val="0"/>
              <w:jc w:val="both"/>
              <w:rPr>
                <w:rFonts w:ascii="Candara" w:hAnsi="Candara"/>
                <w:sz w:val="24"/>
                <w:szCs w:val="24"/>
              </w:rPr>
            </w:pPr>
            <w:r w:rsidRPr="004F4116">
              <w:rPr>
                <w:rFonts w:ascii="Candara" w:hAnsi="Candara"/>
                <w:sz w:val="24"/>
                <w:szCs w:val="24"/>
              </w:rPr>
              <w:t>Zona .</w:t>
            </w:r>
          </w:p>
        </w:tc>
      </w:tr>
      <w:tr w:rsidR="0059367E" w:rsidRPr="004F4116">
        <w:tc>
          <w:tcPr>
            <w:tcW w:w="1112" w:type="dxa"/>
          </w:tcPr>
          <w:p w:rsidR="0059367E" w:rsidRPr="004F4116" w:rsidRDefault="0059367E">
            <w:pPr>
              <w:pStyle w:val="Header"/>
              <w:snapToGrid w:val="0"/>
              <w:jc w:val="center"/>
              <w:rPr>
                <w:rFonts w:ascii="Candara" w:hAnsi="Candara"/>
                <w:bCs/>
                <w:sz w:val="24"/>
                <w:szCs w:val="24"/>
                <w:lang w:val="es-MX"/>
              </w:rPr>
            </w:pPr>
            <w:r w:rsidRPr="004F4116">
              <w:rPr>
                <w:rFonts w:ascii="Candara" w:hAnsi="Candara"/>
                <w:bCs/>
                <w:sz w:val="24"/>
                <w:szCs w:val="24"/>
                <w:lang w:val="es-MX"/>
              </w:rPr>
              <w:t>8</w:t>
            </w:r>
          </w:p>
        </w:tc>
        <w:tc>
          <w:tcPr>
            <w:tcW w:w="2293" w:type="dxa"/>
          </w:tcPr>
          <w:p w:rsidR="0059367E" w:rsidRPr="004F4116" w:rsidRDefault="0059367E">
            <w:pPr>
              <w:pStyle w:val="Header"/>
              <w:snapToGrid w:val="0"/>
              <w:rPr>
                <w:rFonts w:ascii="Candara" w:hAnsi="Candara"/>
                <w:sz w:val="24"/>
                <w:szCs w:val="24"/>
              </w:rPr>
            </w:pPr>
            <w:r w:rsidRPr="004F4116">
              <w:rPr>
                <w:rFonts w:ascii="Candara" w:hAnsi="Candara"/>
                <w:sz w:val="24"/>
                <w:szCs w:val="24"/>
              </w:rPr>
              <w:t>Nombre</w:t>
            </w:r>
          </w:p>
        </w:tc>
        <w:tc>
          <w:tcPr>
            <w:tcW w:w="6200" w:type="dxa"/>
          </w:tcPr>
          <w:p w:rsidR="0059367E" w:rsidRPr="004F4116" w:rsidRDefault="0059367E">
            <w:pPr>
              <w:pStyle w:val="Header"/>
              <w:snapToGrid w:val="0"/>
              <w:jc w:val="both"/>
              <w:rPr>
                <w:rFonts w:ascii="Candara" w:hAnsi="Candara"/>
                <w:sz w:val="24"/>
                <w:szCs w:val="24"/>
              </w:rPr>
            </w:pPr>
            <w:r w:rsidRPr="004F4116">
              <w:rPr>
                <w:rFonts w:ascii="Candara" w:hAnsi="Candara"/>
                <w:sz w:val="24"/>
                <w:szCs w:val="24"/>
              </w:rPr>
              <w:t>Nombre, cargo y firma del representante legal del licitante.</w:t>
            </w:r>
          </w:p>
        </w:tc>
      </w:tr>
    </w:tbl>
    <w:p w:rsidR="0059367E" w:rsidRPr="004F4116" w:rsidRDefault="0059367E">
      <w:pPr>
        <w:tabs>
          <w:tab w:val="left" w:pos="-12976"/>
        </w:tabs>
        <w:ind w:left="720" w:hanging="720"/>
        <w:jc w:val="center"/>
        <w:rPr>
          <w:rFonts w:ascii="Candara" w:hAnsi="Candara"/>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tabs>
          <w:tab w:val="left" w:pos="-12976"/>
        </w:tabs>
        <w:ind w:left="720" w:hanging="720"/>
        <w:jc w:val="center"/>
        <w:rPr>
          <w:rFonts w:ascii="Candara" w:hAnsi="Candara" w:cs="Arial"/>
          <w:b/>
          <w:sz w:val="20"/>
          <w:szCs w:val="20"/>
        </w:rPr>
      </w:pPr>
    </w:p>
    <w:p w:rsidR="0059367E" w:rsidRPr="004F4116" w:rsidRDefault="0059367E">
      <w:pPr>
        <w:pStyle w:val="Heading5"/>
        <w:numPr>
          <w:ilvl w:val="4"/>
          <w:numId w:val="1"/>
        </w:numPr>
        <w:tabs>
          <w:tab w:val="left" w:pos="0"/>
        </w:tabs>
        <w:spacing w:before="0" w:after="0"/>
        <w:jc w:val="center"/>
        <w:rPr>
          <w:rFonts w:ascii="Candara" w:hAnsi="Candara" w:cs="Arial"/>
          <w:b/>
          <w:bCs/>
          <w:szCs w:val="22"/>
        </w:rPr>
      </w:pPr>
      <w:r w:rsidRPr="004F4116">
        <w:rPr>
          <w:rFonts w:ascii="Candara" w:hAnsi="Candara" w:cs="Arial"/>
          <w:b/>
          <w:bCs/>
          <w:szCs w:val="22"/>
        </w:rPr>
        <w:t>ANEXO NÚMERO DOS</w:t>
      </w:r>
    </w:p>
    <w:p w:rsidR="0059367E" w:rsidRPr="004F4116" w:rsidRDefault="0059367E">
      <w:pPr>
        <w:jc w:val="center"/>
        <w:rPr>
          <w:rFonts w:ascii="Candara" w:hAnsi="Candara" w:cs="Arial"/>
          <w:b/>
          <w:bCs/>
          <w:sz w:val="22"/>
          <w:szCs w:val="22"/>
        </w:rPr>
      </w:pPr>
    </w:p>
    <w:p w:rsidR="0059367E" w:rsidRPr="004F4116" w:rsidRDefault="0059367E">
      <w:pPr>
        <w:pStyle w:val="Heading6"/>
        <w:numPr>
          <w:ilvl w:val="5"/>
          <w:numId w:val="1"/>
        </w:numPr>
        <w:tabs>
          <w:tab w:val="left" w:pos="0"/>
        </w:tabs>
        <w:spacing w:before="0" w:after="0"/>
        <w:jc w:val="center"/>
        <w:rPr>
          <w:rFonts w:ascii="Candara" w:hAnsi="Candara" w:cs="Arial"/>
          <w:b/>
          <w:bCs/>
          <w:i w:val="0"/>
          <w:iCs/>
          <w:szCs w:val="22"/>
          <w:u w:val="single"/>
        </w:rPr>
      </w:pPr>
      <w:r w:rsidRPr="004F4116">
        <w:rPr>
          <w:rFonts w:ascii="Candara" w:hAnsi="Candara" w:cs="Arial"/>
          <w:b/>
          <w:bCs/>
          <w:i w:val="0"/>
          <w:iCs/>
          <w:szCs w:val="22"/>
          <w:u w:val="single"/>
        </w:rPr>
        <w:t>CARTA PODER</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pStyle w:val="BodyText"/>
        <w:jc w:val="both"/>
        <w:rPr>
          <w:rFonts w:ascii="Candara" w:hAnsi="Candara"/>
          <w:b w:val="0"/>
          <w:sz w:val="22"/>
          <w:szCs w:val="22"/>
        </w:rPr>
      </w:pPr>
      <w:r w:rsidRPr="004F4116">
        <w:rPr>
          <w:rFonts w:ascii="Candara" w:hAnsi="Candara"/>
          <w:b w:val="0"/>
          <w:sz w:val="22"/>
          <w:szCs w:val="22"/>
        </w:rPr>
        <w:t xml:space="preserve">__________________________(NOMBRE), MANIFIESTO BAJO PROTESTA DE DECIR VERDAD, EN MI CARÁCTER DE APODERADO DE LA EMPRESA ____________________________________, SEGÚN CONSTA EN EL TESTIMONIO NOTARIAL No._________ DE FECHA _________________________________, OTORGADO ANTE EL NOTARIO PÚBLICO No. _____________________, (NOMBRE DEL NOTARIO), (LOCALIDAD DE LA NOTARIA), OTORGO LA PRESENTE CARTA PODER A (NOMBRE DE QUIEN RECIBE EL PODER) PARA QUE A MI NOMBRE Y REPRESENTACIÓN, RESPECTO DE LA CONVOCATORIA A LA LICITACIÓN PÚBLICA NACIONAL No._________________, CONVOCADA POR: _______________________ (SEÑALAR EL ÁREA ADQUIRENTE), DEL INSTITUTO MEXICANO DEL SEGURO SOCIAL, SE ENCARGUE DE LA ENTREGA Y RECEPCIÓN DE DOCUMENTACIÓN, COMPAREZCA A LOS ACTOS RELATIVOS A LA JUNTA ACLARATORIA, PRESENTACIÓN Y APERTURA DE PROPOSICIONES, FALLO, ASÍ COMO PARA QUE HAGA LAS ACLARACIONES QUE SE DERIVEN DE DICHOS ACTOS. </w:t>
      </w:r>
    </w:p>
    <w:p w:rsidR="0059367E" w:rsidRPr="004F4116" w:rsidRDefault="0059367E">
      <w:pPr>
        <w:jc w:val="both"/>
        <w:rPr>
          <w:rFonts w:ascii="Candara" w:hAnsi="Candara" w:cs="Arial"/>
          <w:sz w:val="22"/>
          <w:szCs w:val="22"/>
          <w:lang w:val="es-ES_tradnl"/>
        </w:rPr>
      </w:pPr>
    </w:p>
    <w:p w:rsidR="0059367E" w:rsidRPr="004F4116" w:rsidRDefault="0059367E">
      <w:pPr>
        <w:pStyle w:val="Heading2"/>
        <w:numPr>
          <w:ilvl w:val="1"/>
          <w:numId w:val="1"/>
        </w:numPr>
        <w:tabs>
          <w:tab w:val="left" w:pos="0"/>
        </w:tabs>
        <w:autoSpaceDE/>
        <w:rPr>
          <w:rFonts w:ascii="Candara" w:hAnsi="Candara"/>
          <w:sz w:val="22"/>
          <w:szCs w:val="22"/>
        </w:rPr>
      </w:pPr>
    </w:p>
    <w:p w:rsidR="0059367E" w:rsidRPr="004F4116" w:rsidRDefault="0059367E">
      <w:pPr>
        <w:pStyle w:val="Heading2"/>
        <w:numPr>
          <w:ilvl w:val="1"/>
          <w:numId w:val="1"/>
        </w:numPr>
        <w:tabs>
          <w:tab w:val="left" w:pos="0"/>
        </w:tabs>
        <w:autoSpaceDE/>
        <w:jc w:val="center"/>
        <w:rPr>
          <w:rFonts w:ascii="Candara" w:hAnsi="Candara"/>
          <w:b w:val="0"/>
          <w:sz w:val="22"/>
          <w:szCs w:val="22"/>
          <w:lang w:val="es-ES"/>
        </w:rPr>
      </w:pPr>
      <w:r w:rsidRPr="004F4116">
        <w:rPr>
          <w:rFonts w:ascii="Candara" w:hAnsi="Candara"/>
          <w:b w:val="0"/>
          <w:sz w:val="22"/>
          <w:szCs w:val="22"/>
          <w:lang w:val="es-ES"/>
        </w:rPr>
        <w:t>LUGAR Y FECHA</w:t>
      </w:r>
    </w:p>
    <w:p w:rsidR="0059367E" w:rsidRPr="004F4116" w:rsidRDefault="0059367E">
      <w:pPr>
        <w:rPr>
          <w:rFonts w:ascii="Candara" w:hAnsi="Candara" w:cs="Arial"/>
          <w:sz w:val="22"/>
          <w:szCs w:val="22"/>
        </w:rPr>
      </w:pPr>
    </w:p>
    <w:p w:rsidR="0059367E" w:rsidRPr="004F4116" w:rsidRDefault="0059367E">
      <w:pPr>
        <w:jc w:val="both"/>
        <w:rPr>
          <w:rFonts w:ascii="Candara" w:hAnsi="Candara" w:cs="Arial"/>
          <w:b/>
          <w:bCs/>
          <w:sz w:val="22"/>
          <w:szCs w:val="22"/>
        </w:rPr>
      </w:pPr>
    </w:p>
    <w:p w:rsidR="0059367E" w:rsidRPr="004F4116" w:rsidRDefault="0059367E">
      <w:pPr>
        <w:jc w:val="both"/>
        <w:rPr>
          <w:rFonts w:ascii="Candara" w:hAnsi="Candara" w:cs="Arial"/>
          <w:b/>
          <w:bCs/>
          <w:sz w:val="22"/>
          <w:szCs w:val="22"/>
        </w:rPr>
      </w:pPr>
      <w:r w:rsidRPr="004F4116">
        <w:rPr>
          <w:rFonts w:ascii="Candara" w:hAnsi="Candara" w:cs="Arial"/>
          <w:b/>
          <w:bCs/>
          <w:sz w:val="22"/>
          <w:szCs w:val="22"/>
        </w:rPr>
        <w:t>_____________________________________</w:t>
      </w:r>
      <w:r w:rsidRPr="004F4116">
        <w:rPr>
          <w:rFonts w:ascii="Candara" w:hAnsi="Candara" w:cs="Arial"/>
          <w:b/>
          <w:bCs/>
          <w:sz w:val="22"/>
          <w:szCs w:val="22"/>
        </w:rPr>
        <w:tab/>
        <w:t>--____________________________________</w:t>
      </w:r>
    </w:p>
    <w:tbl>
      <w:tblPr>
        <w:tblW w:w="0" w:type="auto"/>
        <w:tblInd w:w="-72" w:type="dxa"/>
        <w:tblLayout w:type="fixed"/>
        <w:tblLook w:val="0000"/>
      </w:tblPr>
      <w:tblGrid>
        <w:gridCol w:w="4980"/>
        <w:gridCol w:w="4947"/>
      </w:tblGrid>
      <w:tr w:rsidR="0059367E" w:rsidRPr="004F4116">
        <w:tc>
          <w:tcPr>
            <w:tcW w:w="4980" w:type="dxa"/>
          </w:tcPr>
          <w:p w:rsidR="0059367E" w:rsidRPr="004F4116" w:rsidRDefault="0059367E">
            <w:pPr>
              <w:snapToGrid w:val="0"/>
              <w:jc w:val="center"/>
              <w:rPr>
                <w:rFonts w:ascii="Candara" w:hAnsi="Candara" w:cs="Arial"/>
                <w:bCs/>
              </w:rPr>
            </w:pPr>
            <w:r w:rsidRPr="004F4116">
              <w:rPr>
                <w:rFonts w:ascii="Candara" w:hAnsi="Candara" w:cs="Arial"/>
                <w:bCs/>
                <w:sz w:val="22"/>
                <w:szCs w:val="22"/>
              </w:rPr>
              <w:t>Nombre y firma de la persona que otorga el poder.</w:t>
            </w: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tc>
        <w:tc>
          <w:tcPr>
            <w:tcW w:w="4947" w:type="dxa"/>
          </w:tcPr>
          <w:p w:rsidR="0059367E" w:rsidRPr="004F4116" w:rsidRDefault="0059367E">
            <w:pPr>
              <w:snapToGrid w:val="0"/>
              <w:jc w:val="center"/>
              <w:rPr>
                <w:rFonts w:ascii="Candara" w:hAnsi="Candara" w:cs="Arial"/>
                <w:bCs/>
              </w:rPr>
            </w:pPr>
            <w:r w:rsidRPr="004F4116">
              <w:rPr>
                <w:rFonts w:ascii="Candara" w:hAnsi="Candara" w:cs="Arial"/>
                <w:bCs/>
                <w:sz w:val="22"/>
                <w:szCs w:val="22"/>
              </w:rPr>
              <w:t>Nombre y firma de la persona que recibe el poder.</w:t>
            </w:r>
          </w:p>
        </w:tc>
      </w:tr>
      <w:tr w:rsidR="0059367E" w:rsidRPr="004F4116">
        <w:tc>
          <w:tcPr>
            <w:tcW w:w="4980" w:type="dxa"/>
          </w:tcPr>
          <w:p w:rsidR="0059367E" w:rsidRPr="004F4116" w:rsidRDefault="0059367E">
            <w:pPr>
              <w:snapToGrid w:val="0"/>
              <w:jc w:val="center"/>
              <w:rPr>
                <w:rFonts w:ascii="Candara" w:hAnsi="Candara" w:cs="Arial"/>
                <w:bCs/>
              </w:rPr>
            </w:pPr>
            <w:r w:rsidRPr="004F4116">
              <w:rPr>
                <w:rFonts w:ascii="Candara" w:hAnsi="Candara" w:cs="Arial"/>
                <w:bCs/>
                <w:sz w:val="22"/>
                <w:szCs w:val="22"/>
              </w:rPr>
              <w:t>Nombre y firma del Testigo</w:t>
            </w: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r w:rsidRPr="004F4116">
              <w:rPr>
                <w:rFonts w:ascii="Candara" w:hAnsi="Candara" w:cs="Arial"/>
                <w:bCs/>
                <w:sz w:val="22"/>
                <w:szCs w:val="22"/>
              </w:rPr>
              <w:t>___________________________________</w:t>
            </w:r>
          </w:p>
          <w:p w:rsidR="0059367E" w:rsidRPr="004F4116" w:rsidRDefault="0059367E">
            <w:pPr>
              <w:jc w:val="center"/>
              <w:rPr>
                <w:rFonts w:ascii="Candara" w:hAnsi="Candara" w:cs="Arial"/>
                <w:bCs/>
              </w:rPr>
            </w:pPr>
          </w:p>
        </w:tc>
        <w:tc>
          <w:tcPr>
            <w:tcW w:w="4947" w:type="dxa"/>
          </w:tcPr>
          <w:p w:rsidR="0059367E" w:rsidRPr="004F4116" w:rsidRDefault="0059367E">
            <w:pPr>
              <w:snapToGrid w:val="0"/>
              <w:jc w:val="center"/>
              <w:rPr>
                <w:rFonts w:ascii="Candara" w:hAnsi="Candara" w:cs="Arial"/>
                <w:bCs/>
              </w:rPr>
            </w:pPr>
            <w:r w:rsidRPr="004F4116">
              <w:rPr>
                <w:rFonts w:ascii="Candara" w:hAnsi="Candara" w:cs="Arial"/>
                <w:bCs/>
                <w:sz w:val="22"/>
                <w:szCs w:val="22"/>
              </w:rPr>
              <w:t>Nombre y firma del Testigo</w:t>
            </w: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p>
          <w:p w:rsidR="0059367E" w:rsidRPr="004F4116" w:rsidRDefault="0059367E">
            <w:pPr>
              <w:jc w:val="center"/>
              <w:rPr>
                <w:rFonts w:ascii="Candara" w:hAnsi="Candara" w:cs="Arial"/>
                <w:bCs/>
              </w:rPr>
            </w:pPr>
            <w:r w:rsidRPr="004F4116">
              <w:rPr>
                <w:rFonts w:ascii="Candara" w:hAnsi="Candara" w:cs="Arial"/>
                <w:bCs/>
                <w:sz w:val="22"/>
                <w:szCs w:val="22"/>
              </w:rPr>
              <w:t>____________________________________</w:t>
            </w:r>
          </w:p>
        </w:tc>
      </w:tr>
    </w:tbl>
    <w:p w:rsidR="0059367E" w:rsidRPr="004F4116" w:rsidRDefault="0059367E">
      <w:pPr>
        <w:pStyle w:val="Heading5"/>
        <w:numPr>
          <w:ilvl w:val="4"/>
          <w:numId w:val="1"/>
        </w:numPr>
        <w:tabs>
          <w:tab w:val="left" w:pos="0"/>
        </w:tabs>
        <w:spacing w:before="0" w:after="0"/>
        <w:jc w:val="center"/>
        <w:rPr>
          <w:rFonts w:ascii="Candara" w:hAnsi="Candara"/>
        </w:rPr>
      </w:pPr>
    </w:p>
    <w:p w:rsidR="0059367E" w:rsidRPr="004F4116" w:rsidRDefault="0059367E">
      <w:pPr>
        <w:pStyle w:val="Heading5"/>
        <w:numPr>
          <w:ilvl w:val="4"/>
          <w:numId w:val="1"/>
        </w:numPr>
        <w:tabs>
          <w:tab w:val="left" w:pos="0"/>
        </w:tabs>
        <w:spacing w:before="0" w:after="0"/>
        <w:jc w:val="center"/>
        <w:rPr>
          <w:rFonts w:ascii="Candara" w:hAnsi="Candara" w:cs="Arial"/>
          <w:b/>
          <w:bCs/>
          <w:szCs w:val="22"/>
        </w:rPr>
      </w:pPr>
    </w:p>
    <w:p w:rsidR="0059367E" w:rsidRPr="004F4116" w:rsidRDefault="0059367E">
      <w:pPr>
        <w:pStyle w:val="Heading5"/>
        <w:numPr>
          <w:ilvl w:val="4"/>
          <w:numId w:val="1"/>
        </w:numPr>
        <w:tabs>
          <w:tab w:val="left" w:pos="0"/>
        </w:tabs>
        <w:spacing w:before="0" w:after="0"/>
        <w:jc w:val="center"/>
        <w:rPr>
          <w:rFonts w:ascii="Candara" w:hAnsi="Candara" w:cs="Arial"/>
          <w:b/>
          <w:bCs/>
          <w:szCs w:val="22"/>
        </w:rPr>
      </w:pPr>
      <w:r w:rsidRPr="004F4116">
        <w:rPr>
          <w:rFonts w:ascii="Candara" w:hAnsi="Candara" w:cs="Arial"/>
          <w:b/>
          <w:bCs/>
          <w:szCs w:val="22"/>
        </w:rPr>
        <w:t>ANEXO NÚMERO TRES</w:t>
      </w:r>
    </w:p>
    <w:tbl>
      <w:tblPr>
        <w:tblW w:w="0" w:type="auto"/>
        <w:tblInd w:w="89" w:type="dxa"/>
        <w:tblLayout w:type="fixed"/>
        <w:tblCellMar>
          <w:left w:w="70" w:type="dxa"/>
          <w:right w:w="70" w:type="dxa"/>
        </w:tblCellMar>
        <w:tblLook w:val="0000"/>
      </w:tblPr>
      <w:tblGrid>
        <w:gridCol w:w="5918"/>
        <w:gridCol w:w="2100"/>
        <w:gridCol w:w="737"/>
        <w:gridCol w:w="1185"/>
      </w:tblGrid>
      <w:tr w:rsidR="0059367E" w:rsidRPr="004F4116">
        <w:tc>
          <w:tcPr>
            <w:tcW w:w="5918" w:type="dxa"/>
            <w:tcBorders>
              <w:top w:val="single" w:sz="4" w:space="0" w:color="000000"/>
              <w:left w:val="single" w:sz="4" w:space="0" w:color="000000"/>
              <w:bottom w:val="single" w:sz="4" w:space="0" w:color="000000"/>
            </w:tcBorders>
            <w:vAlign w:val="center"/>
          </w:tcPr>
          <w:p w:rsidR="0059367E" w:rsidRPr="004F4116" w:rsidRDefault="0059367E">
            <w:pPr>
              <w:pStyle w:val="Heading1"/>
              <w:numPr>
                <w:ilvl w:val="0"/>
                <w:numId w:val="1"/>
              </w:numPr>
              <w:tabs>
                <w:tab w:val="left" w:pos="0"/>
              </w:tabs>
              <w:snapToGrid w:val="0"/>
              <w:spacing w:before="0" w:after="0"/>
              <w:jc w:val="center"/>
              <w:rPr>
                <w:rFonts w:ascii="Candara" w:hAnsi="Candara" w:cs="Arial"/>
                <w:sz w:val="22"/>
                <w:szCs w:val="22"/>
              </w:rPr>
            </w:pPr>
            <w:r w:rsidRPr="004F4116">
              <w:rPr>
                <w:rFonts w:ascii="Candara" w:hAnsi="Candara" w:cs="Arial"/>
                <w:sz w:val="22"/>
                <w:szCs w:val="22"/>
              </w:rPr>
              <w:t>DOCUMENTO SOLICITADO</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b/>
                <w:bCs/>
                <w:sz w:val="18"/>
                <w:szCs w:val="18"/>
              </w:rPr>
            </w:pPr>
          </w:p>
          <w:p w:rsidR="0059367E" w:rsidRPr="004F4116" w:rsidRDefault="0059367E">
            <w:pPr>
              <w:jc w:val="center"/>
              <w:rPr>
                <w:rFonts w:ascii="Candara" w:hAnsi="Candara" w:cs="Arial"/>
                <w:b/>
                <w:bCs/>
                <w:sz w:val="18"/>
                <w:szCs w:val="18"/>
              </w:rPr>
            </w:pPr>
            <w:r w:rsidRPr="004F4116">
              <w:rPr>
                <w:rFonts w:ascii="Candara" w:hAnsi="Candara" w:cs="Arial"/>
                <w:b/>
                <w:bCs/>
                <w:sz w:val="18"/>
                <w:szCs w:val="18"/>
              </w:rPr>
              <w:t>PUNTO EN EL QUE SE SOLICITA</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59367E" w:rsidRPr="004F4116" w:rsidRDefault="0059367E">
            <w:pPr>
              <w:snapToGrid w:val="0"/>
              <w:jc w:val="center"/>
              <w:rPr>
                <w:rFonts w:ascii="Candara" w:hAnsi="Candara" w:cs="Arial"/>
                <w:b/>
                <w:bCs/>
                <w:sz w:val="18"/>
                <w:szCs w:val="18"/>
              </w:rPr>
            </w:pPr>
          </w:p>
          <w:p w:rsidR="0059367E" w:rsidRPr="004F4116" w:rsidRDefault="0059367E">
            <w:pPr>
              <w:jc w:val="center"/>
              <w:rPr>
                <w:rFonts w:ascii="Candara" w:hAnsi="Candara" w:cs="Arial"/>
                <w:b/>
                <w:bCs/>
                <w:sz w:val="18"/>
                <w:szCs w:val="18"/>
              </w:rPr>
            </w:pPr>
            <w:r w:rsidRPr="004F4116">
              <w:rPr>
                <w:rFonts w:ascii="Candara" w:hAnsi="Candara" w:cs="Arial"/>
                <w:b/>
                <w:bCs/>
                <w:sz w:val="18"/>
                <w:szCs w:val="18"/>
              </w:rPr>
              <w:t>PRESENTADO</w:t>
            </w:r>
          </w:p>
          <w:p w:rsidR="0059367E" w:rsidRPr="004F4116" w:rsidRDefault="0059367E">
            <w:pPr>
              <w:jc w:val="center"/>
              <w:rPr>
                <w:rFonts w:ascii="Candara" w:hAnsi="Candara" w:cs="Arial"/>
                <w:b/>
                <w:bCs/>
                <w:sz w:val="18"/>
                <w:szCs w:val="18"/>
              </w:rPr>
            </w:pPr>
            <w:r w:rsidRPr="004F4116">
              <w:rPr>
                <w:rFonts w:ascii="Candara" w:hAnsi="Candara" w:cs="Arial"/>
                <w:b/>
                <w:bCs/>
                <w:sz w:val="18"/>
                <w:szCs w:val="18"/>
              </w:rPr>
              <w:t>SI          NO</w:t>
            </w:r>
          </w:p>
        </w:tc>
      </w:tr>
      <w:tr w:rsidR="0059367E" w:rsidRPr="004F4116">
        <w:tc>
          <w:tcPr>
            <w:tcW w:w="5918" w:type="dxa"/>
            <w:tcBorders>
              <w:top w:val="single" w:sz="4" w:space="0" w:color="000000"/>
              <w:left w:val="single" w:sz="4" w:space="0" w:color="000000"/>
              <w:bottom w:val="single" w:sz="4" w:space="0" w:color="000000"/>
            </w:tcBorders>
          </w:tcPr>
          <w:p w:rsidR="0059367E" w:rsidRPr="004F4116" w:rsidRDefault="0059367E">
            <w:pPr>
              <w:pStyle w:val="Textoindependiente22"/>
              <w:overflowPunct/>
              <w:autoSpaceDE/>
              <w:snapToGrid w:val="0"/>
              <w:textAlignment w:val="auto"/>
              <w:rPr>
                <w:rFonts w:ascii="Candara" w:hAnsi="Candara" w:cs="Arial"/>
                <w:sz w:val="22"/>
                <w:szCs w:val="22"/>
              </w:rPr>
            </w:pPr>
            <w:r w:rsidRPr="004F4116">
              <w:rPr>
                <w:rFonts w:ascii="Candara" w:hAnsi="Candara" w:cs="Arial"/>
                <w:sz w:val="22"/>
                <w:szCs w:val="22"/>
              </w:rPr>
              <w:t xml:space="preserve">Carta poder simple otorgada por la persona que suscriba las proposiciones, anexando copia de  identificación vigente de quien entregue las proposiciones, para cotejo contra el original. </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1</w:t>
            </w:r>
          </w:p>
        </w:tc>
        <w:tc>
          <w:tcPr>
            <w:tcW w:w="737"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185"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18" w:type="dxa"/>
            <w:tcBorders>
              <w:left w:val="single" w:sz="4" w:space="0" w:color="000000"/>
              <w:bottom w:val="single" w:sz="4" w:space="0" w:color="000000"/>
            </w:tcBorders>
          </w:tcPr>
          <w:p w:rsidR="0059367E" w:rsidRPr="004F4116" w:rsidRDefault="0059367E">
            <w:pPr>
              <w:snapToGrid w:val="0"/>
              <w:jc w:val="both"/>
              <w:rPr>
                <w:rFonts w:ascii="Candara" w:hAnsi="Candara" w:cs="Arial"/>
              </w:rPr>
            </w:pPr>
            <w:r w:rsidRPr="004F4116">
              <w:rPr>
                <w:rFonts w:ascii="Candara" w:hAnsi="Candara" w:cs="Arial"/>
                <w:sz w:val="22"/>
                <w:szCs w:val="22"/>
              </w:rPr>
              <w:t xml:space="preserve">Escrito en el que su firmante manifieste, </w:t>
            </w:r>
            <w:r w:rsidRPr="004F4116">
              <w:rPr>
                <w:rFonts w:ascii="Candara" w:hAnsi="Candara" w:cs="Arial"/>
                <w:b/>
                <w:bCs/>
                <w:sz w:val="22"/>
                <w:szCs w:val="22"/>
              </w:rPr>
              <w:t>“bajo protesta de decir la verdad”</w:t>
            </w:r>
            <w:r w:rsidRPr="004F4116">
              <w:rPr>
                <w:rFonts w:ascii="Candara" w:hAnsi="Candara" w:cs="Arial"/>
                <w:sz w:val="22"/>
                <w:szCs w:val="22"/>
              </w:rPr>
              <w:t>, que cuenta con facultades suficientes para comprometerse por si o por su representada.</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2.2</w:t>
            </w:r>
          </w:p>
        </w:tc>
        <w:tc>
          <w:tcPr>
            <w:tcW w:w="737" w:type="dxa"/>
            <w:tcBorders>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185"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bl>
    <w:p w:rsidR="0059367E" w:rsidRPr="004F4116" w:rsidRDefault="0059367E">
      <w:pPr>
        <w:rPr>
          <w:rFonts w:ascii="Candara" w:hAnsi="Candara"/>
        </w:rPr>
      </w:pPr>
    </w:p>
    <w:tbl>
      <w:tblPr>
        <w:tblW w:w="0" w:type="auto"/>
        <w:tblInd w:w="97" w:type="dxa"/>
        <w:tblLayout w:type="fixed"/>
        <w:tblCellMar>
          <w:left w:w="70" w:type="dxa"/>
          <w:right w:w="70" w:type="dxa"/>
        </w:tblCellMar>
        <w:tblLook w:val="0000"/>
      </w:tblPr>
      <w:tblGrid>
        <w:gridCol w:w="5905"/>
        <w:gridCol w:w="2100"/>
        <w:gridCol w:w="722"/>
        <w:gridCol w:w="1237"/>
      </w:tblGrid>
      <w:tr w:rsidR="0059367E" w:rsidRPr="004F4116">
        <w:tc>
          <w:tcPr>
            <w:tcW w:w="5905"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b/>
                <w:bCs/>
              </w:rPr>
            </w:pPr>
            <w:r w:rsidRPr="004F4116">
              <w:rPr>
                <w:rFonts w:ascii="Candara" w:hAnsi="Candara" w:cs="Arial"/>
                <w:b/>
                <w:bCs/>
                <w:sz w:val="22"/>
                <w:szCs w:val="22"/>
              </w:rPr>
              <w:t>DOCUMENTO SOLICITADO</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b/>
                <w:bCs/>
                <w:sz w:val="18"/>
                <w:szCs w:val="18"/>
              </w:rPr>
            </w:pPr>
          </w:p>
          <w:p w:rsidR="0059367E" w:rsidRPr="004F4116" w:rsidRDefault="0059367E">
            <w:pPr>
              <w:jc w:val="center"/>
              <w:rPr>
                <w:rFonts w:ascii="Candara" w:hAnsi="Candara" w:cs="Arial"/>
                <w:b/>
                <w:bCs/>
                <w:sz w:val="18"/>
                <w:szCs w:val="18"/>
              </w:rPr>
            </w:pPr>
            <w:r w:rsidRPr="004F4116">
              <w:rPr>
                <w:rFonts w:ascii="Candara" w:hAnsi="Candara" w:cs="Arial"/>
                <w:b/>
                <w:bCs/>
                <w:sz w:val="18"/>
                <w:szCs w:val="18"/>
              </w:rPr>
              <w:t>PUNTO EN EL QUE SE SOLICITA</w:t>
            </w: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59367E" w:rsidRPr="004F4116" w:rsidRDefault="0059367E">
            <w:pPr>
              <w:snapToGrid w:val="0"/>
              <w:jc w:val="center"/>
              <w:rPr>
                <w:rFonts w:ascii="Candara" w:hAnsi="Candara" w:cs="Arial"/>
                <w:b/>
                <w:bCs/>
                <w:sz w:val="18"/>
                <w:szCs w:val="18"/>
              </w:rPr>
            </w:pPr>
          </w:p>
          <w:p w:rsidR="0059367E" w:rsidRPr="004F4116" w:rsidRDefault="0059367E">
            <w:pPr>
              <w:jc w:val="center"/>
              <w:rPr>
                <w:rFonts w:ascii="Candara" w:hAnsi="Candara" w:cs="Arial"/>
                <w:b/>
                <w:bCs/>
                <w:sz w:val="18"/>
                <w:szCs w:val="18"/>
              </w:rPr>
            </w:pPr>
            <w:r w:rsidRPr="004F4116">
              <w:rPr>
                <w:rFonts w:ascii="Candara" w:hAnsi="Candara" w:cs="Arial"/>
                <w:b/>
                <w:bCs/>
                <w:sz w:val="18"/>
                <w:szCs w:val="18"/>
              </w:rPr>
              <w:t>PRESENTADO</w:t>
            </w:r>
          </w:p>
          <w:p w:rsidR="0059367E" w:rsidRPr="004F4116" w:rsidRDefault="0059367E">
            <w:pPr>
              <w:jc w:val="center"/>
              <w:rPr>
                <w:rFonts w:ascii="Candara" w:hAnsi="Candara" w:cs="Arial"/>
                <w:b/>
                <w:bCs/>
                <w:sz w:val="18"/>
                <w:szCs w:val="18"/>
              </w:rPr>
            </w:pPr>
            <w:r w:rsidRPr="004F4116">
              <w:rPr>
                <w:rFonts w:ascii="Candara" w:hAnsi="Candara" w:cs="Arial"/>
                <w:b/>
                <w:bCs/>
                <w:sz w:val="18"/>
                <w:szCs w:val="18"/>
              </w:rPr>
              <w:t>SI             NO</w:t>
            </w:r>
          </w:p>
        </w:tc>
      </w:tr>
      <w:tr w:rsidR="0059367E" w:rsidRPr="004F4116">
        <w:tc>
          <w:tcPr>
            <w:tcW w:w="5905" w:type="dxa"/>
            <w:tcBorders>
              <w:left w:val="single" w:sz="4" w:space="0" w:color="000000"/>
              <w:bottom w:val="single" w:sz="4" w:space="0" w:color="000000"/>
            </w:tcBorders>
          </w:tcPr>
          <w:p w:rsidR="0059367E" w:rsidRPr="00F31D5E" w:rsidRDefault="0059367E">
            <w:pPr>
              <w:snapToGrid w:val="0"/>
              <w:jc w:val="both"/>
              <w:rPr>
                <w:rFonts w:ascii="Candara" w:hAnsi="Candara" w:cs="Arial"/>
                <w:caps/>
                <w:sz w:val="20"/>
                <w:szCs w:val="20"/>
              </w:rPr>
            </w:pPr>
            <w:r w:rsidRPr="00F31D5E">
              <w:rPr>
                <w:rFonts w:ascii="Candara" w:hAnsi="Candara" w:cs="Arial"/>
                <w:caps/>
                <w:sz w:val="20"/>
                <w:szCs w:val="20"/>
              </w:rPr>
              <w:t>Descripción amplia y detallada de los servicios ofertados</w:t>
            </w:r>
          </w:p>
          <w:p w:rsidR="0059367E" w:rsidRPr="00F31D5E" w:rsidRDefault="0059367E">
            <w:pPr>
              <w:jc w:val="both"/>
              <w:rPr>
                <w:rFonts w:ascii="Candara" w:hAnsi="Candara" w:cs="Arial"/>
                <w:caps/>
                <w:sz w:val="20"/>
                <w:szCs w:val="20"/>
              </w:rPr>
            </w:pPr>
            <w:r w:rsidRPr="00F31D5E">
              <w:rPr>
                <w:rFonts w:ascii="Candara" w:hAnsi="Candara" w:cs="Arial"/>
                <w:caps/>
                <w:sz w:val="20"/>
                <w:szCs w:val="20"/>
              </w:rPr>
              <w:t>.</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A)</w:t>
            </w: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cs="Arial"/>
                <w:caps/>
              </w:rPr>
            </w:pPr>
            <w:r w:rsidRPr="00F31D5E">
              <w:rPr>
                <w:rFonts w:ascii="Candara" w:hAnsi="Candara" w:cs="Arial"/>
                <w:caps/>
              </w:rPr>
              <w:t>En su caso, folletos, catálogos y/o fotografías necesarios para corroborar las especificaciones, características y calidad del servicio.</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B)</w:t>
            </w: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rPr>
          <w:trHeight w:val="4384"/>
        </w:trPr>
        <w:tc>
          <w:tcPr>
            <w:tcW w:w="5905" w:type="dxa"/>
            <w:tcBorders>
              <w:top w:val="single" w:sz="4" w:space="0" w:color="000000"/>
              <w:left w:val="single" w:sz="4" w:space="0" w:color="000000"/>
              <w:bottom w:val="single" w:sz="4" w:space="0" w:color="000000"/>
            </w:tcBorders>
          </w:tcPr>
          <w:p w:rsidR="0059367E" w:rsidRPr="00F31D5E" w:rsidRDefault="0059367E">
            <w:pPr>
              <w:pStyle w:val="Sangra3detindependiente1"/>
              <w:snapToGrid w:val="0"/>
              <w:spacing w:after="120"/>
              <w:ind w:left="0" w:firstLine="0"/>
              <w:rPr>
                <w:rFonts w:ascii="Candara" w:hAnsi="Candara"/>
                <w:caps/>
              </w:rPr>
            </w:pPr>
            <w:r w:rsidRPr="00F31D5E">
              <w:rPr>
                <w:rFonts w:ascii="Candara" w:hAnsi="Candara"/>
                <w:caps/>
              </w:rPr>
              <w:t>En el supuesto de que el licitante sea persona moral, deberá presentar copia certificada de la escritura pública en la que conste su Acta Constitutiva, con la finalidad de que acredite su  nacionalidad, en términos de lo dispuesto por la Regla Octava, del Acuerdo por el que se establecen las Reglas para la Determinación y Acreditación del Grado de Contenido Nacional, tratándose de procedimientos de contratación de carácter nacional, publicado en el DOF de fecha 3 de marzo de 2000.</w:t>
            </w:r>
          </w:p>
          <w:p w:rsidR="0059367E" w:rsidRPr="00F31D5E" w:rsidRDefault="0059367E">
            <w:pPr>
              <w:pStyle w:val="Sangra3detindependiente1"/>
              <w:spacing w:after="120"/>
              <w:ind w:left="0" w:firstLine="0"/>
              <w:rPr>
                <w:rFonts w:ascii="Candara" w:hAnsi="Candara"/>
                <w:caps/>
              </w:rPr>
            </w:pPr>
            <w:r w:rsidRPr="00F31D5E">
              <w:rPr>
                <w:rFonts w:ascii="Candara" w:hAnsi="Candara"/>
                <w:bCs/>
                <w:caps/>
              </w:rPr>
              <w:t>En tratándose de personas físicas y, para efectos de dar cumplimiento al precitado Acuerdo, el licitante deberá presentar</w:t>
            </w:r>
            <w:r w:rsidRPr="00F31D5E">
              <w:rPr>
                <w:rFonts w:ascii="Candara" w:hAnsi="Candara"/>
                <w:caps/>
              </w:rPr>
              <w:t xml:space="preserve"> copia certificada del acta de nacimiento correspondiente o, en su caso, de la carta de naturalización respectiva expedida por la autoridad competente, y la documentación con la que demuestre tener su domicilio legal en el territorio nacional.</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C)</w:t>
            </w: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rPr>
          <w:trHeight w:val="1000"/>
        </w:trPr>
        <w:tc>
          <w:tcPr>
            <w:tcW w:w="5905" w:type="dxa"/>
            <w:tcBorders>
              <w:top w:val="single" w:sz="4" w:space="0" w:color="000000"/>
              <w:left w:val="single" w:sz="4" w:space="0" w:color="000000"/>
              <w:bottom w:val="single" w:sz="4" w:space="0" w:color="000000"/>
            </w:tcBorders>
          </w:tcPr>
          <w:p w:rsidR="0059367E" w:rsidRPr="00F31D5E" w:rsidRDefault="0059367E">
            <w:pPr>
              <w:pStyle w:val="Sangra3detindependiente1"/>
              <w:tabs>
                <w:tab w:val="left" w:pos="15964"/>
              </w:tabs>
              <w:autoSpaceDE/>
              <w:snapToGrid w:val="0"/>
              <w:spacing w:after="120"/>
              <w:ind w:left="0" w:firstLine="0"/>
              <w:rPr>
                <w:rFonts w:ascii="Candara" w:hAnsi="Candara"/>
                <w:caps/>
                <w:color w:val="000000"/>
              </w:rPr>
            </w:pPr>
            <w:r w:rsidRPr="00F31D5E">
              <w:rPr>
                <w:rFonts w:ascii="Candara" w:hAnsi="Candara"/>
                <w:caps/>
                <w:color w:val="000000"/>
              </w:rPr>
              <w:t xml:space="preserve">Escrito del licitante en el que manifieste </w:t>
            </w:r>
            <w:r w:rsidRPr="00F31D5E">
              <w:rPr>
                <w:rFonts w:ascii="Candara" w:hAnsi="Candara"/>
                <w:b/>
                <w:bCs/>
                <w:caps/>
                <w:color w:val="000000"/>
              </w:rPr>
              <w:t>“bajo protesta de decir verdad”</w:t>
            </w:r>
            <w:r w:rsidRPr="00F31D5E">
              <w:rPr>
                <w:rFonts w:ascii="Candara" w:hAnsi="Candara"/>
                <w:caps/>
                <w:color w:val="000000"/>
              </w:rPr>
              <w:t>, que es de Nacionalidad Mexicana conforme al artículo 28 fracción I párrafo tercero.</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D)</w:t>
            </w: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left w:val="single" w:sz="4" w:space="0" w:color="000000"/>
              <w:bottom w:val="single" w:sz="4" w:space="0" w:color="000000"/>
            </w:tcBorders>
          </w:tcPr>
          <w:p w:rsidR="0059367E" w:rsidRPr="00F31D5E" w:rsidRDefault="0059367E">
            <w:pPr>
              <w:snapToGrid w:val="0"/>
              <w:jc w:val="both"/>
              <w:rPr>
                <w:rFonts w:ascii="Candara" w:hAnsi="Candara" w:cs="Arial"/>
                <w:caps/>
                <w:sz w:val="20"/>
                <w:szCs w:val="20"/>
              </w:rPr>
            </w:pPr>
            <w:r w:rsidRPr="00F31D5E">
              <w:rPr>
                <w:rFonts w:ascii="Candara" w:hAnsi="Candara" w:cs="Arial"/>
                <w:caps/>
                <w:sz w:val="20"/>
                <w:szCs w:val="20"/>
              </w:rPr>
              <w:t xml:space="preserve">Escrito </w:t>
            </w:r>
            <w:r w:rsidRPr="00F31D5E">
              <w:rPr>
                <w:rFonts w:ascii="Candara" w:hAnsi="Candara" w:cs="Arial"/>
                <w:b/>
                <w:bCs/>
                <w:caps/>
                <w:sz w:val="20"/>
                <w:szCs w:val="20"/>
              </w:rPr>
              <w:t>“bajo protesta de decir verdad”</w:t>
            </w:r>
            <w:r w:rsidRPr="00F31D5E">
              <w:rPr>
                <w:rFonts w:ascii="Candara" w:hAnsi="Candara" w:cs="Arial"/>
                <w:caps/>
                <w:sz w:val="20"/>
                <w:szCs w:val="20"/>
              </w:rPr>
              <w:t>, mediante el que los participantes acreditaran su personalidad jurídica.</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E)</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left w:val="single" w:sz="4" w:space="0" w:color="000000"/>
              <w:bottom w:val="single" w:sz="4" w:space="0" w:color="000000"/>
            </w:tcBorders>
          </w:tcPr>
          <w:p w:rsidR="0059367E" w:rsidRPr="00F31D5E" w:rsidRDefault="0059367E">
            <w:pPr>
              <w:pStyle w:val="Sangra3detindependiente1"/>
              <w:tabs>
                <w:tab w:val="left" w:pos="1440"/>
              </w:tabs>
              <w:autoSpaceDE/>
              <w:snapToGrid w:val="0"/>
              <w:spacing w:after="120"/>
              <w:ind w:left="0" w:firstLine="0"/>
              <w:rPr>
                <w:rFonts w:ascii="Candara" w:hAnsi="Candara"/>
                <w:caps/>
              </w:rPr>
            </w:pPr>
            <w:r w:rsidRPr="00F31D5E">
              <w:rPr>
                <w:rFonts w:ascii="Candara" w:hAnsi="Candara"/>
                <w:caps/>
              </w:rPr>
              <w:t>Escrito por el que manifiesta que conoce la Ley, su Reglamento, las presentes bases, sus anexos y, en su caso, las modificaciones derivadas de la junta de aclaraciones.</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F)</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cs="Arial"/>
                <w:caps/>
              </w:rPr>
            </w:pPr>
            <w:r w:rsidRPr="00F31D5E">
              <w:rPr>
                <w:rFonts w:ascii="Candara" w:hAnsi="Candara" w:cs="Arial"/>
                <w:caps/>
              </w:rPr>
              <w:t>Escrito por el que manifiesta que no se encuentra en los supuestos del artículo 50 de la ley.</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G)</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cs="Arial"/>
                <w:caps/>
                <w:lang w:val="es-MX"/>
              </w:rPr>
            </w:pPr>
            <w:r w:rsidRPr="00F31D5E">
              <w:rPr>
                <w:rFonts w:ascii="Candara" w:hAnsi="Candara" w:cs="Arial"/>
                <w:caps/>
              </w:rPr>
              <w:t>E</w:t>
            </w:r>
            <w:r w:rsidRPr="00F31D5E">
              <w:rPr>
                <w:rFonts w:ascii="Candara" w:hAnsi="Candara" w:cs="Arial"/>
                <w:caps/>
                <w:lang w:val="es-MX"/>
              </w:rPr>
              <w:t xml:space="preserve">scrito </w:t>
            </w:r>
            <w:r w:rsidRPr="00F31D5E">
              <w:rPr>
                <w:rFonts w:ascii="Candara" w:hAnsi="Candara" w:cs="Arial"/>
                <w:b/>
                <w:bCs/>
                <w:caps/>
                <w:lang w:val="es-MX"/>
              </w:rPr>
              <w:t>“bajo protesta de decir verdad”</w:t>
            </w:r>
            <w:r w:rsidRPr="00F31D5E">
              <w:rPr>
                <w:rFonts w:ascii="Candara" w:hAnsi="Candara" w:cs="Arial"/>
                <w:caps/>
                <w:lang w:val="es-MX"/>
              </w:rPr>
              <w:t>,de declaración de integridad, a través del cual manifiesta que se abstendrá de adoptar conductas para que los servidores públicos del instituto, induzcan o alteren las evaluaciones de las propuestas, el resultado del procedimiento, u otros aspectos que otorguen condiciones mas ventajosas con relación a los demás participantes.</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H)</w:t>
            </w: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cs="Arial"/>
                <w:caps/>
                <w:lang w:val="es-MX"/>
              </w:rPr>
            </w:pPr>
            <w:r w:rsidRPr="00F31D5E">
              <w:rPr>
                <w:rFonts w:ascii="Candara" w:hAnsi="Candara" w:cs="Arial"/>
                <w:caps/>
                <w:lang w:val="es-MX"/>
              </w:rPr>
              <w:t>Escrito “</w:t>
            </w:r>
            <w:r w:rsidRPr="00F31D5E">
              <w:rPr>
                <w:rFonts w:ascii="Candara" w:hAnsi="Candara" w:cs="Arial"/>
                <w:b/>
                <w:bCs/>
                <w:caps/>
                <w:lang w:val="es-MX"/>
              </w:rPr>
              <w:t xml:space="preserve">bajo protesta de decir verdad” </w:t>
            </w:r>
            <w:r w:rsidRPr="00F31D5E">
              <w:rPr>
                <w:rFonts w:ascii="Candara" w:hAnsi="Candara" w:cs="Arial"/>
                <w:caps/>
                <w:lang w:val="es-MX"/>
              </w:rPr>
              <w:t>de que por su conducto no participan en la presente licitación personas físicas o morales que se encuentren inhabilitadas por resolución de la secretaria de la función publica,  en los términos de la ley o de la ley de obras publicas y servicios relacionados con las mismas, tal como lo establecen los artículos 50 y 60 penúltimo párrafo de la ley.</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I)</w:t>
            </w: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cs="Arial"/>
                <w:caps/>
                <w:lang w:val="es-MX"/>
              </w:rPr>
            </w:pPr>
            <w:r w:rsidRPr="00F31D5E">
              <w:rPr>
                <w:rFonts w:ascii="Candara" w:hAnsi="Candara"/>
                <w:caps/>
              </w:rPr>
              <w:t xml:space="preserve">En su caso, </w:t>
            </w:r>
            <w:r w:rsidRPr="00F31D5E">
              <w:rPr>
                <w:rFonts w:ascii="Candara" w:hAnsi="Candara" w:cs="Arial"/>
                <w:caps/>
              </w:rPr>
              <w:t>C</w:t>
            </w:r>
            <w:r w:rsidRPr="00F31D5E">
              <w:rPr>
                <w:rFonts w:ascii="Candara" w:hAnsi="Candara" w:cs="Arial"/>
                <w:caps/>
                <w:lang w:val="es-MX"/>
              </w:rPr>
              <w:t>onvenio en términos de la legislación aplicable,  en caso de que dos o más personas deseen presentar en forma conjunta sus proposiciones</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J)</w:t>
            </w:r>
          </w:p>
          <w:p w:rsidR="0059367E" w:rsidRPr="004F4116" w:rsidRDefault="0059367E">
            <w:pPr>
              <w:jc w:val="center"/>
              <w:rPr>
                <w:rFonts w:ascii="Candara" w:hAnsi="Candara" w:cs="Arial"/>
              </w:rPr>
            </w:pP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cs="Arial"/>
                <w:caps/>
                <w:lang w:val="es-MX"/>
              </w:rPr>
            </w:pPr>
            <w:r w:rsidRPr="00F31D5E">
              <w:rPr>
                <w:rFonts w:ascii="Candara" w:hAnsi="Candara" w:cs="Arial"/>
                <w:caps/>
                <w:lang w:val="es-MX"/>
              </w:rPr>
              <w:t>Escrito por el que el licitante se obliga en caso de resultar adjudicado a liberar al instituto de toda responsabilidad de carácter civil, mercantil, penal o administrativa, que en su caso se ocasione derivado de la infracción de derechos de autor, patentes, marcas u otros derechos de propiedad industrial o intelectual a nivel nacional o internacional.</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K)</w:t>
            </w:r>
          </w:p>
          <w:p w:rsidR="0059367E" w:rsidRPr="004F4116" w:rsidRDefault="0059367E">
            <w:pPr>
              <w:jc w:val="center"/>
              <w:rPr>
                <w:rFonts w:ascii="Candara" w:hAnsi="Candara" w:cs="Arial"/>
              </w:rPr>
            </w:pP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bCs/>
                <w:caps/>
              </w:rPr>
            </w:pPr>
            <w:r w:rsidRPr="00F31D5E">
              <w:rPr>
                <w:rFonts w:ascii="Candara" w:hAnsi="Candara"/>
                <w:bCs/>
                <w:caps/>
              </w:rPr>
              <w:t>Original del documento indicado en el numeral 7.3 de las presentes bases.</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L)</w:t>
            </w:r>
          </w:p>
          <w:p w:rsidR="0059367E" w:rsidRPr="004F4116" w:rsidRDefault="0059367E">
            <w:pPr>
              <w:jc w:val="center"/>
              <w:rPr>
                <w:rFonts w:ascii="Candara" w:hAnsi="Candara" w:cs="Arial"/>
              </w:rPr>
            </w:pP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r w:rsidR="0059367E" w:rsidRPr="004F4116">
        <w:tc>
          <w:tcPr>
            <w:tcW w:w="5905" w:type="dxa"/>
            <w:tcBorders>
              <w:top w:val="single" w:sz="4" w:space="0" w:color="000000"/>
              <w:left w:val="single" w:sz="4" w:space="0" w:color="000000"/>
              <w:bottom w:val="single" w:sz="4" w:space="0" w:color="000000"/>
            </w:tcBorders>
          </w:tcPr>
          <w:p w:rsidR="0059367E" w:rsidRPr="00F31D5E" w:rsidRDefault="0059367E">
            <w:pPr>
              <w:pStyle w:val="Textoindependiente22"/>
              <w:overflowPunct/>
              <w:autoSpaceDE/>
              <w:snapToGrid w:val="0"/>
              <w:textAlignment w:val="auto"/>
              <w:rPr>
                <w:rFonts w:ascii="Candara" w:hAnsi="Candara"/>
                <w:bCs/>
                <w:caps/>
              </w:rPr>
            </w:pPr>
            <w:r w:rsidRPr="00F31D5E">
              <w:rPr>
                <w:rFonts w:ascii="Candara" w:hAnsi="Candara"/>
                <w:bCs/>
                <w:caps/>
              </w:rPr>
              <w:t>Original del documento indicado en el numeral 12, de las presentes bases.</w:t>
            </w:r>
          </w:p>
        </w:tc>
        <w:tc>
          <w:tcPr>
            <w:tcW w:w="210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rPr>
            </w:pPr>
            <w:r w:rsidRPr="004F4116">
              <w:rPr>
                <w:rFonts w:ascii="Candara" w:hAnsi="Candara" w:cs="Arial"/>
                <w:sz w:val="22"/>
                <w:szCs w:val="22"/>
              </w:rPr>
              <w:t>9.1 inciso M)</w:t>
            </w:r>
          </w:p>
          <w:p w:rsidR="0059367E" w:rsidRPr="004F4116" w:rsidRDefault="0059367E">
            <w:pPr>
              <w:jc w:val="center"/>
              <w:rPr>
                <w:rFonts w:ascii="Candara" w:hAnsi="Candara" w:cs="Arial"/>
              </w:rPr>
            </w:pPr>
          </w:p>
        </w:tc>
        <w:tc>
          <w:tcPr>
            <w:tcW w:w="722"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pPr>
              <w:snapToGrid w:val="0"/>
              <w:ind w:left="57" w:firstLine="11"/>
              <w:jc w:val="both"/>
              <w:rPr>
                <w:rFonts w:ascii="Candara" w:hAnsi="Candara" w:cs="Arial"/>
                <w:caps/>
                <w:color w:val="000000"/>
                <w:sz w:val="20"/>
                <w:szCs w:val="20"/>
              </w:rPr>
            </w:pPr>
            <w:r w:rsidRPr="00F31D5E">
              <w:rPr>
                <w:rFonts w:ascii="Candara" w:hAnsi="Candara" w:cs="Arial"/>
                <w:caps/>
                <w:color w:val="000000"/>
                <w:sz w:val="20"/>
                <w:szCs w:val="20"/>
              </w:rPr>
              <w:t xml:space="preserve">Escrito mediante el cual manifieste </w:t>
            </w:r>
            <w:r w:rsidRPr="00F31D5E">
              <w:rPr>
                <w:rFonts w:ascii="Candara" w:hAnsi="Candara" w:cs="Arial"/>
                <w:b/>
                <w:caps/>
                <w:color w:val="000000"/>
                <w:sz w:val="20"/>
                <w:szCs w:val="20"/>
              </w:rPr>
              <w:t>“bajo protesta de decir verdad”</w:t>
            </w:r>
            <w:r w:rsidRPr="00F31D5E">
              <w:rPr>
                <w:rFonts w:ascii="Candara" w:hAnsi="Candara" w:cs="Arial"/>
                <w:caps/>
                <w:color w:val="000000"/>
                <w:sz w:val="20"/>
                <w:szCs w:val="20"/>
              </w:rPr>
              <w:t xml:space="preserve">, que cuenta con la infraestructura legal, técnica, administrativa, humana y financiera así como la capacidad instalada, autorizada y disponible para la prestación del servicio objeto de esta licitación, conforme a los requerimientos solicitados por la Delegación y descritas en el </w:t>
            </w:r>
            <w:r w:rsidRPr="00F31D5E">
              <w:rPr>
                <w:rFonts w:ascii="Candara" w:hAnsi="Candara" w:cs="Arial"/>
                <w:b/>
                <w:caps/>
                <w:color w:val="000000"/>
                <w:sz w:val="20"/>
                <w:szCs w:val="20"/>
              </w:rPr>
              <w:t xml:space="preserve">Anexo No. 4 (Anexo técnico) </w:t>
            </w:r>
            <w:r w:rsidRPr="00F31D5E">
              <w:rPr>
                <w:rFonts w:ascii="Candara" w:hAnsi="Candara" w:cs="Arial"/>
                <w:caps/>
                <w:color w:val="000000"/>
                <w:sz w:val="20"/>
                <w:szCs w:val="20"/>
              </w:rPr>
              <w:t xml:space="preserve">de estas bases </w:t>
            </w:r>
            <w:r w:rsidRPr="00F31D5E">
              <w:rPr>
                <w:rFonts w:ascii="Candara" w:hAnsi="Candara" w:cs="Arial"/>
                <w:b/>
                <w:caps/>
                <w:color w:val="000000"/>
                <w:sz w:val="20"/>
                <w:szCs w:val="20"/>
              </w:rPr>
              <w:t>(Original)</w:t>
            </w:r>
            <w:r w:rsidRPr="00F31D5E">
              <w:rPr>
                <w:rFonts w:ascii="Candara" w:hAnsi="Candara" w:cs="Arial"/>
                <w:caps/>
                <w:color w:val="000000"/>
                <w:sz w:val="20"/>
                <w:szCs w:val="20"/>
              </w:rPr>
              <w:t>.</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lang w:val="es-MX"/>
              </w:rPr>
            </w:pPr>
            <w:r w:rsidRPr="004F4116">
              <w:rPr>
                <w:rFonts w:ascii="Candara" w:hAnsi="Candara" w:cs="Arial"/>
                <w:sz w:val="22"/>
                <w:szCs w:val="22"/>
                <w:lang w:val="es-MX"/>
              </w:rPr>
              <w:t>9.1 inciso N)</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pPr>
              <w:snapToGrid w:val="0"/>
              <w:ind w:left="23" w:firstLine="23"/>
              <w:jc w:val="both"/>
              <w:rPr>
                <w:rFonts w:ascii="Candara" w:hAnsi="Candara" w:cs="Arial"/>
                <w:b/>
                <w:caps/>
                <w:color w:val="000000"/>
                <w:sz w:val="20"/>
                <w:szCs w:val="20"/>
              </w:rPr>
            </w:pPr>
            <w:r w:rsidRPr="00F31D5E">
              <w:rPr>
                <w:rFonts w:ascii="Candara" w:hAnsi="Candara" w:cs="Arial"/>
                <w:caps/>
                <w:color w:val="000000"/>
                <w:sz w:val="20"/>
                <w:szCs w:val="20"/>
              </w:rPr>
              <w:t xml:space="preserve">Escrito del licitante en el que manifieste </w:t>
            </w:r>
            <w:r w:rsidRPr="00F31D5E">
              <w:rPr>
                <w:rFonts w:ascii="Candara" w:hAnsi="Candara" w:cs="Arial"/>
                <w:b/>
                <w:caps/>
                <w:color w:val="000000"/>
                <w:sz w:val="20"/>
                <w:szCs w:val="20"/>
              </w:rPr>
              <w:t>“bajo protesta de decir verdad”</w:t>
            </w:r>
            <w:r w:rsidRPr="00F31D5E">
              <w:rPr>
                <w:rFonts w:ascii="Candara" w:hAnsi="Candara" w:cs="Arial"/>
                <w:caps/>
                <w:color w:val="000000"/>
                <w:sz w:val="20"/>
                <w:szCs w:val="20"/>
              </w:rPr>
              <w:t xml:space="preserve"> que se compromete a responder por los vicios ocultos, en su caso defectos de mano de obra, así como de cualquier otra responsabilidad en que hubiere incurrido durante o después de la prestación del servicio, por daños y perjuicios a terceros o al propio Instituto.</w:t>
            </w:r>
            <w:r w:rsidRPr="00F31D5E">
              <w:rPr>
                <w:rFonts w:ascii="Candara" w:hAnsi="Candara" w:cs="Arial"/>
                <w:b/>
                <w:caps/>
                <w:color w:val="000000"/>
                <w:sz w:val="20"/>
                <w:szCs w:val="20"/>
              </w:rPr>
              <w:t xml:space="preserve"> (Original).</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 xml:space="preserve">9.1 inciso </w:t>
            </w:r>
            <w:r w:rsidRPr="004F4116">
              <w:rPr>
                <w:rFonts w:ascii="Candara" w:hAnsi="Candara" w:cs="Arial"/>
                <w:color w:val="000000"/>
                <w:sz w:val="22"/>
                <w:szCs w:val="22"/>
                <w:lang w:val="es-MX"/>
              </w:rPr>
              <w:t>O)</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pPr>
              <w:snapToGrid w:val="0"/>
              <w:spacing w:before="57" w:after="57"/>
              <w:ind w:left="23" w:hanging="23"/>
              <w:jc w:val="both"/>
              <w:rPr>
                <w:rFonts w:ascii="Candara" w:hAnsi="Candara" w:cs="Arial"/>
                <w:caps/>
                <w:color w:val="000000"/>
                <w:sz w:val="20"/>
                <w:szCs w:val="20"/>
              </w:rPr>
            </w:pPr>
            <w:r w:rsidRPr="00F31D5E">
              <w:rPr>
                <w:rFonts w:ascii="Candara" w:hAnsi="Candara" w:cs="Arial"/>
                <w:caps/>
                <w:color w:val="000000"/>
                <w:sz w:val="20"/>
                <w:szCs w:val="20"/>
              </w:rPr>
              <w:t xml:space="preserve">Escrito en el que manifieste el licitante </w:t>
            </w:r>
            <w:r w:rsidRPr="00F31D5E">
              <w:rPr>
                <w:rFonts w:ascii="Candara" w:hAnsi="Candara" w:cs="Arial"/>
                <w:b/>
                <w:caps/>
                <w:color w:val="000000"/>
                <w:sz w:val="20"/>
                <w:szCs w:val="20"/>
              </w:rPr>
              <w:t>“bajo protesta de decir verdad”</w:t>
            </w:r>
            <w:r w:rsidRPr="00F31D5E">
              <w:rPr>
                <w:rFonts w:ascii="Candara" w:hAnsi="Candara" w:cs="Arial"/>
                <w:caps/>
                <w:color w:val="000000"/>
                <w:sz w:val="20"/>
                <w:szCs w:val="20"/>
              </w:rPr>
              <w:t xml:space="preserve"> estar de acuerdo en que personal del instituto podrá visitar sus instalaciones para verificar y confirmar que cuenta con la capacidad e infraestructura que le permita cumplir con los requerimientos del servicio, objeto de la presente licitación así como en su caso, corroborar la información y documentación entregada en su proposición. </w:t>
            </w:r>
            <w:r w:rsidRPr="00F31D5E">
              <w:rPr>
                <w:rFonts w:ascii="Candara" w:hAnsi="Candara" w:cs="Arial"/>
                <w:b/>
                <w:caps/>
                <w:color w:val="000000"/>
                <w:sz w:val="20"/>
                <w:szCs w:val="20"/>
              </w:rPr>
              <w:t>(Original)</w:t>
            </w:r>
            <w:r w:rsidRPr="00F31D5E">
              <w:rPr>
                <w:rFonts w:ascii="Candara" w:hAnsi="Candara" w:cs="Arial"/>
                <w:caps/>
                <w:color w:val="000000"/>
                <w:sz w:val="20"/>
                <w:szCs w:val="20"/>
              </w:rPr>
              <w:t>.</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9.1 inciso P</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rPr>
          <w:trHeight w:val="1097"/>
        </w:trPr>
        <w:tc>
          <w:tcPr>
            <w:tcW w:w="5905" w:type="dxa"/>
            <w:tcBorders>
              <w:left w:val="single" w:sz="4" w:space="0" w:color="000000"/>
              <w:bottom w:val="single" w:sz="4" w:space="0" w:color="000000"/>
            </w:tcBorders>
          </w:tcPr>
          <w:p w:rsidR="0059367E" w:rsidRPr="00F31D5E" w:rsidRDefault="0059367E">
            <w:pPr>
              <w:snapToGrid w:val="0"/>
              <w:ind w:left="23" w:hanging="45"/>
              <w:jc w:val="both"/>
              <w:rPr>
                <w:rFonts w:ascii="Candara" w:hAnsi="Candara" w:cs="Arial"/>
                <w:b/>
                <w:caps/>
                <w:color w:val="000000"/>
                <w:sz w:val="20"/>
                <w:szCs w:val="20"/>
              </w:rPr>
            </w:pPr>
            <w:r w:rsidRPr="00F31D5E">
              <w:rPr>
                <w:rFonts w:ascii="Candara" w:hAnsi="Candara" w:cs="Arial"/>
                <w:b/>
                <w:caps/>
                <w:color w:val="000000"/>
                <w:sz w:val="20"/>
                <w:szCs w:val="20"/>
              </w:rPr>
              <w:t xml:space="preserve"> </w:t>
            </w:r>
            <w:r w:rsidRPr="00F31D5E">
              <w:rPr>
                <w:rFonts w:ascii="Candara" w:hAnsi="Candara" w:cs="Arial"/>
                <w:caps/>
                <w:color w:val="000000"/>
                <w:sz w:val="20"/>
                <w:szCs w:val="20"/>
              </w:rPr>
              <w:t xml:space="preserve">Presentar constancias de visitas a cada una de las unidades de la delegación  en donde se habrá de prestar los servicios de acuerdo con la partida en la cual participa. </w:t>
            </w:r>
            <w:r w:rsidRPr="00F31D5E">
              <w:rPr>
                <w:rFonts w:ascii="Candara" w:hAnsi="Candara" w:cs="Arial"/>
                <w:b/>
                <w:caps/>
                <w:color w:val="000000"/>
                <w:sz w:val="20"/>
                <w:szCs w:val="20"/>
              </w:rPr>
              <w:t>(Original).</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9.1 inciso Q</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pPr>
              <w:pStyle w:val="Sangra3detindependiente1"/>
              <w:tabs>
                <w:tab w:val="left" w:pos="17323"/>
              </w:tabs>
              <w:snapToGrid w:val="0"/>
              <w:spacing w:before="57" w:after="57"/>
              <w:ind w:left="53" w:right="12" w:firstLine="0"/>
              <w:rPr>
                <w:rFonts w:ascii="Candara" w:hAnsi="Candara"/>
                <w:b/>
                <w:caps/>
                <w:color w:val="000000"/>
              </w:rPr>
            </w:pPr>
            <w:r w:rsidRPr="00F31D5E">
              <w:rPr>
                <w:rFonts w:ascii="Candara" w:hAnsi="Candara"/>
                <w:caps/>
                <w:color w:val="000000"/>
              </w:rPr>
              <w:t xml:space="preserve">Escrito  </w:t>
            </w:r>
            <w:r w:rsidRPr="00F31D5E">
              <w:rPr>
                <w:rFonts w:ascii="Candara" w:hAnsi="Candara"/>
                <w:b/>
                <w:caps/>
                <w:color w:val="000000"/>
              </w:rPr>
              <w:t xml:space="preserve">“bajo protesta de decir verdad” </w:t>
            </w:r>
            <w:r w:rsidRPr="00F31D5E">
              <w:rPr>
                <w:rFonts w:ascii="Candara" w:hAnsi="Candara"/>
                <w:caps/>
                <w:color w:val="000000"/>
              </w:rPr>
              <w:t xml:space="preserve">en el que manifiesta la estratificación de su empresa (Micro, Pequeña y Mediana Empresa </w:t>
            </w:r>
            <w:r w:rsidRPr="00F31D5E">
              <w:rPr>
                <w:rFonts w:ascii="Candara" w:hAnsi="Candara"/>
                <w:b/>
                <w:caps/>
                <w:color w:val="000000"/>
              </w:rPr>
              <w:t>(MIPYMES).</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9.1 inciso R</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pPr>
              <w:pStyle w:val="Sangra3detindependiente1"/>
              <w:tabs>
                <w:tab w:val="left" w:pos="-30460"/>
              </w:tabs>
              <w:snapToGrid w:val="0"/>
              <w:spacing w:before="57" w:after="57"/>
              <w:ind w:left="0" w:firstLine="0"/>
              <w:rPr>
                <w:rFonts w:ascii="Candara" w:hAnsi="Candara"/>
                <w:b/>
                <w:caps/>
                <w:color w:val="000000"/>
              </w:rPr>
            </w:pPr>
            <w:r w:rsidRPr="00F31D5E">
              <w:rPr>
                <w:rFonts w:ascii="Candara" w:hAnsi="Candara"/>
                <w:caps/>
                <w:color w:val="000000"/>
              </w:rPr>
              <w:t xml:space="preserve">Entregar como requisito en su propuesta técnica, un escrito en el cual manifieste </w:t>
            </w:r>
            <w:r w:rsidRPr="00F31D5E">
              <w:rPr>
                <w:rFonts w:ascii="Candara" w:hAnsi="Candara"/>
                <w:b/>
                <w:bCs/>
                <w:caps/>
                <w:color w:val="000000"/>
              </w:rPr>
              <w:t>“bajo protesta de decir verdad”</w:t>
            </w:r>
            <w:r w:rsidRPr="00F31D5E">
              <w:rPr>
                <w:rFonts w:ascii="Candara" w:hAnsi="Candara"/>
                <w:caps/>
                <w:color w:val="000000"/>
              </w:rPr>
              <w:t xml:space="preserve"> que los vehículos propuestos para la prestación del servicio se encuentran debidamente asegurados y que amparan los daños que puedan ocasionarse a las instalaciones institucionales o a terceros en sus bienes y personas, ambiente, vías generales de comunicación y cualquier otro daño que pudiera generarse por el transporte, manejo y suministro del agua potable en caso de accidente. </w:t>
            </w:r>
            <w:r w:rsidRPr="00F31D5E">
              <w:rPr>
                <w:rFonts w:ascii="Candara" w:hAnsi="Candara"/>
                <w:b/>
                <w:caps/>
                <w:color w:val="000000"/>
              </w:rPr>
              <w:t>(original).</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 xml:space="preserve">9.1 inciso </w:t>
            </w:r>
            <w:r w:rsidRPr="004F4116">
              <w:rPr>
                <w:rFonts w:ascii="Candara" w:hAnsi="Candara" w:cs="Arial"/>
                <w:color w:val="000000"/>
                <w:sz w:val="22"/>
                <w:szCs w:val="22"/>
                <w:lang w:val="es-MX"/>
              </w:rPr>
              <w:t>S</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rsidP="0065059C">
            <w:pPr>
              <w:pStyle w:val="Sangra3detindependiente1"/>
              <w:tabs>
                <w:tab w:val="left" w:pos="-30460"/>
              </w:tabs>
              <w:snapToGrid w:val="0"/>
              <w:spacing w:before="57" w:after="57"/>
              <w:ind w:left="0" w:firstLine="0"/>
              <w:rPr>
                <w:rFonts w:ascii="Candara" w:hAnsi="Candara"/>
                <w:b/>
                <w:caps/>
                <w:color w:val="000000"/>
              </w:rPr>
            </w:pPr>
            <w:r w:rsidRPr="00F31D5E">
              <w:rPr>
                <w:rFonts w:ascii="Candara" w:hAnsi="Candara"/>
                <w:caps/>
                <w:color w:val="000000"/>
              </w:rPr>
              <w:t xml:space="preserve">Como los únicos responsables para suministrar este fluido son los organismos descentralizados de los municipios o ayuntamientos, el licitante participante deberá de contar y presentar la autorización, contrato, permiso o documento que avale la concesión para el manejo y suministro de agua potable por lo que para garantizar el abasto de agua potable de manera oportuna a las unidades del Instituto será de conformidad con la partida que sea de su interés, es decir para la Partida No.1 y No.2 y hasta la No.5  deberá presentar la autorización, contrato, permiso o documento del Organismo Descentralizado del Municipio o Ayuntamiento. </w:t>
            </w:r>
            <w:r w:rsidRPr="00F31D5E">
              <w:rPr>
                <w:rFonts w:ascii="Candara" w:hAnsi="Candara"/>
                <w:b/>
                <w:caps/>
                <w:color w:val="000000"/>
              </w:rPr>
              <w:t>(original y copia para su cotejo).</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 xml:space="preserve">9.1 inciso </w:t>
            </w:r>
            <w:r w:rsidRPr="004F4116">
              <w:rPr>
                <w:rFonts w:ascii="Candara" w:hAnsi="Candara" w:cs="Arial"/>
                <w:color w:val="000000"/>
                <w:sz w:val="22"/>
                <w:szCs w:val="22"/>
                <w:lang w:val="es-MX"/>
              </w:rPr>
              <w:t>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pPr>
              <w:pStyle w:val="Sangra3detindependiente1"/>
              <w:tabs>
                <w:tab w:val="left" w:pos="-30460"/>
              </w:tabs>
              <w:snapToGrid w:val="0"/>
              <w:spacing w:before="57" w:after="57"/>
              <w:ind w:left="0" w:firstLine="0"/>
              <w:rPr>
                <w:rFonts w:ascii="Candara" w:hAnsi="Candara"/>
                <w:b/>
                <w:caps/>
                <w:color w:val="000000"/>
              </w:rPr>
            </w:pPr>
            <w:r w:rsidRPr="00F31D5E">
              <w:rPr>
                <w:rFonts w:ascii="Candara" w:hAnsi="Candara"/>
                <w:caps/>
                <w:color w:val="000000"/>
              </w:rPr>
              <w:t xml:space="preserve">El licitante deberá contar con los permisos y autorizaciones vigentes (tarjetas de circulación) ante las autoridades federales y/o municipales correspondientes para el manejo y transporte de agua potable, cuya documentación respectiva deberán ser presentadas e integrada en su proposición técnica. </w:t>
            </w:r>
            <w:r w:rsidRPr="00F31D5E">
              <w:rPr>
                <w:rFonts w:ascii="Candara" w:hAnsi="Candara"/>
                <w:b/>
                <w:caps/>
                <w:color w:val="000000"/>
              </w:rPr>
              <w:t>(original y copia para su cotejo).</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color w:val="000000"/>
                <w:lang w:val="es-MX"/>
              </w:rPr>
            </w:pPr>
            <w:r w:rsidRPr="004F4116">
              <w:rPr>
                <w:rFonts w:ascii="Candara" w:hAnsi="Candara" w:cs="Arial"/>
                <w:sz w:val="22"/>
                <w:szCs w:val="22"/>
                <w:lang w:val="es-MX"/>
              </w:rPr>
              <w:t xml:space="preserve">9.1 inciso </w:t>
            </w:r>
            <w:r w:rsidRPr="004F4116">
              <w:rPr>
                <w:rFonts w:ascii="Candara" w:hAnsi="Candara" w:cs="Arial"/>
                <w:color w:val="000000"/>
                <w:sz w:val="22"/>
                <w:szCs w:val="22"/>
                <w:lang w:val="es-MX"/>
              </w:rPr>
              <w:t>U</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F31D5E" w:rsidRDefault="0059367E" w:rsidP="00F54733">
            <w:pPr>
              <w:pStyle w:val="Sangra3detindependiente1"/>
              <w:tabs>
                <w:tab w:val="left" w:pos="-30460"/>
              </w:tabs>
              <w:snapToGrid w:val="0"/>
              <w:spacing w:before="57" w:after="57"/>
              <w:ind w:left="0" w:right="-2" w:firstLine="0"/>
              <w:rPr>
                <w:rFonts w:ascii="Candara" w:hAnsi="Candara"/>
                <w:b/>
                <w:caps/>
                <w:color w:val="000000"/>
              </w:rPr>
            </w:pPr>
            <w:r w:rsidRPr="00F31D5E">
              <w:rPr>
                <w:rFonts w:ascii="Candara" w:hAnsi="Candara"/>
                <w:caps/>
                <w:color w:val="000000"/>
              </w:rPr>
              <w:t>El licitante participante deberá presentar junto con su proposición técnica un estudio o análisis químico de las condiciones del agua potable que habrán de suministrar, realizado por un laboratorio de pruebas debidamente establecido, y con una antigüedad no mayor a 15 días naturales.</w:t>
            </w:r>
            <w:r w:rsidRPr="00F31D5E">
              <w:rPr>
                <w:rFonts w:ascii="Candara" w:hAnsi="Candara"/>
                <w:b/>
                <w:bCs/>
                <w:caps/>
                <w:color w:val="000000"/>
              </w:rPr>
              <w:t xml:space="preserve"> </w:t>
            </w:r>
            <w:r w:rsidRPr="00F31D5E">
              <w:rPr>
                <w:rFonts w:ascii="Candara" w:hAnsi="Candara"/>
                <w:b/>
                <w:caps/>
                <w:color w:val="000000"/>
              </w:rPr>
              <w:t>(original).</w:t>
            </w:r>
            <w:r w:rsidRPr="00F31D5E">
              <w:rPr>
                <w:rFonts w:ascii="Candara" w:hAnsi="Candara"/>
                <w:b/>
                <w:bCs/>
                <w:caps/>
                <w:color w:val="000000"/>
              </w:rPr>
              <w:t xml:space="preserve"> </w:t>
            </w:r>
            <w:r w:rsidRPr="00F31D5E">
              <w:rPr>
                <w:rFonts w:ascii="Candara" w:hAnsi="Candara"/>
                <w:b/>
                <w:caps/>
                <w:color w:val="000000"/>
              </w:rPr>
              <w:t>(original).</w:t>
            </w:r>
          </w:p>
        </w:tc>
        <w:tc>
          <w:tcPr>
            <w:tcW w:w="2100" w:type="dxa"/>
            <w:tcBorders>
              <w:left w:val="single" w:sz="4" w:space="0" w:color="000000"/>
              <w:bottom w:val="single" w:sz="4" w:space="0" w:color="000000"/>
            </w:tcBorders>
            <w:vAlign w:val="center"/>
          </w:tcPr>
          <w:p w:rsidR="0059367E" w:rsidRPr="004F4116" w:rsidRDefault="0059367E" w:rsidP="00F54733">
            <w:pPr>
              <w:snapToGrid w:val="0"/>
              <w:jc w:val="center"/>
              <w:rPr>
                <w:rFonts w:ascii="Candara" w:hAnsi="Candara" w:cs="Arial"/>
                <w:color w:val="000000"/>
                <w:lang w:val="es-MX"/>
              </w:rPr>
            </w:pPr>
            <w:r w:rsidRPr="004F4116">
              <w:rPr>
                <w:rFonts w:ascii="Candara" w:hAnsi="Candara" w:cs="Arial"/>
                <w:sz w:val="22"/>
                <w:szCs w:val="22"/>
                <w:lang w:val="es-MX"/>
              </w:rPr>
              <w:t>9.1 inciso V</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0D4C79" w:rsidRDefault="0059367E" w:rsidP="000D4C79">
            <w:pPr>
              <w:pStyle w:val="Sangra3detindependiente1"/>
              <w:tabs>
                <w:tab w:val="left" w:pos="-16723"/>
              </w:tabs>
              <w:spacing w:before="57" w:after="57"/>
              <w:ind w:left="0" w:firstLine="0"/>
              <w:rPr>
                <w:rFonts w:ascii="Candara" w:hAnsi="Candara"/>
                <w:color w:val="000000"/>
              </w:rPr>
            </w:pPr>
            <w:r>
              <w:rPr>
                <w:rFonts w:ascii="Candara" w:hAnsi="Candara"/>
                <w:color w:val="000000"/>
              </w:rPr>
              <w:t>EL LICITANTE DEBERA PRESENTAR EN LA OFERTA TECNICA, ORIGINAL Y COPIA DE POLIZA DE RESPONSABILIDAD CIVIL VIGENTE HASTA POR $400,000.</w:t>
            </w:r>
            <w:r>
              <w:rPr>
                <w:rFonts w:ascii="Candara" w:hAnsi="Candara"/>
                <w:b/>
                <w:color w:val="000000"/>
              </w:rPr>
              <w:t xml:space="preserve">00, </w:t>
            </w:r>
            <w:r w:rsidRPr="00B663B7">
              <w:rPr>
                <w:rFonts w:ascii="Candara" w:hAnsi="Candara"/>
                <w:color w:val="000000"/>
              </w:rPr>
              <w:t xml:space="preserve">QUE CUBRA </w:t>
            </w:r>
            <w:r>
              <w:rPr>
                <w:rFonts w:ascii="Candara" w:hAnsi="Candara"/>
                <w:color w:val="000000"/>
              </w:rPr>
              <w:t xml:space="preserve">LOS DAÑOS QUE PUDIERAN OCASIONAR SUS VEHICULOS O SUS TRABAJADORES DURANTE LA PRESTACION DEL SUMINISTRO OBJETO DE ESTAS BASES, CONCRETAMENTE: </w:t>
            </w:r>
            <w:r w:rsidRPr="00B663B7">
              <w:rPr>
                <w:rFonts w:ascii="Candara" w:hAnsi="Candara"/>
              </w:rPr>
              <w:t>SERVICIO DE SUMINISTRO DE AGUA POTABLE A TRAVÉS DE PIPAS</w:t>
            </w:r>
            <w:r>
              <w:rPr>
                <w:rFonts w:ascii="Candara" w:hAnsi="Candara"/>
              </w:rPr>
              <w:t>.</w:t>
            </w:r>
          </w:p>
        </w:tc>
        <w:tc>
          <w:tcPr>
            <w:tcW w:w="2100" w:type="dxa"/>
            <w:tcBorders>
              <w:left w:val="single" w:sz="4" w:space="0" w:color="000000"/>
              <w:bottom w:val="single" w:sz="4" w:space="0" w:color="000000"/>
            </w:tcBorders>
            <w:vAlign w:val="center"/>
          </w:tcPr>
          <w:p w:rsidR="0059367E" w:rsidRPr="004F4116" w:rsidRDefault="0059367E" w:rsidP="0022679A">
            <w:pPr>
              <w:snapToGrid w:val="0"/>
              <w:jc w:val="center"/>
              <w:rPr>
                <w:rFonts w:ascii="Candara" w:hAnsi="Candara" w:cs="Arial"/>
                <w:lang w:val="es-MX"/>
              </w:rPr>
            </w:pPr>
            <w:r w:rsidRPr="004F4116">
              <w:rPr>
                <w:rFonts w:ascii="Candara" w:hAnsi="Candara" w:cs="Arial"/>
                <w:sz w:val="22"/>
                <w:szCs w:val="22"/>
                <w:lang w:val="es-MX"/>
              </w:rPr>
              <w:t xml:space="preserve">9.1 inciso </w:t>
            </w:r>
            <w:r>
              <w:rPr>
                <w:rFonts w:ascii="Candara" w:hAnsi="Candara" w:cs="Arial"/>
                <w:sz w:val="22"/>
                <w:szCs w:val="22"/>
                <w:lang w:val="es-MX"/>
              </w:rPr>
              <w:t>W</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0D4C79" w:rsidRDefault="0059367E" w:rsidP="000D4C79">
            <w:pPr>
              <w:pStyle w:val="Sangra3detindependiente1"/>
              <w:tabs>
                <w:tab w:val="left" w:pos="-16723"/>
              </w:tabs>
              <w:spacing w:before="57" w:after="57"/>
              <w:ind w:left="0" w:firstLine="0"/>
              <w:rPr>
                <w:rFonts w:ascii="Candara" w:hAnsi="Candara"/>
                <w:color w:val="000000"/>
              </w:rPr>
            </w:pPr>
            <w:r>
              <w:rPr>
                <w:rFonts w:ascii="Candara" w:hAnsi="Candara"/>
                <w:color w:val="000000"/>
              </w:rPr>
              <w:t>EL LICITANTE DEBERA PRESENTAR, DENTRO DE SU OFERTA, ORIGINAL Y COPIA DE SU REGISTRO PATRONAL ANTE EL INSTITUTO MEXICANO DEL SEGURO SOCIAL CON ACTIVIDAD RELACIONADA CON EL OBJETO DE ESTA LICITACION.</w:t>
            </w:r>
          </w:p>
        </w:tc>
        <w:tc>
          <w:tcPr>
            <w:tcW w:w="2100" w:type="dxa"/>
            <w:tcBorders>
              <w:left w:val="single" w:sz="4" w:space="0" w:color="000000"/>
              <w:bottom w:val="single" w:sz="4" w:space="0" w:color="000000"/>
            </w:tcBorders>
            <w:vAlign w:val="center"/>
          </w:tcPr>
          <w:p w:rsidR="0059367E" w:rsidRPr="004F4116" w:rsidRDefault="0059367E" w:rsidP="0022679A">
            <w:pPr>
              <w:snapToGrid w:val="0"/>
              <w:jc w:val="center"/>
              <w:rPr>
                <w:rFonts w:ascii="Candara" w:hAnsi="Candara" w:cs="Arial"/>
                <w:lang w:val="es-MX"/>
              </w:rPr>
            </w:pPr>
            <w:r w:rsidRPr="004F4116">
              <w:rPr>
                <w:rFonts w:ascii="Candara" w:hAnsi="Candara" w:cs="Arial"/>
                <w:sz w:val="22"/>
                <w:szCs w:val="22"/>
                <w:lang w:val="es-MX"/>
              </w:rPr>
              <w:t xml:space="preserve">9.1 inciso </w:t>
            </w:r>
            <w:r>
              <w:rPr>
                <w:rFonts w:ascii="Candara" w:hAnsi="Candara" w:cs="Arial"/>
                <w:sz w:val="22"/>
                <w:szCs w:val="22"/>
                <w:lang w:val="es-MX"/>
              </w:rPr>
              <w:t>X</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0D4C79" w:rsidRDefault="0059367E" w:rsidP="000D4C79">
            <w:pPr>
              <w:pStyle w:val="Sangra3detindependiente1"/>
              <w:tabs>
                <w:tab w:val="left" w:pos="-16723"/>
              </w:tabs>
              <w:spacing w:before="57" w:after="57"/>
              <w:ind w:left="0" w:firstLine="0"/>
              <w:rPr>
                <w:rFonts w:ascii="Candara" w:hAnsi="Candara"/>
                <w:color w:val="000000"/>
              </w:rPr>
            </w:pPr>
            <w:r>
              <w:rPr>
                <w:rFonts w:ascii="Candara" w:hAnsi="Candara"/>
                <w:color w:val="000000"/>
              </w:rPr>
              <w:t>EL LICITANTE DEBERA PRESENTAR EN SU OFERTA, ORIGINAL Y COPIA DE EL ALTA ANTE EL INSTITUTO MEXICANO DEL SEGURO SOCIAL DE POR LO MENOS CINCO PERSONAS DE SU EMPRESA QUE LABOREN COMO CONDUCTORES Y/O AYUDANTES DE LOS VEHICULOS QUE TRANSPORTAN EL AGUA POTABLE A OTROS CLIENTES, ESTO CON EL OBJETO DE VALORAR LA CAPACIDAD  ACTUAL DE LA EMPRESA ASI COMO SU CUMPLIMIENTO CON LAS DISPOSICIONES  DE SEGURIDAD SOCIAL.</w:t>
            </w:r>
          </w:p>
        </w:tc>
        <w:tc>
          <w:tcPr>
            <w:tcW w:w="2100" w:type="dxa"/>
            <w:tcBorders>
              <w:left w:val="single" w:sz="4" w:space="0" w:color="000000"/>
              <w:bottom w:val="single" w:sz="4" w:space="0" w:color="000000"/>
            </w:tcBorders>
            <w:vAlign w:val="center"/>
          </w:tcPr>
          <w:p w:rsidR="0059367E" w:rsidRPr="004F4116" w:rsidRDefault="0059367E" w:rsidP="0022679A">
            <w:pPr>
              <w:snapToGrid w:val="0"/>
              <w:jc w:val="center"/>
              <w:rPr>
                <w:rFonts w:ascii="Candara" w:hAnsi="Candara" w:cs="Arial"/>
                <w:lang w:val="es-MX"/>
              </w:rPr>
            </w:pPr>
            <w:r w:rsidRPr="004F4116">
              <w:rPr>
                <w:rFonts w:ascii="Candara" w:hAnsi="Candara" w:cs="Arial"/>
                <w:sz w:val="22"/>
                <w:szCs w:val="22"/>
                <w:lang w:val="es-MX"/>
              </w:rPr>
              <w:t xml:space="preserve">9.1 inciso </w:t>
            </w:r>
            <w:r>
              <w:rPr>
                <w:rFonts w:ascii="Candara" w:hAnsi="Candara" w:cs="Arial"/>
                <w:sz w:val="22"/>
                <w:szCs w:val="22"/>
                <w:lang w:val="es-MX"/>
              </w:rPr>
              <w:t>Y</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0D4C79" w:rsidRDefault="0059367E" w:rsidP="000D4C79">
            <w:pPr>
              <w:pStyle w:val="Sangra3detindependiente1"/>
              <w:tabs>
                <w:tab w:val="left" w:pos="-16723"/>
              </w:tabs>
              <w:spacing w:before="57" w:after="57"/>
              <w:ind w:left="0" w:firstLine="0"/>
              <w:rPr>
                <w:rFonts w:ascii="Candara" w:hAnsi="Candara"/>
                <w:color w:val="000000"/>
              </w:rPr>
            </w:pPr>
            <w:r>
              <w:rPr>
                <w:rFonts w:ascii="Candara" w:hAnsi="Candara"/>
                <w:color w:val="000000"/>
              </w:rPr>
              <w:t>CURRICULUM BAJO PROTESTA DE DECIR VERDAD, CON EL QUE COMPRUEBE EL LICITANTE QUE TIENE LA EXPERIENCA Y CAPACIDAD INSTALADA PARA CUMPLIR CON EL OBJETO DEL SERVICIO QUE SE LICITA.</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lang w:val="es-MX"/>
              </w:rPr>
            </w:pPr>
            <w:r w:rsidRPr="004F4116">
              <w:rPr>
                <w:rFonts w:ascii="Candara" w:hAnsi="Candara" w:cs="Arial"/>
                <w:sz w:val="22"/>
                <w:szCs w:val="22"/>
                <w:lang w:val="es-MX"/>
              </w:rPr>
              <w:t xml:space="preserve">9.1 inciso </w:t>
            </w:r>
            <w:r>
              <w:rPr>
                <w:rFonts w:ascii="Candara" w:hAnsi="Candara" w:cs="Arial"/>
                <w:sz w:val="22"/>
                <w:szCs w:val="22"/>
                <w:lang w:val="es-MX"/>
              </w:rPr>
              <w:t>Z</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0D4C79" w:rsidRDefault="0059367E" w:rsidP="000D4C79">
            <w:pPr>
              <w:pStyle w:val="Sangra3detindependiente1"/>
              <w:tabs>
                <w:tab w:val="left" w:pos="-16723"/>
              </w:tabs>
              <w:spacing w:before="57" w:after="57"/>
              <w:rPr>
                <w:rFonts w:ascii="Candara" w:hAnsi="Candara"/>
                <w:color w:val="000000"/>
              </w:rPr>
            </w:pPr>
            <w:r>
              <w:rPr>
                <w:rFonts w:ascii="Candara" w:hAnsi="Candara"/>
                <w:color w:val="000000"/>
              </w:rPr>
              <w:t>REGISTRO FEDERAL DE CONTRIBUYENTES.</w:t>
            </w:r>
          </w:p>
        </w:tc>
        <w:tc>
          <w:tcPr>
            <w:tcW w:w="2100" w:type="dxa"/>
            <w:tcBorders>
              <w:left w:val="single" w:sz="4" w:space="0" w:color="000000"/>
              <w:bottom w:val="single" w:sz="4" w:space="0" w:color="000000"/>
            </w:tcBorders>
            <w:vAlign w:val="center"/>
          </w:tcPr>
          <w:p w:rsidR="0059367E" w:rsidRPr="004F4116" w:rsidRDefault="0059367E">
            <w:pPr>
              <w:snapToGrid w:val="0"/>
              <w:jc w:val="center"/>
              <w:rPr>
                <w:rFonts w:ascii="Candara" w:hAnsi="Candara" w:cs="Arial"/>
                <w:lang w:val="es-MX"/>
              </w:rPr>
            </w:pPr>
            <w:r w:rsidRPr="004F4116">
              <w:rPr>
                <w:rFonts w:ascii="Candara" w:hAnsi="Candara" w:cs="Arial"/>
                <w:sz w:val="22"/>
                <w:szCs w:val="22"/>
                <w:lang w:val="es-MX"/>
              </w:rPr>
              <w:t xml:space="preserve">9.1 inciso </w:t>
            </w:r>
            <w:r>
              <w:rPr>
                <w:rFonts w:ascii="Candara" w:hAnsi="Candara" w:cs="Arial"/>
                <w:sz w:val="22"/>
                <w:szCs w:val="22"/>
                <w:lang w:val="es-MX"/>
              </w:rPr>
              <w:t>AA</w:t>
            </w:r>
            <w:r w:rsidRPr="004F4116">
              <w:rPr>
                <w:rFonts w:ascii="Candara" w:hAnsi="Candara" w:cs="Arial"/>
                <w:color w:val="000000"/>
                <w:sz w:val="22"/>
                <w:szCs w:val="22"/>
                <w:lang w:val="es-MX"/>
              </w:rPr>
              <w:t>)</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r w:rsidR="0059367E" w:rsidRPr="004F4116">
        <w:tc>
          <w:tcPr>
            <w:tcW w:w="5905" w:type="dxa"/>
            <w:tcBorders>
              <w:left w:val="single" w:sz="4" w:space="0" w:color="000000"/>
              <w:bottom w:val="single" w:sz="4" w:space="0" w:color="000000"/>
            </w:tcBorders>
          </w:tcPr>
          <w:p w:rsidR="0059367E" w:rsidRPr="00B663B7" w:rsidRDefault="0059367E" w:rsidP="0022679A">
            <w:pPr>
              <w:pStyle w:val="Sangra3detindependiente1"/>
              <w:tabs>
                <w:tab w:val="left" w:pos="-16723"/>
              </w:tabs>
              <w:spacing w:before="57" w:after="57"/>
              <w:ind w:left="0" w:firstLine="0"/>
              <w:rPr>
                <w:rFonts w:ascii="Candara" w:hAnsi="Candara"/>
                <w:color w:val="000000"/>
              </w:rPr>
            </w:pPr>
            <w:r>
              <w:rPr>
                <w:rFonts w:ascii="Candara" w:hAnsi="Candara"/>
                <w:color w:val="000000"/>
              </w:rPr>
              <w:t>PAGOS PROVISIONALES ANTE EL SAT POR CONCEPTO DE IMPUESTO AL VALOR AGREGADO E ISR CORRESPONDIENTES A LOS MESES DE JUNIO, JULIO Y AGOSTO DE 2012.</w:t>
            </w:r>
          </w:p>
          <w:p w:rsidR="0059367E" w:rsidRPr="0022679A" w:rsidRDefault="0059367E">
            <w:pPr>
              <w:pStyle w:val="Sangra3detindependiente1"/>
              <w:tabs>
                <w:tab w:val="left" w:pos="-30460"/>
              </w:tabs>
              <w:snapToGrid w:val="0"/>
              <w:spacing w:before="57" w:after="57"/>
              <w:ind w:left="0" w:firstLine="0"/>
              <w:rPr>
                <w:rFonts w:ascii="Candara" w:hAnsi="Candara"/>
                <w:color w:val="000000"/>
                <w:sz w:val="22"/>
                <w:szCs w:val="22"/>
                <w:lang w:val="es-ES"/>
              </w:rPr>
            </w:pPr>
          </w:p>
        </w:tc>
        <w:tc>
          <w:tcPr>
            <w:tcW w:w="2100" w:type="dxa"/>
            <w:tcBorders>
              <w:left w:val="single" w:sz="4" w:space="0" w:color="000000"/>
              <w:bottom w:val="single" w:sz="4" w:space="0" w:color="000000"/>
            </w:tcBorders>
            <w:vAlign w:val="center"/>
          </w:tcPr>
          <w:p w:rsidR="0059367E" w:rsidRPr="004F4116" w:rsidRDefault="0059367E" w:rsidP="0022679A">
            <w:pPr>
              <w:snapToGrid w:val="0"/>
              <w:jc w:val="center"/>
              <w:rPr>
                <w:rFonts w:ascii="Candara" w:hAnsi="Candara" w:cs="Arial"/>
                <w:lang w:val="es-MX"/>
              </w:rPr>
            </w:pPr>
            <w:r>
              <w:rPr>
                <w:rFonts w:ascii="Candara" w:hAnsi="Candara" w:cs="Arial"/>
                <w:sz w:val="22"/>
                <w:szCs w:val="22"/>
                <w:lang w:val="es-MX"/>
              </w:rPr>
              <w:t>9.1 inciso BB)</w:t>
            </w:r>
          </w:p>
        </w:tc>
        <w:tc>
          <w:tcPr>
            <w:tcW w:w="722" w:type="dxa"/>
            <w:tcBorders>
              <w:left w:val="single" w:sz="4" w:space="0" w:color="000000"/>
              <w:bottom w:val="single" w:sz="4" w:space="0" w:color="000000"/>
            </w:tcBorders>
          </w:tcPr>
          <w:p w:rsidR="0059367E" w:rsidRPr="004F4116" w:rsidRDefault="0059367E">
            <w:pPr>
              <w:snapToGrid w:val="0"/>
              <w:jc w:val="both"/>
              <w:rPr>
                <w:rFonts w:ascii="Candara" w:hAnsi="Candara" w:cs="Arial"/>
                <w:b/>
                <w:bCs/>
              </w:rPr>
            </w:pPr>
          </w:p>
        </w:tc>
        <w:tc>
          <w:tcPr>
            <w:tcW w:w="1237" w:type="dxa"/>
            <w:tcBorders>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b/>
                <w:bCs/>
              </w:rPr>
            </w:pPr>
          </w:p>
        </w:tc>
      </w:tr>
    </w:tbl>
    <w:p w:rsidR="0059367E" w:rsidRPr="004F4116" w:rsidRDefault="0059367E">
      <w:pPr>
        <w:rPr>
          <w:rFonts w:ascii="Candara" w:hAnsi="Candara"/>
        </w:rPr>
      </w:pPr>
    </w:p>
    <w:p w:rsidR="0059367E" w:rsidRPr="004F4116" w:rsidRDefault="0059367E">
      <w:pPr>
        <w:pStyle w:val="Heading2"/>
        <w:numPr>
          <w:ilvl w:val="1"/>
          <w:numId w:val="1"/>
        </w:numPr>
        <w:tabs>
          <w:tab w:val="left" w:pos="0"/>
        </w:tabs>
        <w:jc w:val="center"/>
        <w:rPr>
          <w:rFonts w:ascii="Candara" w:hAnsi="Candara"/>
          <w:sz w:val="22"/>
          <w:szCs w:val="22"/>
        </w:rPr>
      </w:pPr>
      <w:r w:rsidRPr="004F4116">
        <w:rPr>
          <w:rFonts w:ascii="Candara" w:hAnsi="Candara"/>
          <w:sz w:val="22"/>
          <w:szCs w:val="22"/>
        </w:rPr>
        <w:t>DOCUMENTACIÓN CORRESPONDIENTE A LA PROPUESTA ECONÓMICA</w:t>
      </w:r>
    </w:p>
    <w:p w:rsidR="0059367E" w:rsidRPr="004F4116" w:rsidRDefault="0059367E">
      <w:pPr>
        <w:jc w:val="center"/>
        <w:rPr>
          <w:rFonts w:ascii="Candara" w:hAnsi="Candara" w:cs="Arial"/>
          <w:sz w:val="22"/>
          <w:szCs w:val="22"/>
          <w:lang w:val="es-ES_tradnl"/>
        </w:rPr>
      </w:pPr>
    </w:p>
    <w:tbl>
      <w:tblPr>
        <w:tblW w:w="0" w:type="auto"/>
        <w:tblInd w:w="97" w:type="dxa"/>
        <w:tblLayout w:type="fixed"/>
        <w:tblCellMar>
          <w:left w:w="70" w:type="dxa"/>
          <w:right w:w="70" w:type="dxa"/>
        </w:tblCellMar>
        <w:tblLook w:val="0000"/>
      </w:tblPr>
      <w:tblGrid>
        <w:gridCol w:w="5877"/>
        <w:gridCol w:w="2100"/>
        <w:gridCol w:w="723"/>
        <w:gridCol w:w="1265"/>
      </w:tblGrid>
      <w:tr w:rsidR="0059367E" w:rsidRPr="004F4116">
        <w:tc>
          <w:tcPr>
            <w:tcW w:w="5877" w:type="dxa"/>
            <w:tcBorders>
              <w:top w:val="single" w:sz="4" w:space="0" w:color="000000"/>
              <w:left w:val="single" w:sz="4" w:space="0" w:color="000000"/>
              <w:bottom w:val="single" w:sz="4" w:space="0" w:color="000000"/>
            </w:tcBorders>
          </w:tcPr>
          <w:p w:rsidR="0059367E" w:rsidRPr="004F4116" w:rsidRDefault="0059367E">
            <w:pPr>
              <w:snapToGrid w:val="0"/>
              <w:jc w:val="center"/>
              <w:rPr>
                <w:rFonts w:ascii="Candara" w:hAnsi="Candara" w:cs="Arial"/>
                <w:b/>
              </w:rPr>
            </w:pPr>
          </w:p>
          <w:p w:rsidR="0059367E" w:rsidRPr="004F4116" w:rsidRDefault="0059367E">
            <w:pPr>
              <w:jc w:val="center"/>
              <w:rPr>
                <w:rFonts w:ascii="Candara" w:hAnsi="Candara" w:cs="Arial"/>
                <w:b/>
              </w:rPr>
            </w:pPr>
            <w:r w:rsidRPr="004F4116">
              <w:rPr>
                <w:rFonts w:ascii="Candara" w:hAnsi="Candara" w:cs="Arial"/>
                <w:b/>
                <w:sz w:val="22"/>
                <w:szCs w:val="22"/>
              </w:rPr>
              <w:t>DOCUMENTO SOLICITADO</w:t>
            </w:r>
          </w:p>
        </w:tc>
        <w:tc>
          <w:tcPr>
            <w:tcW w:w="2100" w:type="dxa"/>
            <w:tcBorders>
              <w:top w:val="single" w:sz="4" w:space="0" w:color="000000"/>
              <w:left w:val="single" w:sz="4" w:space="0" w:color="000000"/>
              <w:bottom w:val="single" w:sz="4" w:space="0" w:color="000000"/>
            </w:tcBorders>
          </w:tcPr>
          <w:p w:rsidR="0059367E" w:rsidRPr="004F4116" w:rsidRDefault="0059367E">
            <w:pPr>
              <w:snapToGrid w:val="0"/>
              <w:jc w:val="center"/>
              <w:rPr>
                <w:rFonts w:ascii="Candara" w:hAnsi="Candara" w:cs="Arial"/>
                <w:b/>
                <w:sz w:val="18"/>
                <w:szCs w:val="18"/>
              </w:rPr>
            </w:pPr>
          </w:p>
          <w:p w:rsidR="0059367E" w:rsidRPr="004F4116" w:rsidRDefault="0059367E">
            <w:pPr>
              <w:jc w:val="center"/>
              <w:rPr>
                <w:rFonts w:ascii="Candara" w:hAnsi="Candara" w:cs="Arial"/>
                <w:b/>
                <w:sz w:val="18"/>
                <w:szCs w:val="18"/>
              </w:rPr>
            </w:pPr>
            <w:r w:rsidRPr="004F4116">
              <w:rPr>
                <w:rFonts w:ascii="Candara" w:hAnsi="Candara" w:cs="Arial"/>
                <w:b/>
                <w:sz w:val="18"/>
                <w:szCs w:val="18"/>
              </w:rPr>
              <w:t>PUNTO EN EL QUE SE SOLICITA</w:t>
            </w:r>
          </w:p>
        </w:tc>
        <w:tc>
          <w:tcPr>
            <w:tcW w:w="1988" w:type="dxa"/>
            <w:gridSpan w:val="2"/>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center"/>
              <w:rPr>
                <w:rFonts w:ascii="Candara" w:hAnsi="Candara" w:cs="Arial"/>
                <w:b/>
                <w:sz w:val="18"/>
                <w:szCs w:val="18"/>
              </w:rPr>
            </w:pPr>
          </w:p>
          <w:p w:rsidR="0059367E" w:rsidRPr="004F4116" w:rsidRDefault="0059367E">
            <w:pPr>
              <w:jc w:val="center"/>
              <w:rPr>
                <w:rFonts w:ascii="Candara" w:hAnsi="Candara" w:cs="Arial"/>
                <w:b/>
                <w:sz w:val="18"/>
                <w:szCs w:val="18"/>
              </w:rPr>
            </w:pPr>
            <w:r w:rsidRPr="004F4116">
              <w:rPr>
                <w:rFonts w:ascii="Candara" w:hAnsi="Candara" w:cs="Arial"/>
                <w:b/>
                <w:sz w:val="18"/>
                <w:szCs w:val="18"/>
              </w:rPr>
              <w:t>PRESENTADO</w:t>
            </w:r>
          </w:p>
          <w:p w:rsidR="0059367E" w:rsidRPr="004F4116" w:rsidRDefault="0059367E">
            <w:pPr>
              <w:jc w:val="center"/>
              <w:rPr>
                <w:rFonts w:ascii="Candara" w:hAnsi="Candara" w:cs="Arial"/>
                <w:b/>
                <w:sz w:val="18"/>
                <w:szCs w:val="18"/>
              </w:rPr>
            </w:pPr>
            <w:r w:rsidRPr="004F4116">
              <w:rPr>
                <w:rFonts w:ascii="Candara" w:hAnsi="Candara" w:cs="Arial"/>
                <w:b/>
                <w:sz w:val="18"/>
                <w:szCs w:val="18"/>
              </w:rPr>
              <w:t>SI            NO</w:t>
            </w:r>
          </w:p>
        </w:tc>
      </w:tr>
      <w:tr w:rsidR="0059367E" w:rsidRPr="004F4116">
        <w:tc>
          <w:tcPr>
            <w:tcW w:w="5877"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p w:rsidR="0059367E" w:rsidRPr="004F4116" w:rsidRDefault="0059367E">
            <w:pPr>
              <w:jc w:val="both"/>
              <w:rPr>
                <w:rFonts w:ascii="Candara" w:hAnsi="Candara" w:cs="Arial"/>
              </w:rPr>
            </w:pPr>
            <w:r w:rsidRPr="004F4116">
              <w:rPr>
                <w:rFonts w:ascii="Candara" w:hAnsi="Candara" w:cs="Arial"/>
                <w:sz w:val="22"/>
                <w:szCs w:val="22"/>
              </w:rPr>
              <w:t>Original de la cotización por cada una de las partidas que oferte el licitante, cantidad, precio unitario, subtotal,  y el importe total de los servicios ofertados, desglosando el IVA.</w:t>
            </w:r>
          </w:p>
          <w:p w:rsidR="0059367E" w:rsidRPr="004F4116" w:rsidRDefault="0059367E">
            <w:pPr>
              <w:jc w:val="both"/>
              <w:rPr>
                <w:rFonts w:ascii="Candara" w:hAnsi="Candara" w:cs="Arial"/>
              </w:rPr>
            </w:pPr>
          </w:p>
        </w:tc>
        <w:tc>
          <w:tcPr>
            <w:tcW w:w="2100" w:type="dxa"/>
            <w:tcBorders>
              <w:top w:val="single" w:sz="4" w:space="0" w:color="000000"/>
              <w:left w:val="single" w:sz="4" w:space="0" w:color="000000"/>
              <w:bottom w:val="single" w:sz="4" w:space="0" w:color="000000"/>
            </w:tcBorders>
          </w:tcPr>
          <w:p w:rsidR="0059367E" w:rsidRPr="004F4116" w:rsidRDefault="0059367E">
            <w:pPr>
              <w:snapToGrid w:val="0"/>
              <w:jc w:val="center"/>
              <w:rPr>
                <w:rFonts w:ascii="Candara" w:hAnsi="Candara" w:cs="Arial"/>
              </w:rPr>
            </w:pPr>
          </w:p>
          <w:p w:rsidR="0059367E" w:rsidRPr="004F4116" w:rsidRDefault="0059367E">
            <w:pPr>
              <w:jc w:val="center"/>
              <w:rPr>
                <w:rFonts w:ascii="Candara" w:hAnsi="Candara" w:cs="Arial"/>
              </w:rPr>
            </w:pPr>
            <w:r w:rsidRPr="004F4116">
              <w:rPr>
                <w:rFonts w:ascii="Candara" w:hAnsi="Candara" w:cs="Arial"/>
                <w:sz w:val="22"/>
                <w:szCs w:val="22"/>
              </w:rPr>
              <w:t>9.2</w:t>
            </w:r>
          </w:p>
        </w:tc>
        <w:tc>
          <w:tcPr>
            <w:tcW w:w="723"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rPr>
            </w:pPr>
          </w:p>
        </w:tc>
        <w:tc>
          <w:tcPr>
            <w:tcW w:w="1265"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both"/>
              <w:rPr>
                <w:rFonts w:ascii="Candara" w:hAnsi="Candara" w:cs="Arial"/>
              </w:rPr>
            </w:pPr>
          </w:p>
        </w:tc>
      </w:tr>
    </w:tbl>
    <w:p w:rsidR="0059367E" w:rsidRPr="004F4116" w:rsidRDefault="0059367E">
      <w:pPr>
        <w:pStyle w:val="Title"/>
        <w:pageBreakBefore/>
        <w:rPr>
          <w:rFonts w:ascii="Candara" w:hAnsi="Candara" w:cs="Arial"/>
          <w:sz w:val="22"/>
          <w:szCs w:val="22"/>
        </w:rPr>
      </w:pPr>
      <w:r w:rsidRPr="004F4116">
        <w:rPr>
          <w:rFonts w:ascii="Candara" w:hAnsi="Candara" w:cs="Arial"/>
          <w:sz w:val="22"/>
          <w:szCs w:val="22"/>
        </w:rPr>
        <w:t>ANEXO NÚMERO CUATRO</w:t>
      </w:r>
    </w:p>
    <w:p w:rsidR="0059367E" w:rsidRPr="004F4116" w:rsidRDefault="0059367E">
      <w:pPr>
        <w:tabs>
          <w:tab w:val="left" w:pos="2409"/>
          <w:tab w:val="left" w:pos="5953"/>
          <w:tab w:val="left" w:pos="7371"/>
          <w:tab w:val="left" w:pos="9426"/>
          <w:tab w:val="left" w:pos="9780"/>
        </w:tabs>
        <w:ind w:right="51"/>
        <w:jc w:val="center"/>
        <w:rPr>
          <w:rFonts w:ascii="Candara" w:hAnsi="Candara"/>
          <w:b/>
          <w:color w:val="000000"/>
          <w:u w:val="single"/>
        </w:rPr>
      </w:pPr>
      <w:r w:rsidRPr="004F4116">
        <w:rPr>
          <w:rFonts w:ascii="Candara" w:hAnsi="Candara"/>
          <w:b/>
          <w:color w:val="000000"/>
          <w:u w:val="single"/>
        </w:rPr>
        <w:t>ANEXO TÉCNICO</w:t>
      </w:r>
    </w:p>
    <w:p w:rsidR="0059367E" w:rsidRPr="004F4116" w:rsidRDefault="0059367E">
      <w:pPr>
        <w:jc w:val="center"/>
        <w:rPr>
          <w:rFonts w:ascii="Candara" w:hAnsi="Candara" w:cs="Arial"/>
          <w:b/>
          <w:bCs/>
          <w:color w:val="000000"/>
          <w:sz w:val="22"/>
          <w:szCs w:val="22"/>
        </w:rPr>
      </w:pPr>
      <w:r w:rsidRPr="004F4116">
        <w:rPr>
          <w:rFonts w:ascii="Candara" w:hAnsi="Candara" w:cs="Arial"/>
          <w:b/>
          <w:bCs/>
          <w:color w:val="000000"/>
          <w:sz w:val="22"/>
          <w:szCs w:val="22"/>
        </w:rPr>
        <w:t>REQUERIMIENTO.</w:t>
      </w:r>
    </w:p>
    <w:p w:rsidR="0059367E" w:rsidRPr="004F4116" w:rsidRDefault="0059367E">
      <w:pPr>
        <w:jc w:val="center"/>
        <w:rPr>
          <w:rFonts w:ascii="Candara" w:hAnsi="Candara" w:cs="Arial"/>
          <w:b/>
          <w:bCs/>
          <w:color w:val="000000"/>
          <w:sz w:val="22"/>
          <w:szCs w:val="22"/>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jc w:val="both"/>
        <w:rPr>
          <w:rFonts w:ascii="Candara" w:hAnsi="Candara" w:cs="Arial"/>
          <w:smallCaps/>
          <w:color w:val="000000"/>
          <w:sz w:val="20"/>
        </w:rPr>
      </w:pPr>
      <w:r w:rsidRPr="004F4116">
        <w:rPr>
          <w:rFonts w:ascii="Candara" w:hAnsi="Candara" w:cs="Arial"/>
          <w:smallCaps/>
          <w:color w:val="000000"/>
          <w:sz w:val="20"/>
        </w:rPr>
        <w:t>(DESCRIPCIÓN DE LA PRESTACIÓN DEL SERVICIO, UNIDADES, LUGARES, DOMICILIOS, PLAZOS, CONDICIONES ENTRE OTROS ASPECTOS)</w:t>
      </w:r>
    </w:p>
    <w:p w:rsidR="0059367E" w:rsidRPr="004F4116" w:rsidRDefault="0059367E">
      <w:pPr>
        <w:tabs>
          <w:tab w:val="left" w:pos="9876"/>
          <w:tab w:val="left" w:pos="10596"/>
          <w:tab w:val="left" w:pos="11316"/>
          <w:tab w:val="left" w:pos="12036"/>
          <w:tab w:val="left" w:pos="12756"/>
          <w:tab w:val="left" w:pos="13476"/>
          <w:tab w:val="left" w:pos="14196"/>
          <w:tab w:val="left" w:pos="14916"/>
        </w:tabs>
        <w:ind w:right="-228"/>
        <w:jc w:val="center"/>
        <w:rPr>
          <w:rFonts w:ascii="Candara" w:hAnsi="Candara" w:cs="Arial"/>
          <w:b/>
          <w:color w:val="000000"/>
        </w:rPr>
      </w:pPr>
    </w:p>
    <w:p w:rsidR="0059367E" w:rsidRPr="004F4116" w:rsidRDefault="0059367E">
      <w:pPr>
        <w:ind w:left="567" w:hanging="567"/>
        <w:jc w:val="both"/>
        <w:rPr>
          <w:rFonts w:ascii="Candara" w:hAnsi="Candara"/>
          <w:b/>
          <w:color w:val="000000"/>
          <w:sz w:val="22"/>
        </w:rPr>
      </w:pPr>
      <w:r w:rsidRPr="004F4116">
        <w:rPr>
          <w:rFonts w:ascii="Candara" w:hAnsi="Candara"/>
          <w:b/>
          <w:color w:val="000000"/>
          <w:sz w:val="22"/>
        </w:rPr>
        <w:t>1.</w:t>
      </w:r>
      <w:r w:rsidRPr="004F4116">
        <w:rPr>
          <w:rFonts w:ascii="Candara" w:hAnsi="Candara"/>
          <w:b/>
          <w:color w:val="000000"/>
          <w:sz w:val="22"/>
        </w:rPr>
        <w:tab/>
        <w:t xml:space="preserve">DESCRIPCIÓN DEL SERVICIO A LICITAR. </w:t>
      </w:r>
    </w:p>
    <w:p w:rsidR="0059367E" w:rsidRPr="004F4116" w:rsidRDefault="0059367E">
      <w:pPr>
        <w:jc w:val="both"/>
        <w:rPr>
          <w:rFonts w:ascii="Candara" w:hAnsi="Candara"/>
          <w:color w:val="000000"/>
          <w:sz w:val="18"/>
        </w:rPr>
      </w:pPr>
      <w:r w:rsidRPr="004F4116">
        <w:rPr>
          <w:rFonts w:ascii="Candara" w:hAnsi="Candara"/>
          <w:color w:val="000000"/>
          <w:sz w:val="18"/>
        </w:rPr>
        <w:tab/>
      </w:r>
    </w:p>
    <w:p w:rsidR="0059367E" w:rsidRPr="004F4116" w:rsidRDefault="0059367E">
      <w:pPr>
        <w:ind w:left="1122" w:hanging="561"/>
        <w:jc w:val="both"/>
        <w:rPr>
          <w:rFonts w:ascii="Candara" w:hAnsi="Candara"/>
          <w:color w:val="000000"/>
        </w:rPr>
      </w:pPr>
      <w:r w:rsidRPr="004F4116">
        <w:rPr>
          <w:rFonts w:ascii="Candara" w:hAnsi="Candara"/>
          <w:color w:val="000000"/>
          <w:sz w:val="18"/>
        </w:rPr>
        <w:t>1.1</w:t>
      </w:r>
      <w:r w:rsidRPr="004F4116">
        <w:rPr>
          <w:rFonts w:ascii="Candara" w:hAnsi="Candara"/>
          <w:b/>
          <w:color w:val="000000"/>
          <w:sz w:val="18"/>
        </w:rPr>
        <w:tab/>
      </w:r>
      <w:r w:rsidRPr="004F4116">
        <w:rPr>
          <w:rFonts w:ascii="Candara" w:hAnsi="Candara"/>
          <w:color w:val="000000"/>
          <w:sz w:val="18"/>
        </w:rPr>
        <w:t xml:space="preserve">PRESTACIÓN DEL SERVICIO DE SUMINISTRO DE AGUA POTABLE A TRAVÉS DE PIPAS, DE CONFORMIDAD CON LO SIGUIENTE: </w:t>
      </w:r>
      <w:r w:rsidRPr="004F4116">
        <w:rPr>
          <w:rFonts w:ascii="Candara" w:hAnsi="Candara"/>
          <w:color w:val="000000"/>
        </w:rPr>
        <w:t xml:space="preserve"> </w:t>
      </w:r>
    </w:p>
    <w:p w:rsidR="0059367E" w:rsidRPr="004F4116" w:rsidRDefault="0059367E">
      <w:pPr>
        <w:ind w:left="1440" w:hanging="720"/>
        <w:jc w:val="both"/>
        <w:rPr>
          <w:rFonts w:ascii="Candara" w:hAnsi="Candara"/>
          <w:color w:val="000000"/>
          <w:sz w:val="18"/>
        </w:rPr>
      </w:pPr>
    </w:p>
    <w:p w:rsidR="0059367E" w:rsidRPr="004F4116" w:rsidRDefault="0059367E">
      <w:pPr>
        <w:ind w:left="1683" w:hanging="561"/>
        <w:jc w:val="both"/>
        <w:rPr>
          <w:rFonts w:ascii="Candara" w:hAnsi="Candara"/>
          <w:color w:val="000000"/>
          <w:sz w:val="18"/>
        </w:rPr>
      </w:pPr>
      <w:r w:rsidRPr="004F4116">
        <w:rPr>
          <w:rFonts w:ascii="Candara" w:hAnsi="Candara"/>
          <w:color w:val="000000"/>
          <w:sz w:val="18"/>
        </w:rPr>
        <w:t>1.1.1</w:t>
      </w:r>
      <w:r w:rsidRPr="004F4116">
        <w:rPr>
          <w:rFonts w:ascii="Candara" w:hAnsi="Candara"/>
          <w:b/>
          <w:color w:val="000000"/>
          <w:sz w:val="18"/>
        </w:rPr>
        <w:tab/>
      </w:r>
      <w:r w:rsidRPr="004F4116">
        <w:rPr>
          <w:rFonts w:ascii="Candara" w:hAnsi="Candara"/>
          <w:color w:val="000000"/>
          <w:sz w:val="18"/>
        </w:rPr>
        <w:t xml:space="preserve">SUMINISTRO DE AGUA POTABLE A TRAVÉS DE PIPAS </w:t>
      </w:r>
      <w:r w:rsidRPr="004F4116">
        <w:rPr>
          <w:rFonts w:ascii="Candara" w:hAnsi="Candara"/>
          <w:b/>
          <w:bCs/>
          <w:color w:val="000000"/>
          <w:sz w:val="18"/>
        </w:rPr>
        <w:t>CON CAPACIDAD DE 10,000 LITROS</w:t>
      </w:r>
      <w:r w:rsidRPr="004F4116">
        <w:rPr>
          <w:rFonts w:ascii="Candara" w:hAnsi="Candara"/>
          <w:color w:val="000000"/>
          <w:sz w:val="18"/>
        </w:rPr>
        <w:t>, NECESARIO EN LA OPERACIÓN DE LAS DIFERENTES UNIDADES HOSPITALARIAS, MÉDICAS Y ADMINISTRATIVAS QUE CONFORMAN LA DELEGACIÓN ESTATAL GUERRERO, MISMAS QUE SE DETALLAN EN</w:t>
      </w:r>
      <w:r w:rsidRPr="004F4116">
        <w:rPr>
          <w:rFonts w:ascii="Candara" w:hAnsi="Candara"/>
          <w:b/>
          <w:color w:val="000000"/>
          <w:sz w:val="18"/>
        </w:rPr>
        <w:t xml:space="preserve"> </w:t>
      </w:r>
      <w:r w:rsidRPr="004F4116">
        <w:rPr>
          <w:rFonts w:ascii="Candara" w:hAnsi="Candara"/>
          <w:color w:val="000000"/>
          <w:sz w:val="18"/>
        </w:rPr>
        <w:t xml:space="preserve">EL PRESENTE </w:t>
      </w:r>
      <w:r w:rsidRPr="004F4116">
        <w:rPr>
          <w:rFonts w:ascii="Candara" w:hAnsi="Candara"/>
          <w:b/>
          <w:color w:val="000000"/>
          <w:sz w:val="18"/>
        </w:rPr>
        <w:t>ANEXO No. 4 (ANEXO TÉCNICO)</w:t>
      </w:r>
      <w:r w:rsidRPr="004F4116">
        <w:rPr>
          <w:rFonts w:ascii="Candara" w:hAnsi="Candara"/>
          <w:color w:val="000000"/>
          <w:sz w:val="18"/>
        </w:rPr>
        <w:t>, CON SU DOMICILIO Y MUNICIPIO AL CUAL PERTENECEN LAS UNIDADES QUE CONFORMAN CADA UNA DE LAS ZONAS O PARTIDAS CORRESPONDIENTES DE CONFORMIDAD CON LO SIGUIENTE:</w:t>
      </w:r>
    </w:p>
    <w:p w:rsidR="0059367E" w:rsidRPr="004F4116" w:rsidRDefault="0059367E">
      <w:pPr>
        <w:ind w:left="1683" w:hanging="561"/>
        <w:jc w:val="both"/>
        <w:rPr>
          <w:rFonts w:ascii="Candara" w:hAnsi="Candara"/>
          <w:color w:val="000000"/>
          <w:sz w:val="18"/>
        </w:rPr>
      </w:pPr>
    </w:p>
    <w:tbl>
      <w:tblPr>
        <w:tblW w:w="0" w:type="auto"/>
        <w:tblInd w:w="2770" w:type="dxa"/>
        <w:tblLayout w:type="fixed"/>
        <w:tblCellMar>
          <w:left w:w="70" w:type="dxa"/>
          <w:right w:w="70" w:type="dxa"/>
        </w:tblCellMar>
        <w:tblLook w:val="0000"/>
      </w:tblPr>
      <w:tblGrid>
        <w:gridCol w:w="1377"/>
        <w:gridCol w:w="4003"/>
      </w:tblGrid>
      <w:tr w:rsidR="0059367E" w:rsidRPr="004F4116" w:rsidTr="00F22FDE">
        <w:tc>
          <w:tcPr>
            <w:tcW w:w="1377" w:type="dxa"/>
            <w:tcBorders>
              <w:top w:val="single" w:sz="4" w:space="0" w:color="000000"/>
              <w:left w:val="single" w:sz="4" w:space="0" w:color="000000"/>
              <w:bottom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sz w:val="20"/>
              </w:rPr>
            </w:pPr>
            <w:r w:rsidRPr="004F4116">
              <w:rPr>
                <w:rFonts w:ascii="Candara" w:hAnsi="Candara"/>
                <w:b/>
                <w:color w:val="000000"/>
                <w:sz w:val="20"/>
              </w:rPr>
              <w:t>PARTIDA</w:t>
            </w:r>
          </w:p>
        </w:tc>
        <w:tc>
          <w:tcPr>
            <w:tcW w:w="4003"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color w:val="000000"/>
                <w:sz w:val="20"/>
              </w:rPr>
            </w:pPr>
            <w:r w:rsidRPr="004F4116">
              <w:rPr>
                <w:rFonts w:ascii="Candara" w:hAnsi="Candara"/>
                <w:b/>
                <w:color w:val="000000"/>
                <w:sz w:val="20"/>
              </w:rPr>
              <w:t>ZONA</w:t>
            </w:r>
          </w:p>
        </w:tc>
      </w:tr>
      <w:tr w:rsidR="0059367E" w:rsidRPr="004F4116" w:rsidTr="00F22FDE">
        <w:trPr>
          <w:trHeight w:val="278"/>
        </w:trPr>
        <w:tc>
          <w:tcPr>
            <w:tcW w:w="1377" w:type="dxa"/>
            <w:tcBorders>
              <w:top w:val="single" w:sz="4" w:space="0" w:color="000000"/>
              <w:left w:val="single" w:sz="4" w:space="0" w:color="000000"/>
              <w:bottom w:val="single" w:sz="4" w:space="0" w:color="000000"/>
            </w:tcBorders>
            <w:vAlign w:val="center"/>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1</w:t>
            </w:r>
          </w:p>
        </w:tc>
        <w:tc>
          <w:tcPr>
            <w:tcW w:w="4003" w:type="dxa"/>
            <w:tcBorders>
              <w:top w:val="single" w:sz="4" w:space="0" w:color="000000"/>
              <w:left w:val="single" w:sz="4" w:space="0" w:color="000000"/>
              <w:bottom w:val="single" w:sz="4" w:space="0" w:color="000000"/>
              <w:right w:val="single" w:sz="4" w:space="0" w:color="000000"/>
            </w:tcBorders>
            <w:vAlign w:val="center"/>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ACAPULCO</w:t>
            </w:r>
          </w:p>
        </w:tc>
      </w:tr>
      <w:tr w:rsidR="0059367E" w:rsidRPr="004F4116" w:rsidTr="00F22FDE">
        <w:trPr>
          <w:trHeight w:val="232"/>
        </w:trPr>
        <w:tc>
          <w:tcPr>
            <w:tcW w:w="1377" w:type="dxa"/>
            <w:tcBorders>
              <w:left w:val="single" w:sz="4" w:space="0" w:color="000000"/>
              <w:bottom w:val="single" w:sz="4" w:space="0" w:color="000000"/>
            </w:tcBorders>
            <w:vAlign w:val="center"/>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2</w:t>
            </w:r>
          </w:p>
        </w:tc>
        <w:tc>
          <w:tcPr>
            <w:tcW w:w="4003" w:type="dxa"/>
            <w:tcBorders>
              <w:left w:val="single" w:sz="4" w:space="0" w:color="000000"/>
              <w:bottom w:val="single" w:sz="4" w:space="0" w:color="000000"/>
              <w:right w:val="single" w:sz="4" w:space="0" w:color="000000"/>
            </w:tcBorders>
            <w:vAlign w:val="center"/>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CHILPANCINGO</w:t>
            </w:r>
          </w:p>
        </w:tc>
      </w:tr>
      <w:tr w:rsidR="0059367E" w:rsidRPr="004F4116" w:rsidTr="00F22FDE">
        <w:trPr>
          <w:trHeight w:val="286"/>
        </w:trPr>
        <w:tc>
          <w:tcPr>
            <w:tcW w:w="1377" w:type="dxa"/>
            <w:tcBorders>
              <w:left w:val="single" w:sz="4" w:space="0" w:color="000000"/>
              <w:bottom w:val="single" w:sz="4" w:space="0" w:color="auto"/>
            </w:tcBorders>
            <w:vAlign w:val="center"/>
          </w:tcPr>
          <w:p w:rsidR="0059367E" w:rsidRPr="004F4116" w:rsidRDefault="00593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3</w:t>
            </w:r>
          </w:p>
        </w:tc>
        <w:tc>
          <w:tcPr>
            <w:tcW w:w="4003" w:type="dxa"/>
            <w:tcBorders>
              <w:left w:val="single" w:sz="4" w:space="0" w:color="000000"/>
              <w:bottom w:val="single" w:sz="4" w:space="0" w:color="auto"/>
              <w:right w:val="single" w:sz="4" w:space="0" w:color="000000"/>
            </w:tcBorders>
            <w:vAlign w:val="center"/>
          </w:tcPr>
          <w:p w:rsidR="0059367E" w:rsidRPr="004F4116" w:rsidRDefault="0059367E"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IGUALA</w:t>
            </w:r>
          </w:p>
        </w:tc>
      </w:tr>
      <w:tr w:rsidR="0059367E" w:rsidRPr="004F4116" w:rsidTr="00F22FDE">
        <w:trPr>
          <w:trHeight w:val="220"/>
        </w:trPr>
        <w:tc>
          <w:tcPr>
            <w:tcW w:w="1377" w:type="dxa"/>
            <w:tcBorders>
              <w:top w:val="single" w:sz="4" w:space="0" w:color="auto"/>
              <w:left w:val="single" w:sz="4" w:space="0" w:color="000000"/>
              <w:bottom w:val="single" w:sz="4" w:space="0" w:color="auto"/>
            </w:tcBorders>
            <w:vAlign w:val="center"/>
          </w:tcPr>
          <w:p w:rsidR="0059367E" w:rsidRPr="004F4116" w:rsidRDefault="0059367E" w:rsidP="0029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4</w:t>
            </w:r>
          </w:p>
        </w:tc>
        <w:tc>
          <w:tcPr>
            <w:tcW w:w="4003" w:type="dxa"/>
            <w:tcBorders>
              <w:top w:val="single" w:sz="4" w:space="0" w:color="auto"/>
              <w:left w:val="single" w:sz="4" w:space="0" w:color="000000"/>
              <w:bottom w:val="single" w:sz="4" w:space="0" w:color="auto"/>
              <w:right w:val="single" w:sz="4" w:space="0" w:color="000000"/>
            </w:tcBorders>
            <w:vAlign w:val="center"/>
          </w:tcPr>
          <w:p w:rsidR="0059367E" w:rsidRPr="004F4116" w:rsidRDefault="0059367E"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ZIHUATANEJO</w:t>
            </w:r>
          </w:p>
        </w:tc>
      </w:tr>
      <w:tr w:rsidR="0059367E" w:rsidRPr="004F4116" w:rsidTr="00F22FDE">
        <w:trPr>
          <w:trHeight w:val="225"/>
        </w:trPr>
        <w:tc>
          <w:tcPr>
            <w:tcW w:w="1377" w:type="dxa"/>
            <w:tcBorders>
              <w:top w:val="single" w:sz="4" w:space="0" w:color="auto"/>
              <w:left w:val="single" w:sz="4" w:space="0" w:color="000000"/>
              <w:bottom w:val="single" w:sz="4" w:space="0" w:color="auto"/>
            </w:tcBorders>
            <w:vAlign w:val="center"/>
          </w:tcPr>
          <w:p w:rsidR="0059367E" w:rsidRPr="004F4116" w:rsidRDefault="0059367E" w:rsidP="0029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5</w:t>
            </w:r>
          </w:p>
        </w:tc>
        <w:tc>
          <w:tcPr>
            <w:tcW w:w="4003" w:type="dxa"/>
            <w:tcBorders>
              <w:top w:val="single" w:sz="4" w:space="0" w:color="auto"/>
              <w:left w:val="single" w:sz="4" w:space="0" w:color="000000"/>
              <w:bottom w:val="single" w:sz="4" w:space="0" w:color="auto"/>
              <w:right w:val="single" w:sz="4" w:space="0" w:color="000000"/>
            </w:tcBorders>
            <w:vAlign w:val="center"/>
          </w:tcPr>
          <w:p w:rsidR="0059367E" w:rsidRPr="004F4116" w:rsidRDefault="0059367E"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sidRPr="004F4116">
              <w:rPr>
                <w:rFonts w:ascii="Candara" w:hAnsi="Candara"/>
                <w:b/>
                <w:bCs/>
                <w:color w:val="000000"/>
              </w:rPr>
              <w:t>CD. ALTAMIRANO</w:t>
            </w:r>
          </w:p>
        </w:tc>
      </w:tr>
      <w:tr w:rsidR="0059367E" w:rsidRPr="004F4116" w:rsidTr="00F22FDE">
        <w:trPr>
          <w:trHeight w:val="225"/>
        </w:trPr>
        <w:tc>
          <w:tcPr>
            <w:tcW w:w="1377" w:type="dxa"/>
            <w:tcBorders>
              <w:top w:val="single" w:sz="4" w:space="0" w:color="auto"/>
              <w:left w:val="single" w:sz="4" w:space="0" w:color="000000"/>
              <w:bottom w:val="single" w:sz="4" w:space="0" w:color="000000"/>
            </w:tcBorders>
            <w:vAlign w:val="center"/>
          </w:tcPr>
          <w:p w:rsidR="0059367E" w:rsidRPr="004F4116" w:rsidRDefault="0059367E" w:rsidP="0029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Pr>
                <w:rFonts w:ascii="Candara" w:hAnsi="Candara"/>
                <w:b/>
                <w:bCs/>
                <w:color w:val="000000"/>
              </w:rPr>
              <w:t>6</w:t>
            </w:r>
          </w:p>
        </w:tc>
        <w:tc>
          <w:tcPr>
            <w:tcW w:w="4003" w:type="dxa"/>
            <w:tcBorders>
              <w:top w:val="single" w:sz="4" w:space="0" w:color="auto"/>
              <w:left w:val="single" w:sz="4" w:space="0" w:color="000000"/>
              <w:bottom w:val="single" w:sz="4" w:space="0" w:color="000000"/>
              <w:right w:val="single" w:sz="4" w:space="0" w:color="000000"/>
            </w:tcBorders>
            <w:vAlign w:val="center"/>
          </w:tcPr>
          <w:p w:rsidR="0059367E" w:rsidRPr="004F4116" w:rsidRDefault="0059367E" w:rsidP="0071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napToGrid w:val="0"/>
              <w:ind w:right="22"/>
              <w:jc w:val="center"/>
              <w:rPr>
                <w:rFonts w:ascii="Candara" w:hAnsi="Candara"/>
                <w:b/>
                <w:bCs/>
                <w:color w:val="000000"/>
              </w:rPr>
            </w:pPr>
            <w:r>
              <w:rPr>
                <w:rFonts w:ascii="Candara" w:hAnsi="Candara"/>
                <w:b/>
                <w:bCs/>
                <w:color w:val="000000"/>
              </w:rPr>
              <w:t>LA UNION IMSS OPORTUNIDADES</w:t>
            </w:r>
          </w:p>
        </w:tc>
      </w:tr>
    </w:tbl>
    <w:p w:rsidR="0059367E" w:rsidRPr="004F4116" w:rsidRDefault="0059367E">
      <w:pPr>
        <w:jc w:val="both"/>
        <w:rPr>
          <w:rFonts w:ascii="Candara" w:hAnsi="Candara"/>
        </w:rPr>
      </w:pPr>
    </w:p>
    <w:p w:rsidR="0059367E" w:rsidRPr="004F4116" w:rsidRDefault="0059367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ind w:right="15"/>
        <w:jc w:val="both"/>
        <w:rPr>
          <w:rFonts w:ascii="Candara" w:hAnsi="Candara"/>
          <w:b/>
          <w:bCs/>
          <w:color w:val="000000"/>
        </w:rPr>
      </w:pPr>
      <w:r w:rsidRPr="004F4116">
        <w:rPr>
          <w:rFonts w:ascii="Candara" w:hAnsi="Candara"/>
          <w:b/>
          <w:bCs/>
          <w:color w:val="000000"/>
        </w:rPr>
        <w:t>RELACIÓN DE UNIDADES A LAS CUALES SE HABRÁ DE PRESTAR EL SERVICIO DE SUMINISTRO DE AGUA POTABLE A TRAVÉS DE PIPAS DE ACUERDO CON SUS NECESIDADES.</w:t>
      </w:r>
    </w:p>
    <w:p w:rsidR="0059367E" w:rsidRPr="004F4116" w:rsidRDefault="0059367E">
      <w:pPr>
        <w:rPr>
          <w:rFonts w:ascii="Candara" w:hAnsi="Candara"/>
        </w:rPr>
      </w:pPr>
    </w:p>
    <w:p w:rsidR="0059367E" w:rsidRPr="004F4116" w:rsidRDefault="0059367E">
      <w:pPr>
        <w:rPr>
          <w:rFonts w:ascii="Candara" w:hAnsi="Candara" w:cs="Arial"/>
          <w:b/>
          <w:color w:val="000000"/>
          <w:sz w:val="22"/>
          <w:szCs w:val="22"/>
          <w:u w:val="single"/>
        </w:rPr>
      </w:pPr>
      <w:r w:rsidRPr="004F4116">
        <w:rPr>
          <w:rFonts w:ascii="Candara" w:hAnsi="Candara" w:cs="Arial"/>
          <w:b/>
          <w:color w:val="000000"/>
          <w:sz w:val="22"/>
          <w:szCs w:val="22"/>
          <w:u w:val="single"/>
        </w:rPr>
        <w:t>PARTIDAS</w:t>
      </w:r>
      <w:r>
        <w:rPr>
          <w:rFonts w:ascii="Candara" w:hAnsi="Candara" w:cs="Arial"/>
          <w:b/>
          <w:color w:val="000000"/>
          <w:sz w:val="22"/>
          <w:szCs w:val="22"/>
          <w:u w:val="single"/>
        </w:rPr>
        <w:t xml:space="preserve"> REGIMEN ORDINARIO</w:t>
      </w:r>
    </w:p>
    <w:p w:rsidR="0059367E" w:rsidRPr="004F4116" w:rsidRDefault="0059367E">
      <w:pPr>
        <w:rPr>
          <w:rFonts w:ascii="Candara" w:hAnsi="Candara" w:cs="Arial"/>
          <w:b/>
          <w:color w:val="000000"/>
          <w:sz w:val="22"/>
          <w:szCs w:val="22"/>
          <w:u w:val="single"/>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1.-ACAPULCO</w:t>
      </w:r>
    </w:p>
    <w:p w:rsidR="0059367E" w:rsidRPr="004F4116" w:rsidRDefault="0059367E">
      <w:pPr>
        <w:rPr>
          <w:rFonts w:ascii="Candara" w:hAnsi="Candara" w:cs="Arial"/>
          <w:b/>
          <w:color w:val="000000"/>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3402"/>
        <w:gridCol w:w="3118"/>
        <w:gridCol w:w="1134"/>
        <w:gridCol w:w="992"/>
      </w:tblGrid>
      <w:tr w:rsidR="0059367E" w:rsidRPr="004F4116" w:rsidTr="00F72233">
        <w:trPr>
          <w:trHeight w:val="365"/>
        </w:trPr>
        <w:tc>
          <w:tcPr>
            <w:tcW w:w="1560" w:type="dxa"/>
            <w:vMerge w:val="restart"/>
          </w:tcPr>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r w:rsidRPr="004F4116">
              <w:rPr>
                <w:rFonts w:ascii="Candara" w:hAnsi="Candara" w:cs="Arial"/>
                <w:b/>
                <w:color w:val="000000"/>
                <w:sz w:val="20"/>
                <w:szCs w:val="20"/>
              </w:rPr>
              <w:t>LOCALIDAD</w:t>
            </w: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tc>
        <w:tc>
          <w:tcPr>
            <w:tcW w:w="3402" w:type="dxa"/>
            <w:vMerge w:val="restart"/>
          </w:tcPr>
          <w:p w:rsidR="0059367E" w:rsidRPr="004F4116" w:rsidRDefault="0059367E" w:rsidP="00805673">
            <w:pPr>
              <w:suppressAutoHyphens w:val="0"/>
              <w:spacing w:line="240" w:lineRule="auto"/>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r w:rsidRPr="004F4116">
              <w:rPr>
                <w:rFonts w:ascii="Candara" w:hAnsi="Candara" w:cs="Arial"/>
                <w:b/>
                <w:color w:val="000000"/>
                <w:sz w:val="20"/>
                <w:szCs w:val="20"/>
              </w:rPr>
              <w:t>AREA Y/O SERVICIO</w:t>
            </w:r>
          </w:p>
        </w:tc>
        <w:tc>
          <w:tcPr>
            <w:tcW w:w="3118" w:type="dxa"/>
            <w:vMerge w:val="restart"/>
          </w:tcPr>
          <w:p w:rsidR="0059367E" w:rsidRPr="004F4116" w:rsidRDefault="0059367E" w:rsidP="00805673">
            <w:pPr>
              <w:suppressAutoHyphens w:val="0"/>
              <w:spacing w:line="240" w:lineRule="auto"/>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r w:rsidRPr="004F4116">
              <w:rPr>
                <w:rFonts w:ascii="Candara" w:hAnsi="Candara" w:cs="Arial"/>
                <w:b/>
                <w:color w:val="000000"/>
                <w:sz w:val="20"/>
                <w:szCs w:val="20"/>
              </w:rPr>
              <w:t>DOMICILO</w:t>
            </w:r>
          </w:p>
        </w:tc>
        <w:tc>
          <w:tcPr>
            <w:tcW w:w="2126" w:type="dxa"/>
            <w:gridSpan w:val="2"/>
          </w:tcPr>
          <w:p w:rsidR="0059367E" w:rsidRPr="004F4116" w:rsidRDefault="0059367E" w:rsidP="00805673">
            <w:pPr>
              <w:suppressAutoHyphens w:val="0"/>
              <w:spacing w:line="240" w:lineRule="auto"/>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r w:rsidRPr="004F4116">
              <w:rPr>
                <w:rFonts w:ascii="Candara" w:hAnsi="Candara" w:cs="Arial"/>
                <w:b/>
                <w:color w:val="000000"/>
                <w:sz w:val="20"/>
                <w:szCs w:val="20"/>
              </w:rPr>
              <w:t>CONSUMO ANUAL</w:t>
            </w:r>
          </w:p>
        </w:tc>
      </w:tr>
      <w:tr w:rsidR="0059367E" w:rsidRPr="004F4116" w:rsidTr="00F72233">
        <w:trPr>
          <w:trHeight w:val="345"/>
        </w:trPr>
        <w:tc>
          <w:tcPr>
            <w:tcW w:w="1560" w:type="dxa"/>
            <w:vMerge/>
          </w:tcPr>
          <w:p w:rsidR="0059367E" w:rsidRPr="004F4116" w:rsidRDefault="0059367E" w:rsidP="00805673">
            <w:pPr>
              <w:jc w:val="center"/>
              <w:rPr>
                <w:rFonts w:ascii="Candara" w:hAnsi="Candara" w:cs="Arial"/>
                <w:b/>
                <w:color w:val="000000"/>
                <w:sz w:val="20"/>
                <w:szCs w:val="20"/>
              </w:rPr>
            </w:pPr>
          </w:p>
        </w:tc>
        <w:tc>
          <w:tcPr>
            <w:tcW w:w="3402" w:type="dxa"/>
            <w:vMerge/>
          </w:tcPr>
          <w:p w:rsidR="0059367E" w:rsidRPr="004F4116" w:rsidRDefault="0059367E" w:rsidP="00805673">
            <w:pPr>
              <w:suppressAutoHyphens w:val="0"/>
              <w:spacing w:line="240" w:lineRule="auto"/>
              <w:jc w:val="center"/>
              <w:rPr>
                <w:rFonts w:ascii="Candara" w:hAnsi="Candara" w:cs="Arial"/>
                <w:b/>
                <w:color w:val="000000"/>
                <w:sz w:val="20"/>
                <w:szCs w:val="20"/>
              </w:rPr>
            </w:pPr>
          </w:p>
        </w:tc>
        <w:tc>
          <w:tcPr>
            <w:tcW w:w="3118" w:type="dxa"/>
            <w:vMerge/>
          </w:tcPr>
          <w:p w:rsidR="0059367E" w:rsidRPr="004F4116" w:rsidRDefault="0059367E" w:rsidP="00805673">
            <w:pPr>
              <w:suppressAutoHyphens w:val="0"/>
              <w:spacing w:line="240" w:lineRule="auto"/>
              <w:jc w:val="center"/>
              <w:rPr>
                <w:rFonts w:ascii="Candara" w:hAnsi="Candara" w:cs="Arial"/>
                <w:b/>
                <w:color w:val="000000"/>
                <w:sz w:val="20"/>
                <w:szCs w:val="20"/>
              </w:rPr>
            </w:pPr>
          </w:p>
        </w:tc>
        <w:tc>
          <w:tcPr>
            <w:tcW w:w="1134" w:type="dxa"/>
          </w:tcPr>
          <w:p w:rsidR="0059367E" w:rsidRPr="004F4116" w:rsidRDefault="0059367E" w:rsidP="00805673">
            <w:pPr>
              <w:jc w:val="center"/>
              <w:rPr>
                <w:rFonts w:ascii="Candara" w:hAnsi="Candara" w:cs="Arial"/>
                <w:b/>
                <w:color w:val="000000"/>
                <w:sz w:val="20"/>
                <w:szCs w:val="20"/>
              </w:rPr>
            </w:pPr>
            <w:r w:rsidRPr="004F4116">
              <w:rPr>
                <w:rFonts w:ascii="Candara" w:hAnsi="Candara" w:cs="Arial"/>
                <w:b/>
                <w:color w:val="000000"/>
                <w:sz w:val="20"/>
                <w:szCs w:val="20"/>
              </w:rPr>
              <w:t>MINIMO</w:t>
            </w:r>
          </w:p>
        </w:tc>
        <w:tc>
          <w:tcPr>
            <w:tcW w:w="992" w:type="dxa"/>
          </w:tcPr>
          <w:p w:rsidR="0059367E" w:rsidRPr="004F4116" w:rsidRDefault="0059367E" w:rsidP="00292E86">
            <w:pPr>
              <w:rPr>
                <w:rFonts w:ascii="Candara" w:hAnsi="Candara" w:cs="Arial"/>
                <w:b/>
                <w:color w:val="000000"/>
                <w:sz w:val="20"/>
                <w:szCs w:val="20"/>
              </w:rPr>
            </w:pPr>
            <w:r w:rsidRPr="004F4116">
              <w:rPr>
                <w:rFonts w:ascii="Candara" w:hAnsi="Candara" w:cs="Arial"/>
                <w:b/>
                <w:color w:val="000000"/>
                <w:sz w:val="20"/>
                <w:szCs w:val="20"/>
              </w:rPr>
              <w:t>MAXIMO</w:t>
            </w:r>
          </w:p>
        </w:tc>
      </w:tr>
      <w:tr w:rsidR="0059367E" w:rsidRPr="004F4116" w:rsidTr="00F72233">
        <w:trPr>
          <w:trHeight w:val="312"/>
        </w:trPr>
        <w:tc>
          <w:tcPr>
            <w:tcW w:w="1560" w:type="dxa"/>
            <w:vMerge w:val="restart"/>
          </w:tcPr>
          <w:p w:rsidR="0059367E" w:rsidRPr="004F4116" w:rsidRDefault="0059367E" w:rsidP="002932A6">
            <w:pPr>
              <w:jc w:val="center"/>
              <w:rPr>
                <w:rFonts w:ascii="Candara" w:hAnsi="Candara" w:cs="Arial"/>
                <w:b/>
                <w:color w:val="000000"/>
                <w:sz w:val="20"/>
                <w:szCs w:val="20"/>
              </w:rPr>
            </w:pPr>
            <w:r w:rsidRPr="004F4116">
              <w:rPr>
                <w:rFonts w:ascii="Candara" w:hAnsi="Candara" w:cs="Arial"/>
                <w:b/>
                <w:color w:val="000000"/>
                <w:sz w:val="20"/>
                <w:szCs w:val="20"/>
              </w:rPr>
              <w:t>ACAPULCO</w:t>
            </w: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p w:rsidR="0059367E" w:rsidRPr="004F4116" w:rsidRDefault="0059367E" w:rsidP="00F22FDE">
            <w:pPr>
              <w:rPr>
                <w:rFonts w:ascii="Candara" w:hAnsi="Candara" w:cs="Arial"/>
                <w:b/>
                <w:color w:val="000000"/>
                <w:sz w:val="20"/>
                <w:szCs w:val="20"/>
              </w:rPr>
            </w:pPr>
          </w:p>
          <w:p w:rsidR="0059367E" w:rsidRPr="004F4116" w:rsidRDefault="0059367E" w:rsidP="00805673">
            <w:pPr>
              <w:jc w:val="center"/>
              <w:rPr>
                <w:rFonts w:ascii="Candara" w:hAnsi="Candara" w:cs="Arial"/>
                <w:b/>
                <w:color w:val="000000"/>
                <w:sz w:val="20"/>
                <w:szCs w:val="20"/>
              </w:rPr>
            </w:pPr>
          </w:p>
        </w:tc>
        <w:tc>
          <w:tcPr>
            <w:tcW w:w="3402"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H.G.R. No 1 “VICENTE GUERRERO”</w:t>
            </w:r>
          </w:p>
          <w:p w:rsidR="0059367E" w:rsidRPr="004F4116" w:rsidRDefault="0059367E" w:rsidP="00805673">
            <w:pPr>
              <w:rPr>
                <w:rFonts w:ascii="Candara" w:hAnsi="Candara" w:cs="Arial"/>
                <w:b/>
                <w:color w:val="000000"/>
                <w:sz w:val="20"/>
                <w:szCs w:val="20"/>
              </w:rPr>
            </w:pPr>
          </w:p>
        </w:tc>
        <w:tc>
          <w:tcPr>
            <w:tcW w:w="3118"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Av. RUIZ CORTINEZ S/N</w:t>
            </w:r>
          </w:p>
        </w:tc>
        <w:tc>
          <w:tcPr>
            <w:tcW w:w="1134"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74</w:t>
            </w:r>
          </w:p>
        </w:tc>
        <w:tc>
          <w:tcPr>
            <w:tcW w:w="992"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186</w:t>
            </w:r>
          </w:p>
        </w:tc>
      </w:tr>
      <w:tr w:rsidR="0059367E" w:rsidRPr="004F4116" w:rsidTr="00F72233">
        <w:trPr>
          <w:trHeight w:val="360"/>
        </w:trPr>
        <w:tc>
          <w:tcPr>
            <w:tcW w:w="1560" w:type="dxa"/>
            <w:vMerge/>
          </w:tcPr>
          <w:p w:rsidR="0059367E" w:rsidRPr="004F4116" w:rsidRDefault="0059367E" w:rsidP="002932A6">
            <w:pPr>
              <w:jc w:val="center"/>
              <w:rPr>
                <w:rFonts w:ascii="Candara" w:hAnsi="Candara" w:cs="Arial"/>
                <w:b/>
                <w:color w:val="000000"/>
                <w:sz w:val="20"/>
                <w:szCs w:val="20"/>
              </w:rPr>
            </w:pPr>
          </w:p>
        </w:tc>
        <w:tc>
          <w:tcPr>
            <w:tcW w:w="3402"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U.M.F. No.2</w:t>
            </w:r>
          </w:p>
        </w:tc>
        <w:tc>
          <w:tcPr>
            <w:tcW w:w="3118"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 xml:space="preserve">AV. SOLIDARIDAD S/N Y R. CORTINEZ </w:t>
            </w:r>
          </w:p>
        </w:tc>
        <w:tc>
          <w:tcPr>
            <w:tcW w:w="1134"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4</w:t>
            </w:r>
          </w:p>
        </w:tc>
        <w:tc>
          <w:tcPr>
            <w:tcW w:w="992"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10</w:t>
            </w:r>
          </w:p>
        </w:tc>
      </w:tr>
      <w:tr w:rsidR="0059367E" w:rsidRPr="004F4116" w:rsidTr="00F72233">
        <w:trPr>
          <w:trHeight w:val="396"/>
        </w:trPr>
        <w:tc>
          <w:tcPr>
            <w:tcW w:w="1560" w:type="dxa"/>
            <w:vMerge/>
          </w:tcPr>
          <w:p w:rsidR="0059367E" w:rsidRPr="004F4116" w:rsidRDefault="0059367E" w:rsidP="002932A6">
            <w:pPr>
              <w:jc w:val="center"/>
              <w:rPr>
                <w:rFonts w:ascii="Candara" w:hAnsi="Candara" w:cs="Arial"/>
                <w:b/>
                <w:color w:val="000000"/>
                <w:sz w:val="20"/>
                <w:szCs w:val="20"/>
              </w:rPr>
            </w:pPr>
          </w:p>
        </w:tc>
        <w:tc>
          <w:tcPr>
            <w:tcW w:w="3402"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U.M.F. NO.9</w:t>
            </w:r>
          </w:p>
        </w:tc>
        <w:tc>
          <w:tcPr>
            <w:tcW w:w="3118"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AV. CUAUHTEMOC No.95</w:t>
            </w:r>
          </w:p>
        </w:tc>
        <w:tc>
          <w:tcPr>
            <w:tcW w:w="1134"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4</w:t>
            </w:r>
          </w:p>
        </w:tc>
        <w:tc>
          <w:tcPr>
            <w:tcW w:w="992"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10</w:t>
            </w:r>
          </w:p>
        </w:tc>
      </w:tr>
      <w:tr w:rsidR="0059367E" w:rsidRPr="004F4116" w:rsidTr="00F72233">
        <w:trPr>
          <w:trHeight w:val="435"/>
        </w:trPr>
        <w:tc>
          <w:tcPr>
            <w:tcW w:w="1560" w:type="dxa"/>
            <w:vMerge/>
          </w:tcPr>
          <w:p w:rsidR="0059367E" w:rsidRPr="004F4116" w:rsidRDefault="0059367E" w:rsidP="002932A6">
            <w:pPr>
              <w:jc w:val="center"/>
              <w:rPr>
                <w:rFonts w:ascii="Candara" w:hAnsi="Candara" w:cs="Arial"/>
                <w:b/>
                <w:color w:val="000000"/>
                <w:sz w:val="20"/>
                <w:szCs w:val="20"/>
              </w:rPr>
            </w:pPr>
          </w:p>
        </w:tc>
        <w:tc>
          <w:tcPr>
            <w:tcW w:w="3402"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U.M.F. No. 26</w:t>
            </w:r>
          </w:p>
        </w:tc>
        <w:tc>
          <w:tcPr>
            <w:tcW w:w="3118"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BLV. VICENTE GUERRERO</w:t>
            </w:r>
          </w:p>
        </w:tc>
        <w:tc>
          <w:tcPr>
            <w:tcW w:w="1134"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4</w:t>
            </w:r>
          </w:p>
        </w:tc>
        <w:tc>
          <w:tcPr>
            <w:tcW w:w="992"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10</w:t>
            </w:r>
          </w:p>
        </w:tc>
      </w:tr>
      <w:tr w:rsidR="0059367E" w:rsidRPr="004F4116" w:rsidTr="00F72233">
        <w:trPr>
          <w:trHeight w:val="504"/>
        </w:trPr>
        <w:tc>
          <w:tcPr>
            <w:tcW w:w="1560" w:type="dxa"/>
            <w:vMerge/>
          </w:tcPr>
          <w:p w:rsidR="0059367E" w:rsidRPr="004F4116" w:rsidRDefault="0059367E" w:rsidP="002932A6">
            <w:pPr>
              <w:jc w:val="center"/>
              <w:rPr>
                <w:rFonts w:ascii="Candara" w:hAnsi="Candara" w:cs="Arial"/>
                <w:b/>
                <w:color w:val="000000"/>
                <w:sz w:val="20"/>
                <w:szCs w:val="20"/>
              </w:rPr>
            </w:pPr>
          </w:p>
        </w:tc>
        <w:tc>
          <w:tcPr>
            <w:tcW w:w="3402"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U.M.F. No. 28</w:t>
            </w:r>
          </w:p>
        </w:tc>
        <w:tc>
          <w:tcPr>
            <w:tcW w:w="3118" w:type="dxa"/>
          </w:tcPr>
          <w:p w:rsidR="0059367E" w:rsidRPr="004F4116" w:rsidRDefault="0059367E" w:rsidP="00805673">
            <w:pPr>
              <w:rPr>
                <w:rFonts w:ascii="Candara" w:hAnsi="Candara" w:cs="Arial"/>
                <w:b/>
                <w:color w:val="000000"/>
                <w:sz w:val="20"/>
                <w:szCs w:val="20"/>
              </w:rPr>
            </w:pPr>
            <w:r w:rsidRPr="004F4116">
              <w:rPr>
                <w:rFonts w:ascii="Candara" w:hAnsi="Candara" w:cs="Arial"/>
                <w:b/>
                <w:color w:val="000000"/>
                <w:sz w:val="20"/>
                <w:szCs w:val="20"/>
              </w:rPr>
              <w:t>UNIDAD HAB “EL COLOSO”</w:t>
            </w:r>
          </w:p>
        </w:tc>
        <w:tc>
          <w:tcPr>
            <w:tcW w:w="1134"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4</w:t>
            </w:r>
          </w:p>
        </w:tc>
        <w:tc>
          <w:tcPr>
            <w:tcW w:w="992" w:type="dxa"/>
          </w:tcPr>
          <w:p w:rsidR="0059367E" w:rsidRPr="004F4116" w:rsidRDefault="0059367E" w:rsidP="002932A6">
            <w:pPr>
              <w:jc w:val="center"/>
              <w:rPr>
                <w:rFonts w:ascii="Candara" w:hAnsi="Candara" w:cs="Arial"/>
                <w:b/>
                <w:color w:val="000000"/>
                <w:sz w:val="20"/>
                <w:szCs w:val="20"/>
              </w:rPr>
            </w:pPr>
            <w:r>
              <w:rPr>
                <w:rFonts w:ascii="Candara" w:hAnsi="Candara" w:cs="Arial"/>
                <w:b/>
                <w:color w:val="000000"/>
                <w:sz w:val="20"/>
                <w:szCs w:val="20"/>
              </w:rPr>
              <w:t>10</w:t>
            </w:r>
          </w:p>
        </w:tc>
      </w:tr>
      <w:tr w:rsidR="0059367E" w:rsidRPr="004F4116" w:rsidTr="00F72233">
        <w:trPr>
          <w:trHeight w:val="375"/>
        </w:trPr>
        <w:tc>
          <w:tcPr>
            <w:tcW w:w="1560" w:type="dxa"/>
            <w:vMerge/>
          </w:tcPr>
          <w:p w:rsidR="0059367E" w:rsidRPr="004F4116" w:rsidRDefault="0059367E" w:rsidP="002932A6">
            <w:pPr>
              <w:jc w:val="center"/>
              <w:rPr>
                <w:rFonts w:ascii="Candara" w:hAnsi="Candara" w:cs="Arial"/>
                <w:b/>
                <w:color w:val="000000"/>
                <w:sz w:val="18"/>
                <w:szCs w:val="18"/>
              </w:rPr>
            </w:pPr>
          </w:p>
        </w:tc>
        <w:tc>
          <w:tcPr>
            <w:tcW w:w="3402"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 xml:space="preserve">GUARDERIA INFANTIL 01 </w:t>
            </w:r>
          </w:p>
        </w:tc>
        <w:tc>
          <w:tcPr>
            <w:tcW w:w="3118"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CONSTITUYENTES No.24</w:t>
            </w:r>
          </w:p>
        </w:tc>
        <w:tc>
          <w:tcPr>
            <w:tcW w:w="1134"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4</w:t>
            </w:r>
          </w:p>
        </w:tc>
        <w:tc>
          <w:tcPr>
            <w:tcW w:w="992"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10</w:t>
            </w:r>
          </w:p>
        </w:tc>
      </w:tr>
      <w:tr w:rsidR="0059367E" w:rsidRPr="004F4116" w:rsidTr="00F72233">
        <w:trPr>
          <w:trHeight w:val="420"/>
        </w:trPr>
        <w:tc>
          <w:tcPr>
            <w:tcW w:w="1560" w:type="dxa"/>
            <w:vMerge/>
          </w:tcPr>
          <w:p w:rsidR="0059367E" w:rsidRPr="004F4116" w:rsidRDefault="0059367E" w:rsidP="002932A6">
            <w:pPr>
              <w:jc w:val="center"/>
              <w:rPr>
                <w:rFonts w:ascii="Candara" w:hAnsi="Candara" w:cs="Arial"/>
                <w:b/>
                <w:color w:val="000000"/>
                <w:sz w:val="18"/>
                <w:szCs w:val="18"/>
              </w:rPr>
            </w:pPr>
          </w:p>
        </w:tc>
        <w:tc>
          <w:tcPr>
            <w:tcW w:w="3402"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PLANTA DE LAVADO</w:t>
            </w:r>
          </w:p>
        </w:tc>
        <w:tc>
          <w:tcPr>
            <w:tcW w:w="3118"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AV. RUIZ CORTINEZ</w:t>
            </w:r>
          </w:p>
        </w:tc>
        <w:tc>
          <w:tcPr>
            <w:tcW w:w="1134"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24</w:t>
            </w:r>
          </w:p>
        </w:tc>
        <w:tc>
          <w:tcPr>
            <w:tcW w:w="992"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60</w:t>
            </w:r>
          </w:p>
        </w:tc>
      </w:tr>
      <w:tr w:rsidR="0059367E" w:rsidRPr="004F4116" w:rsidTr="00F72233">
        <w:trPr>
          <w:trHeight w:val="431"/>
        </w:trPr>
        <w:tc>
          <w:tcPr>
            <w:tcW w:w="1560" w:type="dxa"/>
            <w:vMerge/>
          </w:tcPr>
          <w:p w:rsidR="0059367E" w:rsidRPr="004F4116" w:rsidRDefault="0059367E" w:rsidP="002932A6">
            <w:pPr>
              <w:jc w:val="center"/>
              <w:rPr>
                <w:rFonts w:ascii="Candara" w:hAnsi="Candara" w:cs="Arial"/>
                <w:b/>
                <w:color w:val="000000"/>
                <w:sz w:val="18"/>
                <w:szCs w:val="18"/>
              </w:rPr>
            </w:pPr>
          </w:p>
        </w:tc>
        <w:tc>
          <w:tcPr>
            <w:tcW w:w="3402"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 xml:space="preserve">CENTRO DE CAPACITACION </w:t>
            </w:r>
          </w:p>
        </w:tc>
        <w:tc>
          <w:tcPr>
            <w:tcW w:w="3118"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18 DE MARZO S/N</w:t>
            </w:r>
          </w:p>
        </w:tc>
        <w:tc>
          <w:tcPr>
            <w:tcW w:w="1134"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4</w:t>
            </w:r>
          </w:p>
        </w:tc>
        <w:tc>
          <w:tcPr>
            <w:tcW w:w="992"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10</w:t>
            </w:r>
          </w:p>
        </w:tc>
      </w:tr>
      <w:tr w:rsidR="0059367E" w:rsidRPr="004F4116" w:rsidTr="00F22FDE">
        <w:trPr>
          <w:trHeight w:val="333"/>
        </w:trPr>
        <w:tc>
          <w:tcPr>
            <w:tcW w:w="1560" w:type="dxa"/>
            <w:vMerge/>
          </w:tcPr>
          <w:p w:rsidR="0059367E" w:rsidRPr="004F4116" w:rsidRDefault="0059367E" w:rsidP="002932A6">
            <w:pPr>
              <w:jc w:val="center"/>
              <w:rPr>
                <w:rFonts w:ascii="Candara" w:hAnsi="Candara" w:cs="Arial"/>
                <w:b/>
                <w:color w:val="000000"/>
                <w:sz w:val="18"/>
                <w:szCs w:val="18"/>
              </w:rPr>
            </w:pPr>
          </w:p>
        </w:tc>
        <w:tc>
          <w:tcPr>
            <w:tcW w:w="3402"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U.M.F. No. 29</w:t>
            </w:r>
          </w:p>
        </w:tc>
        <w:tc>
          <w:tcPr>
            <w:tcW w:w="3118" w:type="dxa"/>
          </w:tcPr>
          <w:p w:rsidR="0059367E" w:rsidRPr="004F4116" w:rsidRDefault="0059367E" w:rsidP="00805673">
            <w:pPr>
              <w:rPr>
                <w:rFonts w:ascii="Candara" w:hAnsi="Candara" w:cs="Arial"/>
                <w:b/>
                <w:color w:val="000000"/>
                <w:sz w:val="18"/>
                <w:szCs w:val="18"/>
              </w:rPr>
            </w:pPr>
            <w:r w:rsidRPr="004F4116">
              <w:rPr>
                <w:rFonts w:ascii="Candara" w:hAnsi="Candara" w:cs="Arial"/>
                <w:b/>
                <w:color w:val="000000"/>
                <w:sz w:val="18"/>
                <w:szCs w:val="18"/>
              </w:rPr>
              <w:t>CONJUNTO CONDOMINAL JOYAS DEL MARQUEZ LOTE 1 BIS.</w:t>
            </w:r>
          </w:p>
        </w:tc>
        <w:tc>
          <w:tcPr>
            <w:tcW w:w="1134"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5</w:t>
            </w:r>
            <w:r w:rsidRPr="004F4116">
              <w:rPr>
                <w:rFonts w:ascii="Candara" w:hAnsi="Candara" w:cs="Arial"/>
                <w:b/>
                <w:color w:val="000000"/>
                <w:sz w:val="18"/>
                <w:szCs w:val="18"/>
              </w:rPr>
              <w:t>60</w:t>
            </w:r>
          </w:p>
        </w:tc>
        <w:tc>
          <w:tcPr>
            <w:tcW w:w="992" w:type="dxa"/>
          </w:tcPr>
          <w:p w:rsidR="0059367E" w:rsidRPr="004F4116" w:rsidRDefault="0059367E" w:rsidP="002932A6">
            <w:pPr>
              <w:jc w:val="center"/>
              <w:rPr>
                <w:rFonts w:ascii="Candara" w:hAnsi="Candara" w:cs="Arial"/>
                <w:b/>
                <w:color w:val="000000"/>
                <w:sz w:val="18"/>
                <w:szCs w:val="18"/>
              </w:rPr>
            </w:pPr>
            <w:r>
              <w:rPr>
                <w:rFonts w:ascii="Candara" w:hAnsi="Candara" w:cs="Arial"/>
                <w:b/>
                <w:color w:val="000000"/>
                <w:sz w:val="18"/>
                <w:szCs w:val="18"/>
              </w:rPr>
              <w:t>1</w:t>
            </w:r>
            <w:r w:rsidRPr="004F4116">
              <w:rPr>
                <w:rFonts w:ascii="Candara" w:hAnsi="Candara" w:cs="Arial"/>
                <w:b/>
                <w:color w:val="000000"/>
                <w:sz w:val="18"/>
                <w:szCs w:val="18"/>
              </w:rPr>
              <w:t>,400</w:t>
            </w:r>
          </w:p>
        </w:tc>
      </w:tr>
    </w:tbl>
    <w:p w:rsidR="0059367E" w:rsidRPr="004F4116" w:rsidRDefault="0059367E">
      <w:pPr>
        <w:rPr>
          <w:rFonts w:ascii="Candara" w:hAnsi="Candara" w:cs="Arial"/>
          <w:b/>
          <w:color w:val="000000"/>
          <w:sz w:val="22"/>
          <w:szCs w:val="22"/>
        </w:rPr>
      </w:pPr>
    </w:p>
    <w:p w:rsidR="0059367E" w:rsidRPr="004F4116" w:rsidRDefault="0059367E" w:rsidP="0028053C">
      <w:pPr>
        <w:jc w:val="both"/>
        <w:rPr>
          <w:rFonts w:ascii="Candara" w:hAnsi="Candara"/>
          <w:color w:val="000000"/>
          <w:sz w:val="18"/>
        </w:rPr>
      </w:pPr>
    </w:p>
    <w:tbl>
      <w:tblPr>
        <w:tblW w:w="101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3279"/>
        <w:gridCol w:w="3135"/>
        <w:gridCol w:w="1065"/>
        <w:gridCol w:w="939"/>
      </w:tblGrid>
      <w:tr w:rsidR="0059367E" w:rsidRPr="004F4116" w:rsidTr="000C7E44">
        <w:trPr>
          <w:trHeight w:val="570"/>
        </w:trPr>
        <w:tc>
          <w:tcPr>
            <w:tcW w:w="1701" w:type="dxa"/>
          </w:tcPr>
          <w:p w:rsidR="0059367E" w:rsidRPr="004F4116" w:rsidRDefault="0059367E" w:rsidP="00613A29">
            <w:pPr>
              <w:jc w:val="center"/>
              <w:rPr>
                <w:rFonts w:ascii="Candara" w:hAnsi="Candara"/>
                <w:b/>
                <w:color w:val="000000"/>
                <w:sz w:val="20"/>
                <w:szCs w:val="20"/>
              </w:rPr>
            </w:pPr>
            <w:r w:rsidRPr="004F4116">
              <w:rPr>
                <w:rFonts w:ascii="Candara" w:hAnsi="Candara"/>
                <w:b/>
                <w:color w:val="000000"/>
                <w:sz w:val="20"/>
                <w:szCs w:val="20"/>
              </w:rPr>
              <w:t>CHILPANCINGO</w:t>
            </w:r>
          </w:p>
          <w:p w:rsidR="0059367E" w:rsidRPr="004F4116" w:rsidRDefault="0059367E" w:rsidP="00613A29">
            <w:pPr>
              <w:ind w:left="1524" w:hanging="561"/>
              <w:jc w:val="both"/>
              <w:rPr>
                <w:rFonts w:ascii="Candara" w:hAnsi="Candara"/>
                <w:b/>
                <w:color w:val="000000"/>
                <w:sz w:val="20"/>
                <w:szCs w:val="20"/>
              </w:rPr>
            </w:pPr>
          </w:p>
        </w:tc>
        <w:tc>
          <w:tcPr>
            <w:tcW w:w="3279"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H.G.S.Z. No 3</w:t>
            </w:r>
          </w:p>
        </w:tc>
        <w:tc>
          <w:tcPr>
            <w:tcW w:w="3135"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MIGUEL ALEMAN No.70</w:t>
            </w:r>
          </w:p>
        </w:tc>
        <w:tc>
          <w:tcPr>
            <w:tcW w:w="1065"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440</w:t>
            </w:r>
          </w:p>
        </w:tc>
        <w:tc>
          <w:tcPr>
            <w:tcW w:w="939" w:type="dxa"/>
          </w:tcPr>
          <w:p w:rsidR="0059367E" w:rsidRPr="004F4116" w:rsidRDefault="0059367E" w:rsidP="00613A29">
            <w:pPr>
              <w:jc w:val="center"/>
              <w:rPr>
                <w:rFonts w:ascii="Candara" w:hAnsi="Candara"/>
                <w:b/>
                <w:color w:val="000000"/>
                <w:sz w:val="20"/>
                <w:szCs w:val="20"/>
              </w:rPr>
            </w:pPr>
            <w:r w:rsidRPr="004F4116">
              <w:rPr>
                <w:rFonts w:ascii="Candara" w:hAnsi="Candara"/>
                <w:b/>
                <w:color w:val="000000"/>
                <w:sz w:val="20"/>
                <w:szCs w:val="20"/>
              </w:rPr>
              <w:t>1,</w:t>
            </w:r>
            <w:r>
              <w:rPr>
                <w:rFonts w:ascii="Candara" w:hAnsi="Candara"/>
                <w:b/>
                <w:color w:val="000000"/>
                <w:sz w:val="20"/>
                <w:szCs w:val="20"/>
              </w:rPr>
              <w:t>100</w:t>
            </w:r>
          </w:p>
        </w:tc>
      </w:tr>
      <w:tr w:rsidR="0059367E" w:rsidRPr="004F4116" w:rsidTr="000C7E44">
        <w:trPr>
          <w:trHeight w:val="480"/>
        </w:trPr>
        <w:tc>
          <w:tcPr>
            <w:tcW w:w="1701"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IGUALA</w:t>
            </w:r>
          </w:p>
        </w:tc>
        <w:tc>
          <w:tcPr>
            <w:tcW w:w="3279"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H.G.Z. No.4</w:t>
            </w:r>
          </w:p>
        </w:tc>
        <w:tc>
          <w:tcPr>
            <w:tcW w:w="3135"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 xml:space="preserve">CARR. NAL. KM. 196 </w:t>
            </w:r>
          </w:p>
        </w:tc>
        <w:tc>
          <w:tcPr>
            <w:tcW w:w="1065"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60</w:t>
            </w:r>
          </w:p>
        </w:tc>
        <w:tc>
          <w:tcPr>
            <w:tcW w:w="939"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150</w:t>
            </w:r>
          </w:p>
        </w:tc>
      </w:tr>
      <w:tr w:rsidR="0059367E" w:rsidRPr="004F4116" w:rsidTr="000C7E44">
        <w:trPr>
          <w:trHeight w:val="450"/>
        </w:trPr>
        <w:tc>
          <w:tcPr>
            <w:tcW w:w="1701"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ZIHUATANEJO</w:t>
            </w:r>
          </w:p>
        </w:tc>
        <w:tc>
          <w:tcPr>
            <w:tcW w:w="3279"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 xml:space="preserve">H.G.Z. No.8 </w:t>
            </w:r>
          </w:p>
        </w:tc>
        <w:tc>
          <w:tcPr>
            <w:tcW w:w="3135"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OLINALA Y RETORNO No1</w:t>
            </w:r>
          </w:p>
        </w:tc>
        <w:tc>
          <w:tcPr>
            <w:tcW w:w="1065"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140</w:t>
            </w:r>
          </w:p>
        </w:tc>
        <w:tc>
          <w:tcPr>
            <w:tcW w:w="939"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350</w:t>
            </w:r>
          </w:p>
        </w:tc>
      </w:tr>
      <w:tr w:rsidR="0059367E" w:rsidRPr="004F4116" w:rsidTr="000C7E44">
        <w:trPr>
          <w:trHeight w:val="558"/>
        </w:trPr>
        <w:tc>
          <w:tcPr>
            <w:tcW w:w="1701"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ZIHUATANEJO</w:t>
            </w:r>
          </w:p>
        </w:tc>
        <w:tc>
          <w:tcPr>
            <w:tcW w:w="3279"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 xml:space="preserve">GUARDERIA INFANTIL 01 </w:t>
            </w:r>
          </w:p>
        </w:tc>
        <w:tc>
          <w:tcPr>
            <w:tcW w:w="3135"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 xml:space="preserve">CARR. NAL. ACA-ZIHUATANEJO S/N </w:t>
            </w:r>
          </w:p>
        </w:tc>
        <w:tc>
          <w:tcPr>
            <w:tcW w:w="1065"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8</w:t>
            </w:r>
          </w:p>
        </w:tc>
        <w:tc>
          <w:tcPr>
            <w:tcW w:w="939"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20</w:t>
            </w:r>
          </w:p>
        </w:tc>
      </w:tr>
      <w:tr w:rsidR="0059367E" w:rsidRPr="004F4116" w:rsidTr="000C7E44">
        <w:trPr>
          <w:trHeight w:val="435"/>
        </w:trPr>
        <w:tc>
          <w:tcPr>
            <w:tcW w:w="1701"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ZIHUATANEJO</w:t>
            </w:r>
          </w:p>
        </w:tc>
        <w:tc>
          <w:tcPr>
            <w:tcW w:w="3279"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CENTRO DE SEG. SOCIAL</w:t>
            </w:r>
          </w:p>
        </w:tc>
        <w:tc>
          <w:tcPr>
            <w:tcW w:w="3135"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 xml:space="preserve">CARR.NAL. ACA-ZIHUATANEJO S/N </w:t>
            </w:r>
          </w:p>
        </w:tc>
        <w:tc>
          <w:tcPr>
            <w:tcW w:w="1065"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4</w:t>
            </w:r>
          </w:p>
        </w:tc>
        <w:tc>
          <w:tcPr>
            <w:tcW w:w="939"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10</w:t>
            </w:r>
          </w:p>
        </w:tc>
      </w:tr>
      <w:tr w:rsidR="0059367E" w:rsidRPr="004F4116" w:rsidTr="000C7E44">
        <w:trPr>
          <w:trHeight w:val="510"/>
        </w:trPr>
        <w:tc>
          <w:tcPr>
            <w:tcW w:w="1701" w:type="dxa"/>
          </w:tcPr>
          <w:p w:rsidR="0059367E" w:rsidRPr="004F4116" w:rsidRDefault="0059367E" w:rsidP="00613A29">
            <w:pPr>
              <w:jc w:val="both"/>
              <w:rPr>
                <w:rFonts w:ascii="Candara" w:hAnsi="Candara"/>
                <w:b/>
                <w:color w:val="000000"/>
                <w:sz w:val="20"/>
                <w:szCs w:val="20"/>
              </w:rPr>
            </w:pPr>
            <w:r w:rsidRPr="004F4116">
              <w:rPr>
                <w:rFonts w:ascii="Candara" w:hAnsi="Candara"/>
                <w:b/>
                <w:color w:val="000000"/>
                <w:sz w:val="20"/>
                <w:szCs w:val="20"/>
              </w:rPr>
              <w:t>CD. ALTAMIRANO</w:t>
            </w:r>
          </w:p>
        </w:tc>
        <w:tc>
          <w:tcPr>
            <w:tcW w:w="3279" w:type="dxa"/>
          </w:tcPr>
          <w:p w:rsidR="0059367E" w:rsidRPr="004F4116" w:rsidRDefault="0059367E" w:rsidP="00613A29">
            <w:pPr>
              <w:rPr>
                <w:rFonts w:ascii="Candara" w:hAnsi="Candara"/>
                <w:b/>
                <w:color w:val="000000"/>
                <w:sz w:val="20"/>
                <w:szCs w:val="20"/>
              </w:rPr>
            </w:pPr>
            <w:r>
              <w:rPr>
                <w:rFonts w:ascii="Candara" w:hAnsi="Candara"/>
                <w:b/>
                <w:color w:val="000000"/>
                <w:sz w:val="20"/>
                <w:szCs w:val="20"/>
              </w:rPr>
              <w:t xml:space="preserve">H.G.S.Z. No. </w:t>
            </w:r>
            <w:r w:rsidRPr="004F4116">
              <w:rPr>
                <w:rFonts w:ascii="Candara" w:hAnsi="Candara"/>
                <w:b/>
                <w:color w:val="000000"/>
                <w:sz w:val="20"/>
                <w:szCs w:val="20"/>
              </w:rPr>
              <w:t>19</w:t>
            </w:r>
          </w:p>
        </w:tc>
        <w:tc>
          <w:tcPr>
            <w:tcW w:w="3135" w:type="dxa"/>
          </w:tcPr>
          <w:p w:rsidR="0059367E" w:rsidRPr="004F4116" w:rsidRDefault="0059367E" w:rsidP="00613A29">
            <w:pPr>
              <w:rPr>
                <w:rFonts w:ascii="Candara" w:hAnsi="Candara"/>
                <w:b/>
                <w:color w:val="000000"/>
                <w:sz w:val="20"/>
                <w:szCs w:val="20"/>
              </w:rPr>
            </w:pPr>
            <w:r w:rsidRPr="004F4116">
              <w:rPr>
                <w:rFonts w:ascii="Candara" w:hAnsi="Candara"/>
                <w:b/>
                <w:color w:val="000000"/>
                <w:sz w:val="20"/>
                <w:szCs w:val="20"/>
              </w:rPr>
              <w:t>LAZARO CARDENAS S/N</w:t>
            </w:r>
          </w:p>
        </w:tc>
        <w:tc>
          <w:tcPr>
            <w:tcW w:w="1065"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4</w:t>
            </w:r>
          </w:p>
        </w:tc>
        <w:tc>
          <w:tcPr>
            <w:tcW w:w="939" w:type="dxa"/>
          </w:tcPr>
          <w:p w:rsidR="0059367E" w:rsidRPr="004F4116" w:rsidRDefault="0059367E" w:rsidP="00613A29">
            <w:pPr>
              <w:jc w:val="center"/>
              <w:rPr>
                <w:rFonts w:ascii="Candara" w:hAnsi="Candara"/>
                <w:b/>
                <w:color w:val="000000"/>
                <w:sz w:val="20"/>
                <w:szCs w:val="20"/>
              </w:rPr>
            </w:pPr>
            <w:r>
              <w:rPr>
                <w:rFonts w:ascii="Candara" w:hAnsi="Candara"/>
                <w:b/>
                <w:color w:val="000000"/>
                <w:sz w:val="20"/>
                <w:szCs w:val="20"/>
              </w:rPr>
              <w:t>10</w:t>
            </w:r>
          </w:p>
        </w:tc>
      </w:tr>
      <w:tr w:rsidR="0059367E" w:rsidRPr="004F4116" w:rsidTr="00F22FDE">
        <w:trPr>
          <w:trHeight w:val="70"/>
        </w:trPr>
        <w:tc>
          <w:tcPr>
            <w:tcW w:w="8115" w:type="dxa"/>
            <w:gridSpan w:val="3"/>
          </w:tcPr>
          <w:p w:rsidR="0059367E" w:rsidRPr="004F4116" w:rsidRDefault="0059367E" w:rsidP="00613A29">
            <w:pPr>
              <w:jc w:val="center"/>
              <w:rPr>
                <w:rFonts w:ascii="Candara" w:hAnsi="Candara"/>
                <w:b/>
                <w:color w:val="000000"/>
              </w:rPr>
            </w:pPr>
            <w:r w:rsidRPr="004F4116">
              <w:rPr>
                <w:rFonts w:ascii="Candara" w:hAnsi="Candara"/>
                <w:b/>
                <w:color w:val="000000"/>
                <w:sz w:val="22"/>
                <w:szCs w:val="22"/>
              </w:rPr>
              <w:t>TOTAL</w:t>
            </w:r>
          </w:p>
        </w:tc>
        <w:tc>
          <w:tcPr>
            <w:tcW w:w="1065" w:type="dxa"/>
          </w:tcPr>
          <w:p w:rsidR="0059367E" w:rsidRPr="004F4116" w:rsidRDefault="0059367E" w:rsidP="00613A29">
            <w:pPr>
              <w:jc w:val="center"/>
              <w:rPr>
                <w:rFonts w:ascii="Candara" w:hAnsi="Candara"/>
                <w:b/>
                <w:color w:val="000000"/>
              </w:rPr>
            </w:pPr>
            <w:r w:rsidRPr="004F4116">
              <w:rPr>
                <w:rFonts w:ascii="Candara" w:hAnsi="Candara"/>
                <w:b/>
                <w:color w:val="000000"/>
                <w:sz w:val="22"/>
                <w:szCs w:val="22"/>
              </w:rPr>
              <w:t>1,</w:t>
            </w:r>
            <w:r>
              <w:rPr>
                <w:rFonts w:ascii="Candara" w:hAnsi="Candara"/>
                <w:b/>
                <w:color w:val="000000"/>
                <w:sz w:val="22"/>
                <w:szCs w:val="22"/>
              </w:rPr>
              <w:t>338</w:t>
            </w:r>
          </w:p>
        </w:tc>
        <w:tc>
          <w:tcPr>
            <w:tcW w:w="939" w:type="dxa"/>
          </w:tcPr>
          <w:p w:rsidR="0059367E" w:rsidRPr="004F4116" w:rsidRDefault="0059367E" w:rsidP="00613A29">
            <w:pPr>
              <w:jc w:val="center"/>
              <w:rPr>
                <w:rFonts w:ascii="Candara" w:hAnsi="Candara"/>
                <w:b/>
                <w:color w:val="000000"/>
              </w:rPr>
            </w:pPr>
            <w:r>
              <w:rPr>
                <w:rFonts w:ascii="Candara" w:hAnsi="Candara"/>
                <w:b/>
                <w:color w:val="000000"/>
                <w:sz w:val="22"/>
                <w:szCs w:val="22"/>
              </w:rPr>
              <w:t>3,346</w:t>
            </w:r>
          </w:p>
        </w:tc>
      </w:tr>
    </w:tbl>
    <w:p w:rsidR="0059367E" w:rsidRDefault="0059367E">
      <w:pPr>
        <w:ind w:left="1683" w:hanging="561"/>
        <w:jc w:val="both"/>
        <w:rPr>
          <w:rFonts w:ascii="Candara" w:hAnsi="Candara"/>
          <w:color w:val="000000"/>
          <w:sz w:val="18"/>
        </w:rPr>
      </w:pPr>
    </w:p>
    <w:p w:rsidR="0059367E" w:rsidRDefault="0059367E">
      <w:pPr>
        <w:ind w:left="1683" w:hanging="561"/>
        <w:jc w:val="both"/>
        <w:rPr>
          <w:rFonts w:ascii="Candara" w:hAnsi="Candara"/>
          <w:color w:val="000000"/>
          <w:sz w:val="18"/>
        </w:rPr>
      </w:pPr>
    </w:p>
    <w:p w:rsidR="0059367E" w:rsidRDefault="0059367E" w:rsidP="005673CF">
      <w:pPr>
        <w:ind w:hanging="5"/>
        <w:jc w:val="both"/>
        <w:rPr>
          <w:rFonts w:ascii="Candara" w:hAnsi="Candara"/>
          <w:b/>
          <w:color w:val="000000"/>
          <w:sz w:val="22"/>
          <w:szCs w:val="22"/>
        </w:rPr>
      </w:pPr>
      <w:r w:rsidRPr="00F22FDE">
        <w:rPr>
          <w:rFonts w:ascii="Candara" w:hAnsi="Candara"/>
          <w:b/>
          <w:color w:val="000000"/>
          <w:sz w:val="22"/>
          <w:szCs w:val="22"/>
          <w:u w:val="single"/>
        </w:rPr>
        <w:t>PARTIDAS REGIMEN IMSS OPORTUNIDADES</w:t>
      </w:r>
      <w:r>
        <w:rPr>
          <w:rFonts w:ascii="Candara" w:hAnsi="Candara"/>
          <w:b/>
          <w:color w:val="000000"/>
          <w:sz w:val="22"/>
          <w:szCs w:val="22"/>
        </w:rPr>
        <w:t>.</w:t>
      </w:r>
    </w:p>
    <w:p w:rsidR="0059367E" w:rsidRPr="005673CF" w:rsidRDefault="0059367E" w:rsidP="005673CF">
      <w:pPr>
        <w:ind w:hanging="5"/>
        <w:jc w:val="both"/>
        <w:rPr>
          <w:rFonts w:ascii="Candara" w:hAnsi="Candara"/>
          <w:b/>
          <w:color w:val="000000"/>
          <w:sz w:val="22"/>
          <w:szCs w:val="22"/>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2835"/>
        <w:gridCol w:w="1580"/>
        <w:gridCol w:w="974"/>
        <w:gridCol w:w="1022"/>
        <w:gridCol w:w="3015"/>
      </w:tblGrid>
      <w:tr w:rsidR="0059367E" w:rsidRPr="004F4116" w:rsidTr="008F23A4">
        <w:trPr>
          <w:trHeight w:val="365"/>
        </w:trPr>
        <w:tc>
          <w:tcPr>
            <w:tcW w:w="1134" w:type="dxa"/>
          </w:tcPr>
          <w:p w:rsidR="0059367E" w:rsidRPr="004F4116" w:rsidRDefault="0059367E" w:rsidP="002166F7">
            <w:pPr>
              <w:jc w:val="center"/>
              <w:rPr>
                <w:rFonts w:ascii="Candara" w:hAnsi="Candara" w:cs="Arial"/>
                <w:b/>
                <w:color w:val="000000"/>
                <w:sz w:val="20"/>
                <w:szCs w:val="20"/>
              </w:rPr>
            </w:pPr>
          </w:p>
          <w:p w:rsidR="0059367E" w:rsidRPr="004F4116" w:rsidRDefault="0059367E" w:rsidP="002166F7">
            <w:pPr>
              <w:jc w:val="center"/>
              <w:rPr>
                <w:rFonts w:ascii="Candara" w:hAnsi="Candara" w:cs="Arial"/>
                <w:b/>
                <w:color w:val="000000"/>
                <w:sz w:val="20"/>
                <w:szCs w:val="20"/>
              </w:rPr>
            </w:pPr>
            <w:r>
              <w:rPr>
                <w:rFonts w:ascii="Candara" w:hAnsi="Candara" w:cs="Arial"/>
                <w:b/>
                <w:color w:val="000000"/>
                <w:sz w:val="20"/>
                <w:szCs w:val="20"/>
              </w:rPr>
              <w:t>UNIDAD</w:t>
            </w:r>
          </w:p>
          <w:p w:rsidR="0059367E" w:rsidRPr="004F4116" w:rsidRDefault="0059367E" w:rsidP="002166F7">
            <w:pPr>
              <w:jc w:val="center"/>
              <w:rPr>
                <w:rFonts w:ascii="Candara" w:hAnsi="Candara" w:cs="Arial"/>
                <w:b/>
                <w:color w:val="000000"/>
                <w:sz w:val="20"/>
                <w:szCs w:val="20"/>
              </w:rPr>
            </w:pPr>
          </w:p>
          <w:p w:rsidR="0059367E" w:rsidRPr="004F4116" w:rsidRDefault="0059367E" w:rsidP="002166F7">
            <w:pPr>
              <w:jc w:val="center"/>
              <w:rPr>
                <w:rFonts w:ascii="Candara" w:hAnsi="Candara" w:cs="Arial"/>
                <w:b/>
                <w:color w:val="000000"/>
                <w:sz w:val="20"/>
                <w:szCs w:val="20"/>
              </w:rPr>
            </w:pPr>
          </w:p>
        </w:tc>
        <w:tc>
          <w:tcPr>
            <w:tcW w:w="2835" w:type="dxa"/>
          </w:tcPr>
          <w:p w:rsidR="0059367E" w:rsidRPr="004F4116" w:rsidRDefault="0059367E" w:rsidP="002166F7">
            <w:pPr>
              <w:suppressAutoHyphens w:val="0"/>
              <w:spacing w:line="240" w:lineRule="auto"/>
              <w:jc w:val="center"/>
              <w:rPr>
                <w:rFonts w:ascii="Candara" w:hAnsi="Candara" w:cs="Arial"/>
                <w:b/>
                <w:color w:val="000000"/>
                <w:sz w:val="20"/>
                <w:szCs w:val="20"/>
              </w:rPr>
            </w:pPr>
          </w:p>
          <w:p w:rsidR="0059367E" w:rsidRPr="004F4116" w:rsidRDefault="0059367E" w:rsidP="002166F7">
            <w:pPr>
              <w:jc w:val="center"/>
              <w:rPr>
                <w:rFonts w:ascii="Candara" w:hAnsi="Candara" w:cs="Arial"/>
                <w:b/>
                <w:color w:val="000000"/>
                <w:sz w:val="20"/>
                <w:szCs w:val="20"/>
              </w:rPr>
            </w:pPr>
            <w:r>
              <w:rPr>
                <w:rFonts w:ascii="Candara" w:hAnsi="Candara" w:cs="Arial"/>
                <w:b/>
                <w:color w:val="000000"/>
                <w:sz w:val="20"/>
                <w:szCs w:val="20"/>
              </w:rPr>
              <w:t>DIRECCION</w:t>
            </w:r>
          </w:p>
        </w:tc>
        <w:tc>
          <w:tcPr>
            <w:tcW w:w="1580" w:type="dxa"/>
          </w:tcPr>
          <w:p w:rsidR="0059367E" w:rsidRPr="004F4116" w:rsidRDefault="0059367E" w:rsidP="002166F7">
            <w:pPr>
              <w:suppressAutoHyphens w:val="0"/>
              <w:spacing w:line="240" w:lineRule="auto"/>
              <w:jc w:val="center"/>
              <w:rPr>
                <w:rFonts w:ascii="Candara" w:hAnsi="Candara" w:cs="Arial"/>
                <w:b/>
                <w:color w:val="000000"/>
                <w:sz w:val="20"/>
                <w:szCs w:val="20"/>
              </w:rPr>
            </w:pPr>
          </w:p>
          <w:p w:rsidR="0059367E" w:rsidRPr="004F4116" w:rsidRDefault="0059367E" w:rsidP="002166F7">
            <w:pPr>
              <w:jc w:val="center"/>
              <w:rPr>
                <w:rFonts w:ascii="Candara" w:hAnsi="Candara" w:cs="Arial"/>
                <w:b/>
                <w:color w:val="000000"/>
                <w:sz w:val="20"/>
                <w:szCs w:val="20"/>
              </w:rPr>
            </w:pPr>
            <w:r>
              <w:rPr>
                <w:rFonts w:ascii="Candara" w:hAnsi="Candara" w:cs="Arial"/>
                <w:b/>
                <w:color w:val="000000"/>
                <w:sz w:val="20"/>
                <w:szCs w:val="20"/>
              </w:rPr>
              <w:t>SERVICIO</w:t>
            </w:r>
          </w:p>
        </w:tc>
        <w:tc>
          <w:tcPr>
            <w:tcW w:w="1996" w:type="dxa"/>
            <w:gridSpan w:val="2"/>
          </w:tcPr>
          <w:p w:rsidR="0059367E" w:rsidRPr="004F4116" w:rsidRDefault="0059367E" w:rsidP="002166F7">
            <w:pPr>
              <w:suppressAutoHyphens w:val="0"/>
              <w:spacing w:line="240" w:lineRule="auto"/>
              <w:jc w:val="center"/>
              <w:rPr>
                <w:rFonts w:ascii="Candara" w:hAnsi="Candara" w:cs="Arial"/>
                <w:b/>
                <w:color w:val="000000"/>
                <w:sz w:val="20"/>
                <w:szCs w:val="20"/>
              </w:rPr>
            </w:pPr>
          </w:p>
          <w:p w:rsidR="0059367E" w:rsidRPr="004F4116" w:rsidRDefault="0059367E" w:rsidP="002166F7">
            <w:pPr>
              <w:jc w:val="center"/>
              <w:rPr>
                <w:rFonts w:ascii="Candara" w:hAnsi="Candara" w:cs="Arial"/>
                <w:b/>
                <w:color w:val="000000"/>
                <w:sz w:val="20"/>
                <w:szCs w:val="20"/>
              </w:rPr>
            </w:pPr>
            <w:r w:rsidRPr="004F4116">
              <w:rPr>
                <w:rFonts w:ascii="Candara" w:hAnsi="Candara" w:cs="Arial"/>
                <w:b/>
                <w:color w:val="000000"/>
                <w:sz w:val="20"/>
                <w:szCs w:val="20"/>
              </w:rPr>
              <w:t>CONSUMO ANUAL</w:t>
            </w:r>
          </w:p>
        </w:tc>
        <w:tc>
          <w:tcPr>
            <w:tcW w:w="3015" w:type="dxa"/>
          </w:tcPr>
          <w:p w:rsidR="0059367E" w:rsidRPr="004F4116" w:rsidRDefault="0059367E" w:rsidP="008F23A4">
            <w:pPr>
              <w:suppressAutoHyphens w:val="0"/>
              <w:spacing w:line="240" w:lineRule="auto"/>
              <w:rPr>
                <w:rFonts w:ascii="Candara" w:hAnsi="Candara" w:cs="Arial"/>
                <w:b/>
                <w:color w:val="000000"/>
                <w:sz w:val="20"/>
                <w:szCs w:val="20"/>
              </w:rPr>
            </w:pPr>
          </w:p>
          <w:p w:rsidR="0059367E" w:rsidRPr="004F4116" w:rsidRDefault="0059367E" w:rsidP="008F23A4">
            <w:pPr>
              <w:tabs>
                <w:tab w:val="center" w:pos="2129"/>
                <w:tab w:val="left" w:pos="3375"/>
              </w:tabs>
              <w:ind w:right="817"/>
              <w:rPr>
                <w:rFonts w:ascii="Candara" w:hAnsi="Candara" w:cs="Arial"/>
                <w:b/>
                <w:color w:val="000000"/>
                <w:sz w:val="20"/>
                <w:szCs w:val="20"/>
              </w:rPr>
            </w:pPr>
            <w:r>
              <w:rPr>
                <w:rFonts w:ascii="Candara" w:hAnsi="Candara" w:cs="Arial"/>
                <w:b/>
                <w:color w:val="000000"/>
                <w:sz w:val="20"/>
                <w:szCs w:val="20"/>
              </w:rPr>
              <w:t>TIPO DE CONTENEDOR</w:t>
            </w:r>
          </w:p>
        </w:tc>
      </w:tr>
      <w:tr w:rsidR="0059367E" w:rsidRPr="004F4116" w:rsidTr="008F23A4">
        <w:trPr>
          <w:trHeight w:val="345"/>
        </w:trPr>
        <w:tc>
          <w:tcPr>
            <w:tcW w:w="1134" w:type="dxa"/>
          </w:tcPr>
          <w:p w:rsidR="0059367E" w:rsidRPr="004F4116" w:rsidRDefault="0059367E" w:rsidP="005673CF">
            <w:pPr>
              <w:jc w:val="center"/>
              <w:rPr>
                <w:rFonts w:ascii="Candara" w:hAnsi="Candara" w:cs="Arial"/>
                <w:b/>
                <w:color w:val="000000"/>
                <w:sz w:val="20"/>
                <w:szCs w:val="20"/>
              </w:rPr>
            </w:pPr>
            <w:r>
              <w:rPr>
                <w:rFonts w:ascii="Candara" w:hAnsi="Candara" w:cs="Arial"/>
                <w:b/>
                <w:color w:val="000000"/>
                <w:sz w:val="20"/>
                <w:szCs w:val="20"/>
              </w:rPr>
              <w:t>HOSPITAL MEDICO RURAL</w:t>
            </w:r>
          </w:p>
        </w:tc>
        <w:tc>
          <w:tcPr>
            <w:tcW w:w="2835" w:type="dxa"/>
          </w:tcPr>
          <w:p w:rsidR="0059367E" w:rsidRPr="004F4116" w:rsidRDefault="0059367E" w:rsidP="005673CF">
            <w:pPr>
              <w:suppressAutoHyphens w:val="0"/>
              <w:spacing w:line="240" w:lineRule="auto"/>
              <w:jc w:val="both"/>
              <w:rPr>
                <w:rFonts w:ascii="Candara" w:hAnsi="Candara" w:cs="Arial"/>
                <w:b/>
                <w:color w:val="000000"/>
                <w:sz w:val="20"/>
                <w:szCs w:val="20"/>
              </w:rPr>
            </w:pPr>
            <w:r>
              <w:rPr>
                <w:rFonts w:ascii="Candara" w:hAnsi="Candara" w:cs="Arial"/>
                <w:b/>
                <w:color w:val="000000"/>
                <w:sz w:val="20"/>
                <w:szCs w:val="20"/>
              </w:rPr>
              <w:t>CARRETERA ZIHUATANEJO-LAZARO CARDENAS, ENTRONQUE A LA UNION PREDIO RUSTICO EL REPARO.</w:t>
            </w:r>
          </w:p>
        </w:tc>
        <w:tc>
          <w:tcPr>
            <w:tcW w:w="1580" w:type="dxa"/>
          </w:tcPr>
          <w:p w:rsidR="0059367E" w:rsidRPr="004F4116" w:rsidRDefault="0059367E" w:rsidP="005673CF">
            <w:pPr>
              <w:suppressAutoHyphens w:val="0"/>
              <w:spacing w:line="240" w:lineRule="auto"/>
              <w:jc w:val="center"/>
              <w:rPr>
                <w:rFonts w:ascii="Candara" w:hAnsi="Candara" w:cs="Arial"/>
                <w:b/>
                <w:color w:val="000000"/>
                <w:sz w:val="20"/>
                <w:szCs w:val="20"/>
              </w:rPr>
            </w:pPr>
            <w:r>
              <w:rPr>
                <w:rFonts w:ascii="Candara" w:hAnsi="Candara" w:cs="Arial"/>
                <w:b/>
                <w:color w:val="000000"/>
                <w:sz w:val="20"/>
                <w:szCs w:val="20"/>
              </w:rPr>
              <w:t>AGUA EN PIPAS</w:t>
            </w:r>
          </w:p>
        </w:tc>
        <w:tc>
          <w:tcPr>
            <w:tcW w:w="974" w:type="dxa"/>
          </w:tcPr>
          <w:p w:rsidR="0059367E" w:rsidRPr="005673CF" w:rsidRDefault="0059367E" w:rsidP="005673CF">
            <w:pPr>
              <w:jc w:val="center"/>
              <w:rPr>
                <w:rFonts w:ascii="Candara" w:hAnsi="Candara" w:cs="Arial"/>
                <w:b/>
                <w:color w:val="000000"/>
              </w:rPr>
            </w:pPr>
            <w:r w:rsidRPr="005673CF">
              <w:rPr>
                <w:rFonts w:ascii="Candara" w:hAnsi="Candara" w:cs="Arial"/>
                <w:b/>
                <w:color w:val="000000"/>
                <w:sz w:val="22"/>
                <w:szCs w:val="22"/>
              </w:rPr>
              <w:t>216</w:t>
            </w:r>
          </w:p>
        </w:tc>
        <w:tc>
          <w:tcPr>
            <w:tcW w:w="1022" w:type="dxa"/>
          </w:tcPr>
          <w:p w:rsidR="0059367E" w:rsidRPr="004F4116" w:rsidRDefault="0059367E" w:rsidP="005673CF">
            <w:pPr>
              <w:suppressAutoHyphens w:val="0"/>
              <w:spacing w:line="240" w:lineRule="auto"/>
              <w:jc w:val="center"/>
              <w:rPr>
                <w:rFonts w:ascii="Candara" w:hAnsi="Candara" w:cs="Arial"/>
                <w:b/>
                <w:color w:val="000000"/>
                <w:sz w:val="20"/>
                <w:szCs w:val="20"/>
              </w:rPr>
            </w:pPr>
            <w:r>
              <w:rPr>
                <w:rFonts w:ascii="Candara" w:hAnsi="Candara" w:cs="Arial"/>
                <w:b/>
                <w:color w:val="000000"/>
                <w:sz w:val="20"/>
                <w:szCs w:val="20"/>
              </w:rPr>
              <w:t>540</w:t>
            </w:r>
          </w:p>
        </w:tc>
        <w:tc>
          <w:tcPr>
            <w:tcW w:w="3015" w:type="dxa"/>
          </w:tcPr>
          <w:p w:rsidR="0059367E" w:rsidRPr="008F23A4" w:rsidRDefault="0059367E" w:rsidP="008F23A4">
            <w:pPr>
              <w:jc w:val="center"/>
              <w:rPr>
                <w:rFonts w:ascii="Candara" w:hAnsi="Candara" w:cs="Arial"/>
                <w:b/>
                <w:color w:val="000000"/>
                <w:sz w:val="20"/>
                <w:szCs w:val="20"/>
              </w:rPr>
            </w:pPr>
            <w:r w:rsidRPr="008F23A4">
              <w:rPr>
                <w:rFonts w:ascii="Candara" w:hAnsi="Candara" w:cs="Arial"/>
                <w:b/>
                <w:color w:val="000000"/>
                <w:sz w:val="20"/>
                <w:szCs w:val="20"/>
              </w:rPr>
              <w:t>SISTERNA CON CAPACIDAD DE 30,000 LTS. DE AGUA</w:t>
            </w:r>
            <w:r>
              <w:rPr>
                <w:rFonts w:ascii="Candara" w:hAnsi="Candara" w:cs="Arial"/>
                <w:b/>
                <w:color w:val="000000"/>
                <w:sz w:val="20"/>
                <w:szCs w:val="20"/>
              </w:rPr>
              <w:t>.</w:t>
            </w:r>
          </w:p>
        </w:tc>
      </w:tr>
    </w:tbl>
    <w:p w:rsidR="0059367E" w:rsidRPr="004F4116" w:rsidRDefault="0059367E" w:rsidP="005673CF">
      <w:pPr>
        <w:jc w:val="both"/>
        <w:rPr>
          <w:rFonts w:ascii="Candara" w:hAnsi="Candara"/>
          <w:color w:val="000000"/>
          <w:sz w:val="18"/>
        </w:rPr>
      </w:pPr>
    </w:p>
    <w:p w:rsidR="0059367E" w:rsidRDefault="0059367E">
      <w:pPr>
        <w:ind w:left="1683" w:hanging="561"/>
        <w:jc w:val="both"/>
        <w:rPr>
          <w:rFonts w:ascii="Candara" w:hAnsi="Candara"/>
          <w:color w:val="000000"/>
          <w:sz w:val="22"/>
          <w:szCs w:val="22"/>
        </w:rPr>
      </w:pPr>
    </w:p>
    <w:p w:rsidR="0059367E" w:rsidRDefault="0059367E">
      <w:pPr>
        <w:ind w:left="1683" w:hanging="561"/>
        <w:jc w:val="both"/>
        <w:rPr>
          <w:rFonts w:ascii="Candara" w:hAnsi="Candara"/>
          <w:color w:val="000000"/>
          <w:sz w:val="22"/>
          <w:szCs w:val="22"/>
        </w:rPr>
      </w:pPr>
    </w:p>
    <w:p w:rsidR="0059367E" w:rsidRDefault="0059367E">
      <w:pPr>
        <w:ind w:left="1683" w:hanging="561"/>
        <w:jc w:val="both"/>
        <w:rPr>
          <w:rFonts w:ascii="Candara" w:hAnsi="Candara"/>
          <w:color w:val="000000"/>
          <w:sz w:val="22"/>
          <w:szCs w:val="22"/>
        </w:rPr>
      </w:pPr>
    </w:p>
    <w:p w:rsidR="0059367E" w:rsidRDefault="0059367E">
      <w:pPr>
        <w:ind w:left="1683" w:hanging="561"/>
        <w:jc w:val="both"/>
        <w:rPr>
          <w:rFonts w:ascii="Candara" w:hAnsi="Candara"/>
          <w:color w:val="000000"/>
          <w:sz w:val="22"/>
          <w:szCs w:val="22"/>
        </w:rPr>
      </w:pPr>
    </w:p>
    <w:p w:rsidR="0059367E" w:rsidRDefault="0059367E">
      <w:pPr>
        <w:ind w:left="1683" w:hanging="561"/>
        <w:jc w:val="both"/>
        <w:rPr>
          <w:rFonts w:ascii="Candara" w:hAnsi="Candara"/>
          <w:color w:val="000000"/>
          <w:sz w:val="22"/>
          <w:szCs w:val="22"/>
        </w:rPr>
      </w:pPr>
    </w:p>
    <w:p w:rsidR="0059367E" w:rsidRPr="004F4116" w:rsidRDefault="0059367E">
      <w:pPr>
        <w:ind w:left="1683" w:hanging="561"/>
        <w:jc w:val="both"/>
        <w:rPr>
          <w:rFonts w:ascii="Candara" w:hAnsi="Candara"/>
          <w:color w:val="000000"/>
          <w:sz w:val="22"/>
          <w:szCs w:val="22"/>
        </w:rPr>
      </w:pPr>
      <w:r w:rsidRPr="004F4116">
        <w:rPr>
          <w:rFonts w:ascii="Candara" w:hAnsi="Candara"/>
          <w:color w:val="000000"/>
          <w:sz w:val="22"/>
          <w:szCs w:val="22"/>
        </w:rPr>
        <w:t>1.1.2</w:t>
      </w:r>
      <w:r w:rsidRPr="004F4116">
        <w:rPr>
          <w:rFonts w:ascii="Candara" w:hAnsi="Candara"/>
          <w:color w:val="000000"/>
          <w:sz w:val="22"/>
          <w:szCs w:val="22"/>
        </w:rPr>
        <w:tab/>
        <w:t xml:space="preserve">LA PERIODICIDAD DEL SUMINISTRO DE AGUA POTABLE SERÁ EN COORDINACIÓN CON LOS RESPONSABLES DE CADA UNIDAD Y DE CONFORMIDAD CON SUS PROPIOS REQUERIMIENTOS SOLICITADO POR LAS MISMAS, TOMANDO EN CUENTA QUE LAS NECESIDADES DE LAS UNIDADES DE AGUA POTABLE PODRÁN AUMENTAR O DISMINUIR SEGÚN LOS REQUERIMIENTOS DE LOS SERVICIOS Y EN FUNCIÓN DEL ABASTO QUE RECIBEN LAS MISMAS POR PARTE DE LOS ORGANISMOS PÚBLICOS DESCENTRALIZADOS DE AGUA POTABLE VÍA RED MUNICIPAL. </w:t>
      </w:r>
    </w:p>
    <w:p w:rsidR="0059367E" w:rsidRPr="004F4116" w:rsidRDefault="0059367E">
      <w:pPr>
        <w:ind w:left="709" w:hanging="709"/>
        <w:jc w:val="both"/>
        <w:rPr>
          <w:rFonts w:ascii="Candara" w:hAnsi="Candara"/>
          <w:color w:val="000000"/>
          <w:sz w:val="18"/>
        </w:rPr>
      </w:pPr>
      <w:r w:rsidRPr="004F4116">
        <w:rPr>
          <w:rFonts w:ascii="Candara" w:hAnsi="Candara"/>
          <w:color w:val="000000"/>
          <w:sz w:val="18"/>
        </w:rPr>
        <w:tab/>
      </w:r>
    </w:p>
    <w:p w:rsidR="0059367E" w:rsidRPr="004F4116" w:rsidRDefault="0059367E">
      <w:pPr>
        <w:rPr>
          <w:rFonts w:ascii="Candara" w:hAnsi="Candara"/>
          <w:b/>
          <w:color w:val="000000"/>
          <w:sz w:val="22"/>
        </w:rPr>
      </w:pPr>
      <w:r w:rsidRPr="004F4116">
        <w:rPr>
          <w:rFonts w:ascii="Candara" w:hAnsi="Candara"/>
          <w:b/>
          <w:color w:val="000000"/>
          <w:sz w:val="22"/>
        </w:rPr>
        <w:t>1.2</w:t>
      </w:r>
      <w:r w:rsidRPr="004F4116">
        <w:rPr>
          <w:rFonts w:ascii="Candara" w:hAnsi="Candara"/>
          <w:b/>
          <w:color w:val="000000"/>
          <w:sz w:val="22"/>
        </w:rPr>
        <w:tab/>
        <w:t>DE LOS  CONTRATOS A CELEBRAR.</w:t>
      </w:r>
    </w:p>
    <w:p w:rsidR="0059367E" w:rsidRPr="004F4116" w:rsidRDefault="0059367E">
      <w:pPr>
        <w:ind w:left="1134" w:right="51"/>
        <w:rPr>
          <w:rFonts w:ascii="Candara" w:hAnsi="Candara"/>
          <w:b/>
          <w:color w:val="000000"/>
          <w:sz w:val="18"/>
        </w:rPr>
      </w:pPr>
    </w:p>
    <w:p w:rsidR="0059367E" w:rsidRPr="004F4116" w:rsidRDefault="0059367E">
      <w:pPr>
        <w:ind w:left="1701" w:right="49" w:hanging="567"/>
        <w:jc w:val="both"/>
        <w:rPr>
          <w:rFonts w:ascii="Candara" w:hAnsi="Candara"/>
          <w:color w:val="000000"/>
          <w:spacing w:val="-3"/>
          <w:sz w:val="22"/>
          <w:szCs w:val="22"/>
        </w:rPr>
      </w:pPr>
      <w:r w:rsidRPr="004F4116">
        <w:rPr>
          <w:rFonts w:ascii="Candara" w:hAnsi="Candara"/>
          <w:color w:val="000000"/>
          <w:spacing w:val="-3"/>
          <w:sz w:val="22"/>
          <w:szCs w:val="22"/>
        </w:rPr>
        <w:t>1.2.1</w:t>
      </w:r>
      <w:r w:rsidRPr="004F4116">
        <w:rPr>
          <w:rFonts w:ascii="Candara" w:hAnsi="Candara"/>
          <w:color w:val="000000"/>
          <w:spacing w:val="-3"/>
          <w:sz w:val="22"/>
          <w:szCs w:val="22"/>
        </w:rPr>
        <w:tab/>
        <w:t xml:space="preserve">EL INSTITUTO DENTRO DE SU PROGRAMA ANUAL PARA LA PRESTACIÓN DE SERVICIOS OBJETO DE ESTA LICITACIÓN, CELEBRARÁ CONTRATOS ABIERTOS CON EL O LOS  LICITANTES QUE RESULTEN GANADORES DERIVADO DE ESTE PROCEDIMIENTO, DE CONFORMIDAD CON LA PARTIDA QUE CORRESPONDA. </w:t>
      </w:r>
    </w:p>
    <w:p w:rsidR="0059367E" w:rsidRPr="004F4116" w:rsidRDefault="0059367E">
      <w:pPr>
        <w:ind w:left="2160" w:right="49" w:hanging="884"/>
        <w:jc w:val="both"/>
        <w:rPr>
          <w:rFonts w:ascii="Candara" w:hAnsi="Candara"/>
          <w:color w:val="000000"/>
          <w:spacing w:val="-3"/>
          <w:sz w:val="22"/>
          <w:szCs w:val="22"/>
        </w:rPr>
      </w:pPr>
    </w:p>
    <w:p w:rsidR="0059367E" w:rsidRPr="004F4116" w:rsidRDefault="0059367E">
      <w:pPr>
        <w:pStyle w:val="BodyTextIndent"/>
        <w:ind w:left="1683" w:hanging="561"/>
        <w:rPr>
          <w:rFonts w:ascii="Candara" w:hAnsi="Candara" w:cs="Arial"/>
          <w:color w:val="000000"/>
        </w:rPr>
      </w:pPr>
      <w:r w:rsidRPr="004F4116">
        <w:rPr>
          <w:rFonts w:ascii="Candara" w:hAnsi="Candara" w:cs="Arial"/>
          <w:color w:val="000000"/>
        </w:rPr>
        <w:t>1.2.2</w:t>
      </w:r>
      <w:r w:rsidRPr="004F4116">
        <w:rPr>
          <w:rFonts w:ascii="Candara" w:hAnsi="Candara" w:cs="Arial"/>
          <w:b/>
          <w:color w:val="000000"/>
        </w:rPr>
        <w:tab/>
      </w:r>
      <w:r w:rsidRPr="004F4116">
        <w:rPr>
          <w:rFonts w:ascii="Candara" w:hAnsi="Candara" w:cs="Arial"/>
          <w:color w:val="000000"/>
        </w:rPr>
        <w:t>CONFORME A LO ESTABLECIDO EN EL ARTÍCULO 52 DE LA LEY, EL INSTITUTO DENTRO DE SU PRESUPUESTO APROBADO Y DISPONIBLE PODRÁ MODIFICAR HASTA UN 20% QUE POR AMPLIACIÓN DE LA VIGENCIA, SE HAGAN DEL CONTRATO DE SERVICIO CON EL GANADOR DE ESTE PROCEDIMIENTO, DENTRO DE LOS 12 (DOCE) MESES POSTERIORES A LA FIRMA DEL CONTRATO Y AL PRECIO INICIALMENTE PACTADO.</w:t>
      </w:r>
    </w:p>
    <w:p w:rsidR="0059367E" w:rsidRPr="004F4116" w:rsidRDefault="0059367E">
      <w:pPr>
        <w:ind w:left="2160" w:right="49" w:hanging="884"/>
        <w:jc w:val="both"/>
        <w:rPr>
          <w:rFonts w:ascii="Candara" w:hAnsi="Candara"/>
          <w:color w:val="000000"/>
          <w:spacing w:val="-3"/>
          <w:sz w:val="22"/>
          <w:szCs w:val="22"/>
          <w:lang w:val="es-ES_tradnl"/>
        </w:rPr>
      </w:pPr>
    </w:p>
    <w:p w:rsidR="0059367E" w:rsidRPr="004F4116" w:rsidRDefault="0059367E">
      <w:pPr>
        <w:ind w:left="1134" w:hanging="567"/>
        <w:jc w:val="both"/>
        <w:rPr>
          <w:rFonts w:ascii="Candara" w:hAnsi="Candara"/>
          <w:b/>
          <w:color w:val="000000"/>
          <w:sz w:val="22"/>
        </w:rPr>
      </w:pPr>
      <w:r w:rsidRPr="004F4116">
        <w:rPr>
          <w:rFonts w:ascii="Candara" w:hAnsi="Candara"/>
          <w:b/>
          <w:color w:val="000000"/>
          <w:sz w:val="22"/>
        </w:rPr>
        <w:t>1.3</w:t>
      </w:r>
      <w:r w:rsidRPr="004F4116">
        <w:rPr>
          <w:rFonts w:ascii="Candara" w:hAnsi="Candara"/>
          <w:b/>
          <w:color w:val="000000"/>
          <w:sz w:val="22"/>
        </w:rPr>
        <w:tab/>
        <w:t>CANTIDADES MÍNIMAS Y MÁXIMAS DEL PROGRAMA DE SERVICIOS A ADQUIRIR</w:t>
      </w:r>
    </w:p>
    <w:p w:rsidR="0059367E" w:rsidRPr="004F4116" w:rsidRDefault="0059367E">
      <w:pPr>
        <w:ind w:left="709" w:hanging="709"/>
        <w:jc w:val="both"/>
        <w:rPr>
          <w:rFonts w:ascii="Candara" w:hAnsi="Candara"/>
          <w:color w:val="000000"/>
          <w:sz w:val="18"/>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1.3.1</w:t>
      </w:r>
      <w:r w:rsidRPr="004F4116">
        <w:rPr>
          <w:rFonts w:ascii="Candara" w:hAnsi="Candara"/>
          <w:b/>
          <w:color w:val="000000"/>
          <w:sz w:val="22"/>
          <w:szCs w:val="22"/>
        </w:rPr>
        <w:tab/>
      </w:r>
      <w:r w:rsidRPr="004F4116">
        <w:rPr>
          <w:rFonts w:ascii="Candara" w:hAnsi="Candara"/>
          <w:color w:val="000000"/>
          <w:sz w:val="22"/>
          <w:szCs w:val="22"/>
        </w:rPr>
        <w:t xml:space="preserve">EL SERVICIO DE SUMINISTRO DE AGUA POTABLE A TRAVÉS DE PIPAS CON CAPACIDAD DE 10,000 LITROS, DEBERÁ PRESTARSE EN LAS UNIDADES MÉDICAS Y NO MÉDICAS QUE CONFORMAN LA DELEGACIÓN GUERRERO QUE SE ESPECIFICAN EN EL PRESENTE </w:t>
      </w:r>
      <w:r w:rsidRPr="004F4116">
        <w:rPr>
          <w:rFonts w:ascii="Candara" w:hAnsi="Candara"/>
          <w:b/>
          <w:bCs/>
          <w:color w:val="000000"/>
          <w:sz w:val="22"/>
          <w:szCs w:val="22"/>
        </w:rPr>
        <w:t>ANEXO No. 4</w:t>
      </w:r>
      <w:r w:rsidRPr="004F4116">
        <w:rPr>
          <w:rFonts w:ascii="Candara" w:hAnsi="Candara"/>
          <w:color w:val="000000"/>
          <w:sz w:val="22"/>
          <w:szCs w:val="22"/>
        </w:rPr>
        <w:t xml:space="preserve"> </w:t>
      </w:r>
      <w:r w:rsidRPr="004F4116">
        <w:rPr>
          <w:rFonts w:ascii="Candara" w:hAnsi="Candara"/>
          <w:b/>
          <w:color w:val="000000"/>
          <w:sz w:val="22"/>
          <w:szCs w:val="22"/>
        </w:rPr>
        <w:t>(ANEXO TÉCNICO)</w:t>
      </w:r>
      <w:r w:rsidRPr="004F4116">
        <w:rPr>
          <w:rFonts w:ascii="Candara" w:hAnsi="Candara"/>
          <w:color w:val="000000"/>
          <w:sz w:val="22"/>
          <w:szCs w:val="22"/>
        </w:rPr>
        <w:t xml:space="preserve"> DE ESTAS BASES  EN DONDE SE DETALLAN DE CADA UNA DE LAS PARTIDAS:</w:t>
      </w:r>
    </w:p>
    <w:p w:rsidR="0059367E" w:rsidRPr="004F4116" w:rsidRDefault="0059367E" w:rsidP="00613A29">
      <w:pPr>
        <w:jc w:val="both"/>
        <w:rPr>
          <w:rFonts w:ascii="Candara" w:hAnsi="Candara"/>
          <w:sz w:val="22"/>
          <w:szCs w:val="22"/>
        </w:rPr>
      </w:pPr>
    </w:p>
    <w:p w:rsidR="0059367E" w:rsidRPr="004F4116" w:rsidRDefault="0059367E">
      <w:pPr>
        <w:ind w:left="1701" w:hanging="567"/>
        <w:jc w:val="both"/>
        <w:rPr>
          <w:rFonts w:ascii="Candara" w:hAnsi="Candara"/>
          <w:color w:val="000000"/>
          <w:sz w:val="18"/>
        </w:rPr>
      </w:pPr>
      <w:r w:rsidRPr="004F4116">
        <w:rPr>
          <w:rFonts w:ascii="Candara" w:hAnsi="Candara"/>
          <w:color w:val="000000"/>
          <w:sz w:val="22"/>
          <w:szCs w:val="22"/>
        </w:rPr>
        <w:t>1.3.2</w:t>
      </w:r>
      <w:r w:rsidRPr="004F4116">
        <w:rPr>
          <w:rFonts w:ascii="Candara" w:hAnsi="Candara"/>
          <w:color w:val="000000"/>
          <w:sz w:val="22"/>
          <w:szCs w:val="22"/>
        </w:rPr>
        <w:tab/>
        <w:t>EL PROGRAMA DE SUMINISTRO SERÁ DE CONFORMIDAD CON LAS NECESIDADES DE CADA UNA DE LAS UNIDADES QUE REQUIEREN ESTE INSUMO</w:t>
      </w:r>
      <w:r w:rsidRPr="004F4116">
        <w:rPr>
          <w:rFonts w:ascii="Candara" w:hAnsi="Candara"/>
          <w:color w:val="000000"/>
          <w:sz w:val="18"/>
        </w:rPr>
        <w:t>.</w:t>
      </w:r>
    </w:p>
    <w:p w:rsidR="0059367E" w:rsidRPr="004F4116" w:rsidRDefault="0059367E">
      <w:pPr>
        <w:ind w:left="1134" w:hanging="567"/>
        <w:jc w:val="both"/>
        <w:rPr>
          <w:rFonts w:ascii="Candara" w:hAnsi="Candara"/>
          <w:b/>
          <w:color w:val="000000"/>
          <w:sz w:val="22"/>
        </w:rPr>
      </w:pPr>
    </w:p>
    <w:p w:rsidR="0059367E" w:rsidRPr="004F4116" w:rsidRDefault="0059367E">
      <w:pPr>
        <w:ind w:left="567" w:hanging="567"/>
        <w:jc w:val="both"/>
        <w:rPr>
          <w:rFonts w:ascii="Candara" w:hAnsi="Candara"/>
          <w:b/>
          <w:color w:val="000000"/>
          <w:sz w:val="22"/>
        </w:rPr>
      </w:pPr>
      <w:r w:rsidRPr="004F4116">
        <w:rPr>
          <w:rFonts w:ascii="Candara" w:hAnsi="Candara"/>
          <w:b/>
          <w:color w:val="000000"/>
          <w:sz w:val="22"/>
        </w:rPr>
        <w:t>2.-</w:t>
      </w:r>
      <w:r w:rsidRPr="004F4116">
        <w:rPr>
          <w:rFonts w:ascii="Candara" w:hAnsi="Candara"/>
          <w:b/>
          <w:color w:val="000000"/>
          <w:sz w:val="22"/>
        </w:rPr>
        <w:tab/>
        <w:t>PLAZO, LUGAR Y CONDICIONES DE ENTREGA</w:t>
      </w:r>
    </w:p>
    <w:p w:rsidR="0059367E" w:rsidRPr="004F4116" w:rsidRDefault="0059367E">
      <w:pPr>
        <w:pStyle w:val="Heading7"/>
        <w:numPr>
          <w:ilvl w:val="6"/>
          <w:numId w:val="1"/>
        </w:numPr>
        <w:ind w:left="1134" w:hanging="567"/>
        <w:rPr>
          <w:rFonts w:ascii="Candara" w:hAnsi="Candara"/>
          <w:b/>
          <w:color w:val="000000"/>
          <w:sz w:val="22"/>
          <w:szCs w:val="22"/>
        </w:rPr>
      </w:pPr>
      <w:r w:rsidRPr="004F4116">
        <w:rPr>
          <w:rFonts w:ascii="Candara" w:hAnsi="Candara"/>
          <w:b/>
          <w:color w:val="000000"/>
          <w:sz w:val="22"/>
          <w:szCs w:val="22"/>
        </w:rPr>
        <w:t>2.1</w:t>
      </w:r>
      <w:r w:rsidRPr="004F4116">
        <w:rPr>
          <w:rFonts w:ascii="Candara" w:hAnsi="Candara"/>
          <w:b/>
          <w:color w:val="000000"/>
          <w:sz w:val="22"/>
          <w:szCs w:val="22"/>
        </w:rPr>
        <w:tab/>
        <w:t>PLAZO DE ENTREGA DEL SERVICIO</w:t>
      </w:r>
    </w:p>
    <w:p w:rsidR="0059367E" w:rsidRPr="004F4116" w:rsidRDefault="0059367E">
      <w:pPr>
        <w:ind w:left="709" w:hanging="709"/>
        <w:jc w:val="both"/>
        <w:rPr>
          <w:rFonts w:ascii="Candara" w:hAnsi="Candara"/>
          <w:b/>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2.1.1</w:t>
      </w:r>
      <w:r w:rsidRPr="004F4116">
        <w:rPr>
          <w:rFonts w:ascii="Candara" w:hAnsi="Candara"/>
          <w:b/>
          <w:color w:val="000000"/>
          <w:sz w:val="22"/>
          <w:szCs w:val="22"/>
        </w:rPr>
        <w:tab/>
      </w:r>
      <w:r w:rsidRPr="004F4116">
        <w:rPr>
          <w:rFonts w:ascii="Candara" w:hAnsi="Candara"/>
          <w:color w:val="000000"/>
          <w:sz w:val="22"/>
          <w:szCs w:val="22"/>
        </w:rPr>
        <w:t xml:space="preserve">EN EL PRESENTE </w:t>
      </w:r>
      <w:r w:rsidRPr="004F4116">
        <w:rPr>
          <w:rFonts w:ascii="Candara" w:hAnsi="Candara"/>
          <w:b/>
          <w:color w:val="000000"/>
          <w:sz w:val="22"/>
          <w:szCs w:val="22"/>
        </w:rPr>
        <w:t>ANEXO No. 4 (ANEXO TÉCNICO)</w:t>
      </w:r>
      <w:r w:rsidRPr="004F4116">
        <w:rPr>
          <w:rFonts w:ascii="Candara" w:hAnsi="Candara"/>
          <w:color w:val="000000"/>
          <w:sz w:val="22"/>
          <w:szCs w:val="22"/>
        </w:rPr>
        <w:t xml:space="preserve"> SE INDICA LA DEMANDA DE ENTREGA DEL SERVICIO, POR CADA UNA DE LAS PARTIDAS CORRESPONDIENTES A CADA UNA DE LAS ZONAS Y LAS UNIDADES QUE LAS CONFORMAN Y SE HABRÁN DE REALIZAR DE CONFORMIDAD CON LAS NECESIDADES DE ESTAS.</w:t>
      </w:r>
    </w:p>
    <w:p w:rsidR="0059367E" w:rsidRPr="004F4116" w:rsidRDefault="0059367E">
      <w:pPr>
        <w:ind w:left="1701" w:hanging="567"/>
        <w:jc w:val="both"/>
        <w:rPr>
          <w:rFonts w:ascii="Candara" w:hAnsi="Candara"/>
          <w:color w:val="000000"/>
          <w:sz w:val="22"/>
          <w:szCs w:val="22"/>
        </w:rPr>
      </w:pPr>
    </w:p>
    <w:p w:rsidR="0059367E" w:rsidRPr="004F4116" w:rsidRDefault="0059367E">
      <w:pPr>
        <w:ind w:left="1701"/>
        <w:jc w:val="both"/>
        <w:rPr>
          <w:rFonts w:ascii="Candara" w:hAnsi="Candara"/>
          <w:color w:val="000000"/>
          <w:sz w:val="22"/>
          <w:szCs w:val="22"/>
        </w:rPr>
      </w:pPr>
      <w:r w:rsidRPr="004F4116">
        <w:rPr>
          <w:rFonts w:ascii="Candara" w:hAnsi="Candara"/>
          <w:color w:val="000000"/>
          <w:sz w:val="22"/>
          <w:szCs w:val="22"/>
        </w:rPr>
        <w:t xml:space="preserve">LA VIGENCIA DE LOS CONTRATOS ADJUDICADOS QUE SE DERIVEN DE ESTE PROCEDIMIENTO, SERÁN A PARTIR DEL </w:t>
      </w:r>
      <w:r w:rsidRPr="00F22FDE">
        <w:rPr>
          <w:rFonts w:ascii="Candara" w:hAnsi="Candara"/>
          <w:color w:val="000000"/>
          <w:sz w:val="22"/>
          <w:szCs w:val="22"/>
        </w:rPr>
        <w:t>DÍA 1º DE ENERO AL 31 DE DICIEMBRE DEL AÑO 2013.</w:t>
      </w:r>
      <w:r w:rsidRPr="004F4116">
        <w:rPr>
          <w:rFonts w:ascii="Candara" w:hAnsi="Candara"/>
          <w:color w:val="000000"/>
          <w:sz w:val="22"/>
          <w:szCs w:val="22"/>
        </w:rPr>
        <w:t xml:space="preserve">  </w:t>
      </w:r>
    </w:p>
    <w:p w:rsidR="0059367E" w:rsidRPr="004F4116" w:rsidRDefault="0059367E">
      <w:pPr>
        <w:ind w:left="1440" w:hanging="22"/>
        <w:jc w:val="both"/>
        <w:rPr>
          <w:rFonts w:ascii="Candara" w:hAnsi="Candara"/>
          <w:color w:val="000000"/>
          <w:sz w:val="18"/>
        </w:rPr>
      </w:pPr>
    </w:p>
    <w:p w:rsidR="0059367E" w:rsidRPr="004F4116" w:rsidRDefault="0059367E">
      <w:pPr>
        <w:ind w:left="1134" w:hanging="567"/>
        <w:jc w:val="both"/>
        <w:rPr>
          <w:rFonts w:ascii="Candara" w:hAnsi="Candara"/>
          <w:b/>
          <w:color w:val="000000"/>
          <w:sz w:val="22"/>
        </w:rPr>
      </w:pPr>
      <w:r w:rsidRPr="004F4116">
        <w:rPr>
          <w:rFonts w:ascii="Candara" w:hAnsi="Candara"/>
          <w:b/>
          <w:color w:val="000000"/>
          <w:sz w:val="22"/>
        </w:rPr>
        <w:t>2.2</w:t>
      </w:r>
      <w:r w:rsidRPr="004F4116">
        <w:rPr>
          <w:rFonts w:ascii="Candara" w:hAnsi="Candara"/>
          <w:b/>
          <w:color w:val="000000"/>
          <w:sz w:val="22"/>
        </w:rPr>
        <w:tab/>
        <w:t>LUGAR DE ENTREGA DEL SERVICIO</w:t>
      </w:r>
    </w:p>
    <w:p w:rsidR="0059367E" w:rsidRPr="004F4116" w:rsidRDefault="0059367E">
      <w:pPr>
        <w:ind w:left="705" w:hanging="705"/>
        <w:jc w:val="both"/>
        <w:rPr>
          <w:rFonts w:ascii="Candara" w:hAnsi="Candara"/>
          <w:b/>
          <w:color w:val="000000"/>
          <w:sz w:val="18"/>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2.2.1</w:t>
      </w:r>
      <w:r w:rsidRPr="004F4116">
        <w:rPr>
          <w:rFonts w:ascii="Candara" w:hAnsi="Candara"/>
          <w:b/>
          <w:color w:val="000000"/>
          <w:sz w:val="22"/>
          <w:szCs w:val="22"/>
        </w:rPr>
        <w:tab/>
      </w:r>
      <w:r w:rsidRPr="004F4116">
        <w:rPr>
          <w:rFonts w:ascii="Candara" w:hAnsi="Candara"/>
          <w:color w:val="000000"/>
          <w:sz w:val="22"/>
          <w:szCs w:val="22"/>
        </w:rPr>
        <w:t xml:space="preserve">EL SERVICIO DE SUMINISTRO DE AGUA POTABLE QUE SE REQUIERE, DEBERÁ PRESTARSE EN LOS DOMICILIOS DE LAS UNIDADES HOSPITALARIAS, MÉDICAS Y ADMINISTRATIVAS QUE CONFORMAN LA DELEGACIÓN ESTATAL GUERRERO QUE SE ESPECIFICAN EN EL PRESENTE </w:t>
      </w:r>
      <w:r w:rsidRPr="004F4116">
        <w:rPr>
          <w:rFonts w:ascii="Candara" w:hAnsi="Candara"/>
          <w:b/>
          <w:bCs/>
          <w:color w:val="000000"/>
          <w:sz w:val="22"/>
          <w:szCs w:val="22"/>
        </w:rPr>
        <w:t>ANEXO No. 4</w:t>
      </w:r>
      <w:r w:rsidRPr="004F4116">
        <w:rPr>
          <w:rFonts w:ascii="Candara" w:hAnsi="Candara"/>
          <w:color w:val="000000"/>
          <w:sz w:val="22"/>
          <w:szCs w:val="22"/>
        </w:rPr>
        <w:t xml:space="preserve"> </w:t>
      </w:r>
      <w:r w:rsidRPr="004F4116">
        <w:rPr>
          <w:rFonts w:ascii="Candara" w:hAnsi="Candara"/>
          <w:b/>
          <w:color w:val="000000"/>
          <w:sz w:val="22"/>
          <w:szCs w:val="22"/>
        </w:rPr>
        <w:t>(ANEXO TÉCNICO)</w:t>
      </w:r>
      <w:r w:rsidRPr="004F4116">
        <w:rPr>
          <w:rFonts w:ascii="Candara" w:hAnsi="Candara"/>
          <w:color w:val="000000"/>
          <w:sz w:val="22"/>
          <w:szCs w:val="22"/>
        </w:rPr>
        <w:t xml:space="preserve"> DE ESTAS BASES Y EN DONDE SE DETALLAN CADA UNA DE LAS PARTIDAS A LAS CUALES PERTENECEN, LOS CONSUMOS DE ESTE FLUIDO, EL CUAL DEBERÁ DE SER POTABLE POR LO QUE EL SERVICIO SERÁ PROPORCIONADO DE ACUERDO CON LAS FRECUENCIAS REQUERIDAS POR EL INSTITUTO Y EN PARTICULAR DE CONFORMIDAD CON LAS NECESIDADES PROPIAS DE LAS UNIDADES QUE LO DEMANDEN.</w:t>
      </w:r>
    </w:p>
    <w:p w:rsidR="0059367E" w:rsidRPr="00B02597" w:rsidRDefault="0059367E">
      <w:pPr>
        <w:ind w:left="2160" w:hanging="720"/>
        <w:jc w:val="both"/>
        <w:rPr>
          <w:rFonts w:ascii="Candara" w:hAnsi="Candara"/>
          <w:sz w:val="22"/>
          <w:szCs w:val="22"/>
        </w:rPr>
      </w:pPr>
    </w:p>
    <w:p w:rsidR="0059367E" w:rsidRPr="009713B3" w:rsidRDefault="0059367E">
      <w:pPr>
        <w:ind w:left="1683" w:hanging="549"/>
        <w:jc w:val="both"/>
        <w:rPr>
          <w:rFonts w:ascii="Candara" w:hAnsi="Candara"/>
          <w:sz w:val="22"/>
          <w:szCs w:val="22"/>
        </w:rPr>
      </w:pPr>
      <w:r w:rsidRPr="00B02597">
        <w:rPr>
          <w:rFonts w:ascii="Candara" w:hAnsi="Candara"/>
          <w:sz w:val="22"/>
          <w:szCs w:val="22"/>
        </w:rPr>
        <w:t>2.2.2</w:t>
      </w:r>
      <w:r w:rsidRPr="00B02597">
        <w:rPr>
          <w:rFonts w:ascii="Candara" w:hAnsi="Candara"/>
          <w:sz w:val="22"/>
          <w:szCs w:val="22"/>
        </w:rPr>
        <w:tab/>
      </w:r>
      <w:r w:rsidRPr="009713B3">
        <w:rPr>
          <w:rFonts w:ascii="Candara" w:hAnsi="Candara"/>
          <w:sz w:val="22"/>
          <w:szCs w:val="22"/>
        </w:rPr>
        <w:t>EL LICITANTE  QUE DESEEN PARTICIPAR EN EL PRESENTE PROCEDIMIENTO DEBERÁN ENCONTRARSE UBICADOS PREFERENTEMENTE DENTRO DE LOS LIMITES DE LAS ZONAS</w:t>
      </w:r>
      <w:r w:rsidRPr="009713B3">
        <w:rPr>
          <w:rFonts w:ascii="Candara" w:hAnsi="Candara"/>
          <w:sz w:val="18"/>
        </w:rPr>
        <w:t xml:space="preserve"> </w:t>
      </w:r>
      <w:r w:rsidRPr="009713B3">
        <w:rPr>
          <w:rFonts w:ascii="Candara" w:hAnsi="Candara"/>
          <w:sz w:val="22"/>
          <w:szCs w:val="22"/>
        </w:rPr>
        <w:t>SIGUIENTES, CON EL FIN DE BRINDAR OPORTUNAMENTE ESTE SERVICIO, POR LO QUE EL CONTRATO RESPECTIVO SERÁ ADJUDICADO A TRAVÉS DE DIVERSAS FUENTES DE SUMINISTRO ESTABLECIÉNDOSE CINCO PARTIDAS SIENDO ESTAS LAS SIGUIENTES:</w:t>
      </w:r>
    </w:p>
    <w:p w:rsidR="0059367E" w:rsidRPr="009713B3" w:rsidRDefault="0059367E">
      <w:pPr>
        <w:ind w:left="2160" w:hanging="720"/>
        <w:jc w:val="both"/>
        <w:rPr>
          <w:rFonts w:ascii="Candara" w:hAnsi="Candara"/>
          <w:sz w:val="18"/>
        </w:rPr>
      </w:pPr>
    </w:p>
    <w:p w:rsidR="0059367E" w:rsidRPr="009713B3" w:rsidRDefault="0059367E">
      <w:pPr>
        <w:ind w:left="1698"/>
        <w:jc w:val="both"/>
        <w:rPr>
          <w:rFonts w:ascii="Candara" w:hAnsi="Candara"/>
          <w:sz w:val="22"/>
          <w:szCs w:val="22"/>
        </w:rPr>
      </w:pPr>
      <w:r w:rsidRPr="009713B3">
        <w:rPr>
          <w:rFonts w:ascii="Candara" w:hAnsi="Candara"/>
          <w:sz w:val="22"/>
          <w:szCs w:val="22"/>
        </w:rPr>
        <w:t xml:space="preserve">POR LO QUE LOS LICITANTES INTERESADOS DEBERÁN DE ESTABLECER EN SUS PROPOSICIONES TÉCNICA Y ECONÓMICA LA ZONA EN QUE SEAN DE SU INTERÉS PARTICIPAR. </w:t>
      </w:r>
    </w:p>
    <w:p w:rsidR="0059367E" w:rsidRPr="004F4116" w:rsidRDefault="0059367E">
      <w:pPr>
        <w:ind w:left="1134" w:hanging="567"/>
        <w:jc w:val="both"/>
        <w:rPr>
          <w:rFonts w:ascii="Candara" w:hAnsi="Candara"/>
          <w:b/>
          <w:color w:val="1F497D"/>
          <w:sz w:val="22"/>
          <w:szCs w:val="22"/>
        </w:rPr>
      </w:pPr>
    </w:p>
    <w:p w:rsidR="0059367E" w:rsidRPr="004F4116" w:rsidRDefault="0059367E">
      <w:pPr>
        <w:ind w:left="1134" w:hanging="567"/>
        <w:jc w:val="both"/>
        <w:rPr>
          <w:rFonts w:ascii="Candara" w:hAnsi="Candara"/>
          <w:b/>
          <w:color w:val="548DD4"/>
          <w:sz w:val="22"/>
        </w:rPr>
      </w:pPr>
      <w:r w:rsidRPr="004F4116">
        <w:rPr>
          <w:rFonts w:ascii="Candara" w:hAnsi="Candara"/>
          <w:b/>
          <w:color w:val="000000"/>
          <w:sz w:val="22"/>
        </w:rPr>
        <w:t>HORARIOS</w:t>
      </w:r>
    </w:p>
    <w:p w:rsidR="0059367E" w:rsidRPr="004F4116" w:rsidRDefault="0059367E">
      <w:pPr>
        <w:ind w:left="1701" w:hanging="567"/>
        <w:jc w:val="both"/>
        <w:rPr>
          <w:rFonts w:ascii="Candara" w:hAnsi="Candara"/>
          <w:color w:val="000000"/>
          <w:sz w:val="18"/>
        </w:rPr>
      </w:pPr>
    </w:p>
    <w:p w:rsidR="0059367E" w:rsidRDefault="0059367E">
      <w:pPr>
        <w:ind w:left="1701" w:hanging="567"/>
        <w:jc w:val="both"/>
        <w:rPr>
          <w:rFonts w:ascii="Candara" w:hAnsi="Candara"/>
          <w:color w:val="000000"/>
          <w:sz w:val="22"/>
          <w:szCs w:val="22"/>
        </w:rPr>
      </w:pPr>
      <w:r>
        <w:rPr>
          <w:rFonts w:ascii="Candara" w:hAnsi="Candara"/>
          <w:color w:val="000000"/>
          <w:sz w:val="22"/>
          <w:szCs w:val="22"/>
        </w:rPr>
        <w:t xml:space="preserve">2.2.3 </w:t>
      </w:r>
      <w:r w:rsidRPr="005B39CB">
        <w:rPr>
          <w:rFonts w:ascii="Candara" w:hAnsi="Candara"/>
          <w:b/>
          <w:color w:val="000000"/>
          <w:sz w:val="22"/>
          <w:szCs w:val="22"/>
        </w:rPr>
        <w:t>EN LA SEDE DELEGACIONAL,</w:t>
      </w:r>
      <w:r>
        <w:rPr>
          <w:rFonts w:ascii="Candara" w:hAnsi="Candara"/>
          <w:color w:val="000000"/>
          <w:sz w:val="22"/>
          <w:szCs w:val="22"/>
        </w:rPr>
        <w:t xml:space="preserve"> LA FRECUENCIA Y HORARIO DE SUMINISTRO SERAN DE ACUERDO A LAS NECESIDADES DE LOS HOSPITALES, UNIDADES MEDICOS ADMINISTRATIVAS, CENTROS DE SEGURIDAD SOCIAL, GUARDERIAS INFANTILES, AREAS ADMINISTRATIVAS DE LA SEDE DELEGACIONAL GUERRERO.</w:t>
      </w:r>
      <w:r w:rsidRPr="004F4116">
        <w:rPr>
          <w:rFonts w:ascii="Candara" w:hAnsi="Candara"/>
          <w:color w:val="000000"/>
          <w:sz w:val="22"/>
          <w:szCs w:val="22"/>
        </w:rPr>
        <w:t xml:space="preserve"> </w:t>
      </w:r>
    </w:p>
    <w:p w:rsidR="0059367E" w:rsidRPr="004F4116" w:rsidRDefault="0059367E">
      <w:pPr>
        <w:ind w:left="1701" w:hanging="567"/>
        <w:jc w:val="both"/>
        <w:rPr>
          <w:rFonts w:ascii="Candara" w:hAnsi="Candara"/>
          <w:color w:val="000000"/>
          <w:sz w:val="22"/>
          <w:szCs w:val="22"/>
        </w:rPr>
      </w:pPr>
    </w:p>
    <w:p w:rsidR="0059367E" w:rsidRDefault="0059367E" w:rsidP="001808C5">
      <w:pPr>
        <w:tabs>
          <w:tab w:val="left" w:pos="1770"/>
        </w:tabs>
        <w:ind w:left="1701" w:hanging="567"/>
        <w:jc w:val="both"/>
        <w:rPr>
          <w:rFonts w:ascii="Candara" w:hAnsi="Candara"/>
          <w:color w:val="000000"/>
          <w:sz w:val="22"/>
        </w:rPr>
      </w:pPr>
      <w:r>
        <w:rPr>
          <w:rFonts w:ascii="Candara" w:hAnsi="Candara"/>
          <w:b/>
          <w:color w:val="000000"/>
          <w:sz w:val="22"/>
        </w:rPr>
        <w:tab/>
      </w:r>
      <w:r w:rsidRPr="005B39CB">
        <w:rPr>
          <w:rFonts w:ascii="Candara" w:hAnsi="Candara"/>
          <w:b/>
          <w:color w:val="000000"/>
          <w:sz w:val="22"/>
        </w:rPr>
        <w:t>PARA EL HOSPITAL RURAL IMSS OPORTUNIDADES,</w:t>
      </w:r>
      <w:r>
        <w:rPr>
          <w:rFonts w:ascii="Candara" w:hAnsi="Candara"/>
          <w:b/>
          <w:color w:val="000000"/>
          <w:sz w:val="22"/>
        </w:rPr>
        <w:t xml:space="preserve"> </w:t>
      </w:r>
      <w:r w:rsidRPr="001808C5">
        <w:rPr>
          <w:rFonts w:ascii="Candara" w:hAnsi="Candara"/>
          <w:color w:val="000000"/>
          <w:sz w:val="22"/>
        </w:rPr>
        <w:t>LA FRECUENCIA Y HORARIO DE SUMINISTRO SERAN DE LUNES A SABADO DE 08:00 A 18:00</w:t>
      </w:r>
      <w:r>
        <w:rPr>
          <w:rFonts w:ascii="Candara" w:hAnsi="Candara"/>
          <w:b/>
          <w:color w:val="000000"/>
          <w:sz w:val="22"/>
        </w:rPr>
        <w:t xml:space="preserve"> </w:t>
      </w:r>
      <w:r w:rsidRPr="001808C5">
        <w:rPr>
          <w:rFonts w:ascii="Candara" w:hAnsi="Candara"/>
          <w:color w:val="000000"/>
          <w:sz w:val="22"/>
        </w:rPr>
        <w:t>HORAS.</w:t>
      </w:r>
    </w:p>
    <w:p w:rsidR="0059367E" w:rsidRPr="001808C5" w:rsidRDefault="0059367E" w:rsidP="001808C5">
      <w:pPr>
        <w:tabs>
          <w:tab w:val="left" w:pos="1770"/>
        </w:tabs>
        <w:ind w:left="1701" w:hanging="567"/>
        <w:jc w:val="both"/>
        <w:rPr>
          <w:rFonts w:ascii="Candara" w:hAnsi="Candara"/>
          <w:color w:val="000000"/>
          <w:sz w:val="22"/>
        </w:rPr>
      </w:pPr>
    </w:p>
    <w:p w:rsidR="0059367E" w:rsidRPr="004F4116" w:rsidRDefault="0059367E">
      <w:pPr>
        <w:ind w:left="1134" w:hanging="567"/>
        <w:jc w:val="both"/>
        <w:rPr>
          <w:rFonts w:ascii="Candara" w:hAnsi="Candara"/>
          <w:b/>
          <w:color w:val="000000"/>
          <w:sz w:val="22"/>
        </w:rPr>
      </w:pPr>
      <w:r w:rsidRPr="004F4116">
        <w:rPr>
          <w:rFonts w:ascii="Candara" w:hAnsi="Candara"/>
          <w:b/>
          <w:color w:val="000000"/>
          <w:sz w:val="22"/>
        </w:rPr>
        <w:t>2.3</w:t>
      </w:r>
      <w:r w:rsidRPr="004F4116">
        <w:rPr>
          <w:rFonts w:ascii="Candara" w:hAnsi="Candara"/>
          <w:b/>
          <w:color w:val="000000"/>
          <w:sz w:val="22"/>
        </w:rPr>
        <w:tab/>
        <w:t>CONDICIONES DE ENTREGA</w:t>
      </w:r>
    </w:p>
    <w:p w:rsidR="0059367E" w:rsidRPr="004F4116" w:rsidRDefault="0059367E">
      <w:pPr>
        <w:ind w:left="709" w:hanging="709"/>
        <w:jc w:val="both"/>
        <w:rPr>
          <w:rFonts w:ascii="Candara" w:hAnsi="Candara"/>
          <w:b/>
          <w:color w:val="000000"/>
          <w:sz w:val="18"/>
        </w:rPr>
      </w:pPr>
    </w:p>
    <w:p w:rsidR="0059367E" w:rsidRPr="004F4116" w:rsidRDefault="0059367E">
      <w:pPr>
        <w:ind w:left="1134"/>
        <w:jc w:val="both"/>
        <w:rPr>
          <w:rFonts w:ascii="Candara" w:hAnsi="Candara"/>
          <w:color w:val="000000"/>
          <w:sz w:val="22"/>
          <w:szCs w:val="22"/>
        </w:rPr>
      </w:pPr>
      <w:r w:rsidRPr="004F4116">
        <w:rPr>
          <w:rFonts w:ascii="Candara" w:hAnsi="Candara"/>
          <w:color w:val="000000"/>
          <w:sz w:val="22"/>
          <w:szCs w:val="22"/>
        </w:rPr>
        <w:t>EL SERVICIO OBJETO DE ESTA CONVOCATORIA, DEBERÁ PROPORCIONARSE EN LOS TÉRMINOS DISPUESTOS EN LAS PRESENTES BASES COMO A CONTINUACIÓN SE ESTABLECE:</w:t>
      </w:r>
    </w:p>
    <w:p w:rsidR="0059367E" w:rsidRPr="004F4116" w:rsidRDefault="0059367E">
      <w:pPr>
        <w:ind w:left="709" w:hanging="709"/>
        <w:jc w:val="both"/>
        <w:rPr>
          <w:rFonts w:ascii="Candara" w:hAnsi="Candara"/>
          <w:b/>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2.3.1</w:t>
      </w:r>
      <w:r w:rsidRPr="004F4116">
        <w:rPr>
          <w:rFonts w:ascii="Candara" w:hAnsi="Candara"/>
          <w:b/>
          <w:color w:val="000000"/>
          <w:sz w:val="22"/>
          <w:szCs w:val="22"/>
        </w:rPr>
        <w:tab/>
      </w:r>
      <w:r w:rsidRPr="004F4116">
        <w:rPr>
          <w:rFonts w:ascii="Candara" w:hAnsi="Candara"/>
          <w:color w:val="000000"/>
          <w:sz w:val="22"/>
          <w:szCs w:val="22"/>
        </w:rPr>
        <w:t>EL LICITANTE PARTICIPANTE PARA LA PRESTACIÓN DEL SERVICIO DE SUMINISTRO DE AGUA POTABLE DEBERÁN CONTAR ACTUALMENTE CON LA  AUTORIZACIÓN, CONTRATO O AVAL DE SUMINISTRO DEL ORGANISMO DESCENTRALIZADO DE AGUA POTABLE, AYUNTAMIENTO O MUNICIPIO CORRESPONDIENTE QUE GARANTICE AL INSTITUTO EL SUMINISTRO DE ESTE VITAL LIQUIDO.</w:t>
      </w:r>
    </w:p>
    <w:p w:rsidR="0059367E" w:rsidRPr="004F4116" w:rsidRDefault="0059367E">
      <w:pPr>
        <w:ind w:left="1701" w:hanging="567"/>
        <w:jc w:val="both"/>
        <w:rPr>
          <w:rFonts w:ascii="Candara" w:hAnsi="Candara"/>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 xml:space="preserve">2.3.2 </w:t>
      </w:r>
      <w:r w:rsidRPr="004F4116">
        <w:rPr>
          <w:rFonts w:ascii="Candara" w:hAnsi="Candara"/>
          <w:color w:val="000000"/>
          <w:sz w:val="22"/>
          <w:szCs w:val="22"/>
        </w:rPr>
        <w:tab/>
        <w:t xml:space="preserve">EL LICITANTE PARTICIPANTE PARA LA PRESTACIÓN DEL SERVICIO DE SUMINISTRO DE AGUA POTABLE DEBERÁN CONTAR CON EL EQUIPO DE TRANSPORTE NECESARIO Y EN BUENAS CONDICIONES FÍSICAS Y MECÁNICAS PARA CUMPLIR CON LOS REQUERIMIENTOS DEL INSTITUTO, DEBIENDO CONTAR CON SISTEMAS DE DESCARGA A GRAVEDAD Y A TRAVÉS DE SISTEMAS DE BOMBEO CUANDO ASÍ LO REQUIERA EL INSTITUTO EN RAZÓN DE LA UBICACIÓN DE LAS CISTERNAS O DEPÓSITOS DENTRO DE LAS UNIDADES DE LA DELEGACIÓN, POR LO QUE SE HACE NECESARIO QUE LOS LICITANTES EFECTÚEN VISITAS A LAS UNIDADES REQUIRENTES A FIN DE CONOCER LAS CONDICIONES DE LAS MISMAS Y REALIZAR UNA MEJOR PROPOSICIÓN.  </w:t>
      </w:r>
    </w:p>
    <w:p w:rsidR="0059367E" w:rsidRPr="004F4116" w:rsidRDefault="0059367E">
      <w:pPr>
        <w:ind w:left="1701" w:hanging="567"/>
        <w:jc w:val="both"/>
        <w:rPr>
          <w:rFonts w:ascii="Candara" w:hAnsi="Candara"/>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2.3.3</w:t>
      </w:r>
      <w:r w:rsidRPr="004F4116">
        <w:rPr>
          <w:rFonts w:ascii="Candara" w:hAnsi="Candara"/>
          <w:color w:val="000000"/>
          <w:sz w:val="22"/>
          <w:szCs w:val="22"/>
        </w:rPr>
        <w:tab/>
        <w:t xml:space="preserve">EL PROVEEDOR DEBERÁ EXPEDIR UNA REMISIÓN, BITÁCORA O NOTA POR EL TOTAL DEL SUMINISTRO DE LITROS DE AGUA POTABLE, LA CUAL DEBERÁ SER AVALADA CON EL NOMBRE, CARGO, FIRMA Y MATRÍCULA DEL PERSONAL AUTORIZADO Y DESIGNADO PARA RECIBIR LA CARGA DE DICHO FLUIDO EN LAS UNIDADES RELACIONADAS EN EL PRESENTE </w:t>
      </w:r>
      <w:r w:rsidRPr="004F4116">
        <w:rPr>
          <w:rFonts w:ascii="Candara" w:hAnsi="Candara"/>
          <w:b/>
          <w:bCs/>
          <w:color w:val="000000"/>
          <w:sz w:val="22"/>
          <w:szCs w:val="22"/>
        </w:rPr>
        <w:t>ANEXO No. 4</w:t>
      </w:r>
      <w:r w:rsidRPr="004F4116">
        <w:rPr>
          <w:rFonts w:ascii="Candara" w:hAnsi="Candara"/>
          <w:color w:val="000000"/>
          <w:sz w:val="22"/>
          <w:szCs w:val="22"/>
        </w:rPr>
        <w:t xml:space="preserve"> </w:t>
      </w:r>
      <w:r w:rsidRPr="004F4116">
        <w:rPr>
          <w:rFonts w:ascii="Candara" w:hAnsi="Candara"/>
          <w:b/>
          <w:color w:val="000000"/>
          <w:sz w:val="22"/>
          <w:szCs w:val="22"/>
        </w:rPr>
        <w:t>(ANEXO TÉCNICO)</w:t>
      </w:r>
      <w:r w:rsidRPr="004F4116">
        <w:rPr>
          <w:rFonts w:ascii="Candara" w:hAnsi="Candara"/>
          <w:color w:val="000000"/>
          <w:sz w:val="22"/>
          <w:szCs w:val="22"/>
        </w:rPr>
        <w:t>, DE CONFORMIDAD CON LA PARTIDA CORRESPONDIENTE.</w:t>
      </w:r>
    </w:p>
    <w:p w:rsidR="0059367E" w:rsidRPr="004F4116" w:rsidRDefault="0059367E">
      <w:pPr>
        <w:ind w:left="709" w:hanging="709"/>
        <w:jc w:val="both"/>
        <w:rPr>
          <w:rFonts w:ascii="Candara" w:hAnsi="Candara"/>
          <w:b/>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2.3.4</w:t>
      </w:r>
      <w:r w:rsidRPr="004F4116">
        <w:rPr>
          <w:rFonts w:ascii="Candara" w:hAnsi="Candara"/>
          <w:b/>
          <w:color w:val="000000"/>
          <w:sz w:val="22"/>
          <w:szCs w:val="22"/>
        </w:rPr>
        <w:tab/>
      </w:r>
      <w:r w:rsidRPr="004F4116">
        <w:rPr>
          <w:rFonts w:ascii="Candara" w:hAnsi="Candara"/>
          <w:color w:val="000000"/>
          <w:sz w:val="22"/>
          <w:szCs w:val="22"/>
        </w:rPr>
        <w:t>EL LICITANTE ADJUDICADO CON EL CONTRATO PARA LA PRESTACIÓN DEL SERVICIO DE SUMINISTRO DE AGUA POTABLE, ASUMIRÁ LAS RESPONSABILIDADES TÉCNICAS Y LEGALES QUE SE DERIVEN DEL MANEJO Y SUMINISTRO DE DICHO FLUIDO.</w:t>
      </w:r>
    </w:p>
    <w:p w:rsidR="0059367E" w:rsidRPr="004F4116" w:rsidRDefault="0059367E">
      <w:pPr>
        <w:ind w:left="1440" w:hanging="735"/>
        <w:jc w:val="both"/>
        <w:rPr>
          <w:rFonts w:ascii="Candara" w:hAnsi="Candara"/>
          <w:b/>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2.3.5</w:t>
      </w:r>
      <w:r w:rsidRPr="004F4116">
        <w:rPr>
          <w:rFonts w:ascii="Candara" w:hAnsi="Candara"/>
          <w:color w:val="000000"/>
          <w:sz w:val="22"/>
          <w:szCs w:val="22"/>
        </w:rPr>
        <w:tab/>
        <w:t>EL LICITANTE PARTICIPANTE SE OBLIGA A CONTAR CON LAS LICENCIAS Y AUTORIZACIONES CORRESPONDIENTES ANTE LAS AUTORIDADES FEDERALES Y ESTATALES, ASÍ COMO CUMPLIR CON LAS NORMAS RELATIVAS AL MANEJO Y DISTRIBUCIÓN DEL PRODUCTO MATERIA DE LA PRESENTE LICITACIÓN.</w:t>
      </w:r>
    </w:p>
    <w:p w:rsidR="0059367E" w:rsidRPr="004F4116" w:rsidRDefault="0059367E">
      <w:pPr>
        <w:ind w:left="1701" w:hanging="567"/>
        <w:jc w:val="both"/>
        <w:rPr>
          <w:rFonts w:ascii="Candara" w:hAnsi="Candara"/>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2.3.6</w:t>
      </w:r>
      <w:r w:rsidRPr="004F4116">
        <w:rPr>
          <w:rFonts w:ascii="Candara" w:hAnsi="Candara"/>
          <w:color w:val="000000"/>
          <w:sz w:val="22"/>
          <w:szCs w:val="22"/>
        </w:rPr>
        <w:tab/>
        <w:t>LOS LICITANTES PARTICIPANTES DEBERÁN CONTAR CON LA INFRAESTRUCTURA TÉCNICA, HUMANA, ADMINISTRATIVA, FINANCIERA Y LEGAL PARA CUMPLIR CON LOS REQUERIMIENTOS DE OPERACIÓN Y ABASTECIMIENTO DEL VITAL LIQUIDO.</w:t>
      </w:r>
    </w:p>
    <w:p w:rsidR="0059367E" w:rsidRPr="004F4116" w:rsidRDefault="0059367E">
      <w:pPr>
        <w:rPr>
          <w:rFonts w:ascii="Candara" w:hAnsi="Candara"/>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2.3.7</w:t>
      </w:r>
      <w:r w:rsidRPr="004F4116">
        <w:rPr>
          <w:rFonts w:ascii="Candara" w:hAnsi="Candara"/>
          <w:color w:val="000000"/>
          <w:sz w:val="22"/>
          <w:szCs w:val="22"/>
        </w:rPr>
        <w:tab/>
        <w:t>EL LICITANTE QUE RESULTE ADJUDICADO DEBERÁ CONTAR CON EL PERSONAL Y EQUIPO SUFICIENTE PARA PRESTAR EL SERVICIO QUE SE LICITA., PARA LO CUAL DEBERÁ(N) OTORGAR UNA IDENTIFICACIÓN CON FOTOGRAFÍA AL PERSONAL ENCARGADO DEL SUMINISTRO DE AGUA POTABLE QUE LO ACREDITE COMO EMPLEADO DE LA PERSONA O EMPRESA PRESTADORA DEL SERVICIO.</w:t>
      </w:r>
    </w:p>
    <w:p w:rsidR="0059367E" w:rsidRPr="004F4116" w:rsidRDefault="0059367E">
      <w:pPr>
        <w:rPr>
          <w:rFonts w:ascii="Candara" w:hAnsi="Candara"/>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2.3.8</w:t>
      </w:r>
      <w:r w:rsidRPr="004F4116">
        <w:rPr>
          <w:rFonts w:ascii="Candara" w:hAnsi="Candara"/>
          <w:b/>
          <w:color w:val="000000"/>
          <w:sz w:val="22"/>
          <w:szCs w:val="22"/>
        </w:rPr>
        <w:tab/>
      </w:r>
      <w:r w:rsidRPr="004F4116">
        <w:rPr>
          <w:rFonts w:ascii="Candara" w:hAnsi="Candara"/>
          <w:color w:val="000000"/>
          <w:sz w:val="22"/>
          <w:szCs w:val="22"/>
        </w:rPr>
        <w:t xml:space="preserve">EL(OS) LICITANTE(S) QUE RESULTE(N) ADJUDICADO(S) DEBERÁ(N) LLEVAR A CABO UN REGISTRO DE ENTREGA Y RECEPCIÓN DE AGUA POTABLE, CON EL FIN DE ESTABLECER UNA ESTADÍSTICA DE SUMINISTRO LA CUAL SE DEBERÁ ENTREGAR EN FORMA MENSUAL DEL COMPORTAMIENTO EN LOS CONSUMOS E IMPORTES AL DEPARTAMENTO DE CONSERVACIÓN Y SERVICIOS GENERALES, PARA EFECTOS DE CONTROL. </w:t>
      </w:r>
    </w:p>
    <w:p w:rsidR="0059367E" w:rsidRPr="004F4116" w:rsidRDefault="0059367E">
      <w:pPr>
        <w:rPr>
          <w:rFonts w:ascii="Candara" w:hAnsi="Candara"/>
          <w:color w:val="000000"/>
          <w:sz w:val="22"/>
          <w:szCs w:val="22"/>
        </w:rPr>
      </w:pPr>
      <w:r w:rsidRPr="004F4116">
        <w:rPr>
          <w:rFonts w:ascii="Candara" w:hAnsi="Candara"/>
          <w:color w:val="000000"/>
          <w:sz w:val="22"/>
          <w:szCs w:val="22"/>
        </w:rPr>
        <w:t xml:space="preserve"> </w:t>
      </w: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2.3.9</w:t>
      </w:r>
      <w:r w:rsidRPr="004F4116">
        <w:rPr>
          <w:rFonts w:ascii="Candara" w:hAnsi="Candara"/>
          <w:b/>
          <w:color w:val="000000"/>
          <w:sz w:val="22"/>
          <w:szCs w:val="22"/>
        </w:rPr>
        <w:tab/>
      </w:r>
      <w:r w:rsidRPr="004F4116">
        <w:rPr>
          <w:rFonts w:ascii="Candara" w:hAnsi="Candara"/>
          <w:color w:val="000000"/>
          <w:sz w:val="22"/>
          <w:szCs w:val="22"/>
        </w:rPr>
        <w:t>EL INSTITUTO A TRAVÉS DE LA UNIDAD OPERATIVA SOLICITARA AL PROVEEDOR DE SERVICIO EN SU OPORTUNIDAD, EL SUMINISTRO DE AGUA POTABLE DE CONFORMIDAD CON LA ZONA , Y ESTE HABRÁ DE ENTREGAR LA CANTIDAD DE LITROS SOLICITADOS DE AGUA POTABLE EN UN LAPSO NO MAYOR A 24 HORAS A PARTIR DEL MOMENTO QUE EL INSTITUTO LO REQUIERA.</w:t>
      </w:r>
    </w:p>
    <w:p w:rsidR="0059367E" w:rsidRPr="004F4116" w:rsidRDefault="0059367E">
      <w:pPr>
        <w:ind w:left="1701" w:hanging="567"/>
        <w:jc w:val="both"/>
        <w:rPr>
          <w:rFonts w:ascii="Candara" w:hAnsi="Candara"/>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 xml:space="preserve">2.3.10 EL LICITANTE QUE RESULTE ADJUDICADO SE OBLIGARA A SUMINISTRAR EL AGUA POTABLE DISPUESTA POR LA  AUTORIZACIÓN DEL ORGANISMO DESCENTRALIZADO DE LOS MUNICIPIOS O AYUNTAMIENTOS LA CUAL DEBE REUNIR LAS CARACTERÍSTICAS Y  CALIDAD COMO TAL.     </w:t>
      </w:r>
    </w:p>
    <w:p w:rsidR="0059367E" w:rsidRPr="004F4116" w:rsidRDefault="0059367E">
      <w:pPr>
        <w:ind w:left="561" w:hanging="278"/>
        <w:jc w:val="both"/>
        <w:rPr>
          <w:rFonts w:ascii="Candara" w:hAnsi="Candara"/>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2.3.11</w:t>
      </w:r>
      <w:r w:rsidRPr="004F4116">
        <w:rPr>
          <w:rFonts w:ascii="Candara" w:hAnsi="Candara"/>
          <w:color w:val="000000"/>
          <w:sz w:val="22"/>
          <w:szCs w:val="22"/>
        </w:rPr>
        <w:tab/>
        <w:t xml:space="preserve">EL LICITANTE QUE RESULTE ADJUDICADO SE OBLIGARA A SUMINISTRAR EL AGUA POTABLE, DE LUNES A DOMINGO EN HORARIO DE LAS 24:00 HORAS POR LO QUE EL INSTITUTO SOLICITARA AL PROVEEDOR CON 24 HORAS DE ANTICIPACIÓN AL PROVEEDOR EL MOMENTO EN QUE EL INSTITUTO LO REQUIERA. </w:t>
      </w:r>
    </w:p>
    <w:p w:rsidR="0059367E" w:rsidRPr="004F4116" w:rsidRDefault="0059367E">
      <w:pPr>
        <w:ind w:left="1683" w:hanging="549"/>
        <w:jc w:val="both"/>
        <w:rPr>
          <w:rFonts w:ascii="Candara" w:hAnsi="Candara"/>
          <w:sz w:val="22"/>
          <w:szCs w:val="22"/>
        </w:rPr>
      </w:pPr>
    </w:p>
    <w:p w:rsidR="0059367E" w:rsidRPr="004F4116" w:rsidRDefault="0059367E">
      <w:pPr>
        <w:ind w:left="1683" w:hanging="549"/>
        <w:jc w:val="both"/>
        <w:rPr>
          <w:rFonts w:ascii="Candara" w:hAnsi="Candara"/>
          <w:color w:val="000000"/>
          <w:sz w:val="22"/>
          <w:szCs w:val="22"/>
        </w:rPr>
      </w:pPr>
      <w:r w:rsidRPr="004F4116">
        <w:rPr>
          <w:rStyle w:val="EstiloArialCarCar"/>
          <w:rFonts w:ascii="Candara" w:hAnsi="Candara"/>
          <w:color w:val="000000"/>
          <w:sz w:val="22"/>
          <w:szCs w:val="22"/>
        </w:rPr>
        <w:t>2.3.12</w:t>
      </w:r>
      <w:r w:rsidRPr="004F4116">
        <w:rPr>
          <w:rStyle w:val="EstiloArialCarCar"/>
          <w:rFonts w:ascii="Candara" w:hAnsi="Candara"/>
          <w:color w:val="000000"/>
          <w:sz w:val="22"/>
          <w:szCs w:val="22"/>
        </w:rPr>
        <w:tab/>
      </w:r>
      <w:r w:rsidRPr="004F4116">
        <w:rPr>
          <w:rFonts w:ascii="Candara" w:hAnsi="Candara"/>
          <w:color w:val="000000"/>
          <w:sz w:val="22"/>
          <w:szCs w:val="22"/>
        </w:rPr>
        <w:t xml:space="preserve">EN FORMA CONJUNTA, EL PERSONAL DEL PROVEEDOR Y PERSONAL DESIGNADO EN LAS UNIDADES COMO RESPONSABLE DE LA RECEPCIÓN DEL SUMINISTRO DE AGUA POTABLE, DEBERÁN REQUISITAR EL RECIBO O LA NOTA DE REMISIÓN DEBIDAMENTE CON UN SELLO QUE ESPECIFIQUE LA LEYENDA </w:t>
      </w:r>
      <w:r w:rsidRPr="004F4116">
        <w:rPr>
          <w:rFonts w:ascii="Candara" w:hAnsi="Candara"/>
          <w:b/>
          <w:bCs/>
          <w:color w:val="000000"/>
          <w:sz w:val="22"/>
          <w:szCs w:val="22"/>
        </w:rPr>
        <w:t>“RECIBÍ EL SERVICIO A ENTERA SATISFACCIÓN DEL INSTITUTO”</w:t>
      </w:r>
      <w:r w:rsidRPr="004F4116">
        <w:rPr>
          <w:rFonts w:ascii="Candara" w:hAnsi="Candara"/>
          <w:color w:val="000000"/>
          <w:sz w:val="22"/>
          <w:szCs w:val="22"/>
        </w:rPr>
        <w:t xml:space="preserve"> ASÍ COMO SU NOMBRE, FIRMA,  MATRÍCULA Y FIRMA EN DICHO DOCUMENTO. </w:t>
      </w:r>
    </w:p>
    <w:p w:rsidR="0059367E" w:rsidRPr="004F4116" w:rsidRDefault="0059367E">
      <w:pPr>
        <w:ind w:left="561" w:hanging="278"/>
        <w:jc w:val="both"/>
        <w:rPr>
          <w:rFonts w:ascii="Candara" w:hAnsi="Candara"/>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2.3.13</w:t>
      </w:r>
      <w:r w:rsidRPr="004F4116">
        <w:rPr>
          <w:rFonts w:ascii="Candara" w:hAnsi="Candara"/>
          <w:color w:val="000000"/>
          <w:sz w:val="22"/>
          <w:szCs w:val="22"/>
        </w:rPr>
        <w:tab/>
        <w:t>LA UNIDAD DE MEDIDA EMPLEADA PARA LA ENTREGA, RECEPCIÓN Y PAGO DEL SUMINISTRO DE AGUA POTABLE SERÁ EN PIPAS DE 10,000 LITROS.</w:t>
      </w:r>
    </w:p>
    <w:p w:rsidR="0059367E" w:rsidRPr="004F4116" w:rsidRDefault="0059367E">
      <w:pPr>
        <w:ind w:left="1683" w:hanging="549"/>
        <w:jc w:val="both"/>
        <w:rPr>
          <w:rFonts w:ascii="Candara" w:hAnsi="Candara"/>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2.3.14</w:t>
      </w:r>
      <w:r w:rsidRPr="004F4116">
        <w:rPr>
          <w:rFonts w:ascii="Candara" w:hAnsi="Candara"/>
          <w:color w:val="000000"/>
          <w:sz w:val="22"/>
          <w:szCs w:val="22"/>
        </w:rPr>
        <w:tab/>
        <w:t xml:space="preserve">EL LICITANTE QUE RESULTE ADJUDICADO SE OBLIGARA A QUE EL PERSONAL QUE DESTINE PARA EL DESEMPEÑO DEL SUMINISTRO DEL SERVICIO, DEBERÁN OBSERVAR EN TODO MOMENTO LAS DISPOSICIONES GENERALES EMITIDAS PARA LA PRESTACIÓN DE ESTE, ASÍ COMO LA OBSERVANCIA DE LAS LEYES FEDERALES, ESTATALES Y MUNICIPALES EN MATERIA DE MANEJO DE ESTE FLUIDO. </w:t>
      </w:r>
    </w:p>
    <w:p w:rsidR="0059367E" w:rsidRPr="004F4116" w:rsidRDefault="0059367E">
      <w:pPr>
        <w:ind w:left="4253" w:hanging="653"/>
        <w:jc w:val="both"/>
        <w:rPr>
          <w:rFonts w:ascii="Candara" w:hAnsi="Candara"/>
          <w:color w:val="000000"/>
          <w:sz w:val="22"/>
          <w:szCs w:val="22"/>
        </w:rPr>
      </w:pPr>
    </w:p>
    <w:p w:rsidR="0059367E" w:rsidRPr="004F4116" w:rsidRDefault="0059367E">
      <w:pPr>
        <w:ind w:left="1683" w:hanging="549"/>
        <w:jc w:val="both"/>
        <w:rPr>
          <w:rFonts w:ascii="Candara" w:hAnsi="Candara"/>
          <w:color w:val="000000"/>
          <w:sz w:val="22"/>
          <w:szCs w:val="22"/>
        </w:rPr>
      </w:pPr>
      <w:r w:rsidRPr="004F4116">
        <w:rPr>
          <w:rFonts w:ascii="Candara" w:hAnsi="Candara"/>
          <w:color w:val="000000"/>
          <w:sz w:val="22"/>
          <w:szCs w:val="22"/>
        </w:rPr>
        <w:t xml:space="preserve">2.3.15 EL LICITANTE QUE RESULTE ADJUDICADO SE OBLIGARA A INTEGRAR LAS CORRESPONDIENTES NOTAS DE REMISIÓN O RECIBOS DEL SERVICIO QUE SE HAYAN REALIZADO EN CADA UNA DE LAS UNIDADES REQUIRENTES RELACIONADOS PARA CADA UNA DE LAS PARTIDAS OBJETO DE LA PRESENTE LICITACIÓN, JUNTO CON LA  FACTURACIÓN DEL SERVICIO DE SUMINISTRO DE AGUA POTABLE.   </w:t>
      </w:r>
    </w:p>
    <w:p w:rsidR="0059367E" w:rsidRPr="004F4116" w:rsidRDefault="0059367E">
      <w:pPr>
        <w:ind w:left="1683" w:hanging="549"/>
        <w:jc w:val="both"/>
        <w:rPr>
          <w:rFonts w:ascii="Candara" w:hAnsi="Candara"/>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2.3.16</w:t>
      </w:r>
      <w:r w:rsidRPr="004F4116">
        <w:rPr>
          <w:rFonts w:ascii="Candara" w:hAnsi="Candara"/>
          <w:color w:val="000000"/>
          <w:sz w:val="22"/>
          <w:szCs w:val="22"/>
        </w:rPr>
        <w:tab/>
        <w:t>EL LICITANTE PARTICIPANTE SE OBLIGA A PRESENTAR JUNTO CON SU PROPOSICIÓN TÉCNICA UN ANÁLISIS QUÍMICO Y BACTERIOLÓGICO NO MAYOR A QUINCE DÍAS NATURALES, DE LAS CONDICIONES DEL AGUA POTABLE QUE HABRÁN DE SUMINISTRAR, REALIZADO POR CUALQUIER LABORATORIO DEBIDAMENTE ESTABLECIDO.</w:t>
      </w:r>
    </w:p>
    <w:p w:rsidR="0059367E" w:rsidRPr="004F4116" w:rsidRDefault="0059367E">
      <w:pPr>
        <w:ind w:left="1683" w:hanging="549"/>
        <w:jc w:val="both"/>
        <w:rPr>
          <w:rFonts w:ascii="Candara" w:hAnsi="Candara"/>
          <w:color w:val="000000"/>
          <w:sz w:val="22"/>
          <w:szCs w:val="22"/>
        </w:rPr>
      </w:pPr>
    </w:p>
    <w:p w:rsidR="0059367E" w:rsidRPr="004F4116" w:rsidRDefault="0059367E">
      <w:pPr>
        <w:ind w:left="1701" w:hanging="567"/>
        <w:jc w:val="both"/>
        <w:rPr>
          <w:rFonts w:ascii="Candara" w:hAnsi="Candara"/>
          <w:color w:val="000000"/>
          <w:sz w:val="22"/>
          <w:szCs w:val="22"/>
        </w:rPr>
      </w:pPr>
      <w:r w:rsidRPr="004F4116">
        <w:rPr>
          <w:rFonts w:ascii="Candara" w:hAnsi="Candara"/>
          <w:color w:val="000000"/>
          <w:sz w:val="22"/>
          <w:szCs w:val="22"/>
        </w:rPr>
        <w:t>2.3.17</w:t>
      </w:r>
      <w:r w:rsidRPr="004F4116">
        <w:rPr>
          <w:rFonts w:ascii="Candara" w:hAnsi="Candara"/>
          <w:color w:val="000000"/>
          <w:sz w:val="22"/>
          <w:szCs w:val="22"/>
        </w:rPr>
        <w:tab/>
        <w:t xml:space="preserve">EL LICITANTE PARTICIPANTE SE OBLIGA A REALIZAR VISITAS A LAS UNIDADES MÉDICAS Y ADMINISTRATIVAS SEÑALADAS EN LA LICITACIÓN QUE LE INTERESA  PARTICIPAR CON EL FIN DE CONOCER LOS DOMICILIOS, DISTANCIAS Y VOLÚMENES PARA EFECTOS DE CONSIDERACIÓN DE SUS PROPOSICIONES TÉCNICAS Y ECONÓMICAS, MISMO QUE COMPROBARA ANEXANDO EN SUS PROPOSICIÓN TÉCNICA LOS FORMATOS DEBIDAMENTE REQUISITADOS PARA ELLO Y QUE SE INTEGRA A LAS PRESENTES BASES. </w:t>
      </w:r>
    </w:p>
    <w:p w:rsidR="0059367E" w:rsidRPr="004F4116" w:rsidRDefault="0059367E">
      <w:pPr>
        <w:ind w:left="1683" w:hanging="549"/>
        <w:jc w:val="both"/>
        <w:rPr>
          <w:rFonts w:ascii="Candara" w:hAnsi="Candara"/>
          <w:color w:val="000000"/>
          <w:sz w:val="22"/>
          <w:szCs w:val="22"/>
        </w:rPr>
      </w:pPr>
    </w:p>
    <w:p w:rsidR="0059367E" w:rsidRPr="004F4116" w:rsidRDefault="0059367E">
      <w:pPr>
        <w:tabs>
          <w:tab w:val="left" w:pos="-284"/>
          <w:tab w:val="left" w:pos="9498"/>
        </w:tabs>
        <w:ind w:right="51"/>
        <w:jc w:val="both"/>
        <w:rPr>
          <w:rFonts w:ascii="Candara" w:hAnsi="Candara"/>
          <w:b/>
          <w:color w:val="000000"/>
          <w:sz w:val="22"/>
          <w:szCs w:val="22"/>
        </w:rPr>
      </w:pPr>
      <w:r w:rsidRPr="004F4116">
        <w:rPr>
          <w:rFonts w:ascii="Candara" w:hAnsi="Candara"/>
          <w:b/>
          <w:color w:val="000000"/>
          <w:sz w:val="22"/>
          <w:szCs w:val="22"/>
        </w:rPr>
        <w:t>GARANTÍA DEL SERVICIO.</w:t>
      </w:r>
    </w:p>
    <w:p w:rsidR="0059367E" w:rsidRPr="004F4116" w:rsidRDefault="0059367E">
      <w:pPr>
        <w:tabs>
          <w:tab w:val="left" w:pos="-28960"/>
          <w:tab w:val="left" w:pos="-19178"/>
        </w:tabs>
        <w:ind w:left="1843" w:right="51" w:hanging="1276"/>
        <w:jc w:val="both"/>
        <w:rPr>
          <w:rFonts w:ascii="Candara" w:hAnsi="Candara"/>
          <w:b/>
          <w:color w:val="000000"/>
          <w:sz w:val="22"/>
          <w:szCs w:val="22"/>
        </w:rPr>
      </w:pPr>
    </w:p>
    <w:p w:rsidR="0059367E" w:rsidRPr="004F4116" w:rsidRDefault="0059367E">
      <w:pPr>
        <w:pStyle w:val="Textodebloque1"/>
        <w:ind w:left="1122" w:right="63" w:firstLine="0"/>
        <w:rPr>
          <w:rFonts w:ascii="Candara" w:hAnsi="Candara"/>
          <w:sz w:val="22"/>
          <w:szCs w:val="22"/>
        </w:rPr>
      </w:pPr>
      <w:r w:rsidRPr="004F4116">
        <w:rPr>
          <w:rFonts w:ascii="Candara" w:hAnsi="Candara"/>
          <w:sz w:val="22"/>
          <w:szCs w:val="22"/>
        </w:rPr>
        <w:t xml:space="preserve">EL SERVICIO DE </w:t>
      </w:r>
      <w:r w:rsidRPr="004F4116">
        <w:rPr>
          <w:rFonts w:ascii="Candara" w:hAnsi="Candara"/>
          <w:b/>
          <w:sz w:val="22"/>
          <w:szCs w:val="22"/>
          <w:u w:val="single"/>
        </w:rPr>
        <w:t>SUMINISTRO DE AGUA POTABLE A TRAVÉS DE PIPAS,</w:t>
      </w:r>
      <w:r w:rsidRPr="004F4116">
        <w:rPr>
          <w:rFonts w:ascii="Candara" w:hAnsi="Candara"/>
          <w:b/>
          <w:sz w:val="22"/>
          <w:szCs w:val="22"/>
        </w:rPr>
        <w:t xml:space="preserve"> </w:t>
      </w:r>
      <w:r w:rsidRPr="004F4116">
        <w:rPr>
          <w:rFonts w:ascii="Candara" w:hAnsi="Candara"/>
          <w:sz w:val="22"/>
          <w:szCs w:val="22"/>
        </w:rPr>
        <w:t>OBJETO DE LA PRESENTE LICITACIÓN PÚBLICA NACIONAL QUE OTORGUE EL PROVEEDOR ADJUDICADO, ESTARÁ GARANTIZADO POR TODA LA VIGENCIA DELCONTRATO RESPECTIVO).</w:t>
      </w:r>
    </w:p>
    <w:p w:rsidR="0059367E" w:rsidRPr="004F4116" w:rsidRDefault="0059367E">
      <w:pPr>
        <w:ind w:left="1701" w:hanging="567"/>
        <w:jc w:val="both"/>
        <w:rPr>
          <w:rFonts w:ascii="Candara" w:hAnsi="Candara"/>
          <w:color w:val="000000"/>
          <w:sz w:val="22"/>
          <w:szCs w:val="22"/>
          <w:lang w:val="es-ES_tradnl"/>
        </w:rPr>
      </w:pPr>
    </w:p>
    <w:p w:rsidR="0059367E" w:rsidRPr="004F4116" w:rsidRDefault="0059367E">
      <w:pPr>
        <w:jc w:val="both"/>
        <w:rPr>
          <w:rFonts w:ascii="Candara" w:hAnsi="Candara"/>
          <w:b/>
          <w:color w:val="000000"/>
          <w:sz w:val="22"/>
          <w:szCs w:val="22"/>
        </w:rPr>
      </w:pPr>
      <w:r w:rsidRPr="004F4116">
        <w:rPr>
          <w:rFonts w:ascii="Candara" w:hAnsi="Candara"/>
          <w:b/>
          <w:color w:val="000000"/>
          <w:sz w:val="22"/>
          <w:szCs w:val="22"/>
        </w:rPr>
        <w:t xml:space="preserve">SEGUROS. </w:t>
      </w:r>
    </w:p>
    <w:p w:rsidR="0059367E" w:rsidRDefault="0059367E">
      <w:pPr>
        <w:ind w:left="1134"/>
        <w:jc w:val="both"/>
        <w:rPr>
          <w:rFonts w:ascii="Candara" w:hAnsi="Candara"/>
          <w:color w:val="000000"/>
          <w:sz w:val="22"/>
          <w:szCs w:val="22"/>
        </w:rPr>
      </w:pPr>
      <w:r w:rsidRPr="004F4116">
        <w:rPr>
          <w:rFonts w:ascii="Candara" w:hAnsi="Candara"/>
          <w:color w:val="000000"/>
          <w:sz w:val="22"/>
          <w:szCs w:val="22"/>
        </w:rPr>
        <w:t xml:space="preserve">EL LICITANTE PARTICIPANTE DEBERÁ ENTREGAR COMO REQUISITO EN SU PROPOSICIÓN TÉCNICA, UN ESCRITO EN EL QUE MANIFIESTE </w:t>
      </w:r>
      <w:r w:rsidRPr="004F4116">
        <w:rPr>
          <w:rFonts w:ascii="Candara" w:hAnsi="Candara"/>
          <w:b/>
          <w:bCs/>
          <w:color w:val="000000"/>
          <w:sz w:val="22"/>
          <w:szCs w:val="22"/>
        </w:rPr>
        <w:t>“BAJO PROTESTA DE DECIR VERDAD”</w:t>
      </w:r>
      <w:r w:rsidRPr="004F4116">
        <w:rPr>
          <w:rFonts w:ascii="Candara" w:hAnsi="Candara"/>
          <w:color w:val="000000"/>
          <w:sz w:val="22"/>
          <w:szCs w:val="22"/>
        </w:rPr>
        <w:t xml:space="preserve"> QUE LOS VEHÍCULOS PROPUESTOS PARA LA PRESTACIÓN DEL SERVICIO DE </w:t>
      </w:r>
      <w:r w:rsidRPr="004F4116">
        <w:rPr>
          <w:rFonts w:ascii="Candara" w:hAnsi="Candara"/>
          <w:b/>
          <w:color w:val="000000"/>
          <w:sz w:val="22"/>
          <w:szCs w:val="22"/>
          <w:u w:val="single"/>
        </w:rPr>
        <w:t>SUMINISTRO DE AGUA POTABLE A TRAVÉS DE PIPAS,</w:t>
      </w:r>
      <w:r w:rsidRPr="004F4116">
        <w:rPr>
          <w:rFonts w:ascii="Candara" w:hAnsi="Candara"/>
          <w:color w:val="000000"/>
          <w:sz w:val="22"/>
          <w:szCs w:val="22"/>
        </w:rPr>
        <w:t xml:space="preserve"> SE ENCUENTRAN DEBIDAMENTE ASEGURADOS Y QUE AMPARAN LOS DAÑOS QUE PUEDAN OCASIONARSE A LAS INSTALACIONES INSTITUCIONALES O A TERCEROS EN SUS BIENES Y PERSONAS, AMBIENTE, VÍAS GENERALES DE COMUNICACIÓN Y CUALQUIER OTRO DAÑO QUE PUDIERA GENERARSE POR EL TRANSPORTE, MANEJO Y SUMINISTRO DEL PRODUCTO EN LA PRESTACIÓN DEL SERVICIO, POR LO QUE EN CASO DE ACCIDENTE DENTRO DE LAS INSTALACIONES SE OBLIGAN A LA REPARACIÓN DEL DAÑO.</w:t>
      </w: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Default="0059367E">
      <w:pPr>
        <w:ind w:left="1134"/>
        <w:jc w:val="both"/>
        <w:rPr>
          <w:rFonts w:ascii="Candara" w:hAnsi="Candara"/>
          <w:color w:val="000000"/>
          <w:sz w:val="22"/>
          <w:szCs w:val="22"/>
        </w:rPr>
      </w:pPr>
    </w:p>
    <w:p w:rsidR="0059367E" w:rsidRPr="004F4116" w:rsidRDefault="0059367E">
      <w:pPr>
        <w:ind w:left="1134"/>
        <w:jc w:val="both"/>
        <w:rPr>
          <w:rFonts w:ascii="Candara" w:hAnsi="Candara"/>
          <w:color w:val="000000"/>
          <w:sz w:val="22"/>
          <w:szCs w:val="22"/>
        </w:rPr>
      </w:pPr>
    </w:p>
    <w:p w:rsidR="0059367E" w:rsidRPr="004F4116" w:rsidRDefault="0059367E">
      <w:pPr>
        <w:jc w:val="center"/>
        <w:rPr>
          <w:rFonts w:ascii="Candara" w:hAnsi="Candara"/>
        </w:rPr>
      </w:pPr>
    </w:p>
    <w:p w:rsidR="0059367E" w:rsidRPr="004F4116" w:rsidRDefault="0059367E">
      <w:pPr>
        <w:jc w:val="center"/>
        <w:rPr>
          <w:rFonts w:ascii="Candara" w:hAnsi="Candara" w:cs="Arial"/>
          <w:b/>
          <w:bCs/>
          <w:sz w:val="22"/>
          <w:szCs w:val="22"/>
        </w:rPr>
      </w:pPr>
      <w:r w:rsidRPr="004F4116">
        <w:rPr>
          <w:rFonts w:ascii="Candara" w:hAnsi="Candara" w:cs="Arial"/>
          <w:b/>
          <w:bCs/>
          <w:sz w:val="22"/>
          <w:szCs w:val="22"/>
        </w:rPr>
        <w:t>ANEXO NÚMERO CINCO</w:t>
      </w:r>
    </w:p>
    <w:p w:rsidR="0059367E" w:rsidRPr="004F4116" w:rsidRDefault="0059367E">
      <w:pPr>
        <w:jc w:val="center"/>
        <w:rPr>
          <w:rFonts w:ascii="Candara" w:hAnsi="Candara" w:cs="Arial"/>
          <w:b/>
          <w:sz w:val="22"/>
          <w:szCs w:val="22"/>
        </w:rPr>
      </w:pPr>
    </w:p>
    <w:p w:rsidR="0059367E" w:rsidRPr="004F4116" w:rsidRDefault="0059367E">
      <w:pPr>
        <w:jc w:val="center"/>
        <w:rPr>
          <w:rFonts w:ascii="Candara" w:hAnsi="Candara" w:cs="Arial"/>
          <w:b/>
          <w:sz w:val="22"/>
          <w:szCs w:val="22"/>
        </w:rPr>
      </w:pPr>
      <w:r w:rsidRPr="004F4116">
        <w:rPr>
          <w:rFonts w:ascii="Candara" w:hAnsi="Candara" w:cs="Arial"/>
          <w:b/>
          <w:sz w:val="22"/>
          <w:szCs w:val="22"/>
        </w:rPr>
        <w:t>FORMATO DE CARTA RELATIVA AL PUNTO 9.1 INCISOS  F), G), H), I).</w:t>
      </w:r>
    </w:p>
    <w:p w:rsidR="0059367E" w:rsidRPr="004F4116" w:rsidRDefault="0059367E">
      <w:pPr>
        <w:jc w:val="center"/>
        <w:rPr>
          <w:rFonts w:ascii="Candara" w:hAnsi="Candara" w:cs="Arial"/>
          <w:b/>
          <w:sz w:val="22"/>
          <w:szCs w:val="22"/>
        </w:rPr>
      </w:pPr>
    </w:p>
    <w:p w:rsidR="0059367E" w:rsidRPr="004F4116" w:rsidRDefault="0059367E">
      <w:pPr>
        <w:jc w:val="center"/>
        <w:rPr>
          <w:rFonts w:ascii="Candara" w:hAnsi="Candara" w:cs="Arial"/>
          <w:b/>
          <w:sz w:val="22"/>
          <w:szCs w:val="22"/>
        </w:rPr>
      </w:pPr>
    </w:p>
    <w:p w:rsidR="0059367E" w:rsidRPr="004F4116" w:rsidRDefault="0059367E">
      <w:pPr>
        <w:pStyle w:val="Textoindependiente21"/>
        <w:rPr>
          <w:rFonts w:ascii="Candara" w:hAnsi="Candara" w:cs="Arial"/>
        </w:rPr>
      </w:pPr>
      <w:r w:rsidRPr="004F4116">
        <w:rPr>
          <w:rFonts w:ascii="Candara" w:hAnsi="Candara" w:cs="Arial"/>
        </w:rPr>
        <w:t>INSTITUTO MEXICANO DEL SEGURO SOCIAL</w:t>
      </w:r>
    </w:p>
    <w:p w:rsidR="0059367E" w:rsidRPr="004F4116" w:rsidRDefault="0059367E">
      <w:pPr>
        <w:pStyle w:val="Textoindependiente21"/>
        <w:rPr>
          <w:rFonts w:ascii="Candara" w:hAnsi="Candara" w:cs="Arial"/>
        </w:rPr>
      </w:pPr>
      <w:r w:rsidRPr="004F4116">
        <w:rPr>
          <w:rFonts w:ascii="Candara" w:hAnsi="Candara" w:cs="Arial"/>
        </w:rPr>
        <w:t>CONVOCANTE</w:t>
      </w:r>
    </w:p>
    <w:p w:rsidR="0059367E" w:rsidRPr="004F4116" w:rsidRDefault="0059367E">
      <w:pPr>
        <w:jc w:val="both"/>
        <w:rPr>
          <w:rFonts w:ascii="Candara" w:hAnsi="Candara" w:cs="Arial"/>
          <w:b/>
          <w:bCs/>
          <w:sz w:val="22"/>
          <w:szCs w:val="22"/>
        </w:rPr>
      </w:pPr>
    </w:p>
    <w:p w:rsidR="0059367E" w:rsidRPr="004F4116" w:rsidRDefault="0059367E">
      <w:pPr>
        <w:jc w:val="both"/>
        <w:rPr>
          <w:rFonts w:ascii="Candara" w:hAnsi="Candara" w:cs="Arial"/>
          <w:b/>
          <w:bCs/>
          <w:sz w:val="22"/>
          <w:szCs w:val="22"/>
        </w:rPr>
      </w:pPr>
    </w:p>
    <w:p w:rsidR="0059367E" w:rsidRPr="004F4116" w:rsidRDefault="0059367E">
      <w:pPr>
        <w:jc w:val="both"/>
        <w:rPr>
          <w:rFonts w:ascii="Candara" w:hAnsi="Candara" w:cs="Arial"/>
          <w:sz w:val="22"/>
          <w:szCs w:val="22"/>
        </w:rPr>
      </w:pPr>
      <w:r w:rsidRPr="004F4116">
        <w:rPr>
          <w:rFonts w:ascii="Candara" w:hAnsi="Candara" w:cs="Arial"/>
          <w:b/>
          <w:bCs/>
          <w:sz w:val="22"/>
          <w:szCs w:val="22"/>
        </w:rPr>
        <w:t>(__________</w:t>
      </w:r>
      <w:r w:rsidRPr="004F4116">
        <w:rPr>
          <w:rFonts w:ascii="Candara" w:hAnsi="Candara" w:cs="Arial"/>
          <w:b/>
          <w:bCs/>
          <w:sz w:val="22"/>
          <w:szCs w:val="22"/>
          <w:u w:val="single"/>
        </w:rPr>
        <w:t>NOMBRE</w:t>
      </w:r>
      <w:r w:rsidRPr="004F4116">
        <w:rPr>
          <w:rFonts w:ascii="Candara" w:hAnsi="Candara" w:cs="Arial"/>
          <w:b/>
          <w:bCs/>
          <w:sz w:val="22"/>
          <w:szCs w:val="22"/>
        </w:rPr>
        <w:t>_____________)</w:t>
      </w:r>
      <w:r w:rsidRPr="004F4116">
        <w:rPr>
          <w:rFonts w:ascii="Candara" w:hAnsi="Candara" w:cs="Arial"/>
          <w:sz w:val="22"/>
          <w:szCs w:val="22"/>
        </w:rPr>
        <w:t xml:space="preserve"> EN MI CARÁCTER DE REPRESENTANTE LEGAL DE LA EMPRESA ____________________________________, DECLARO LO SIGUIENTE:</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tabs>
          <w:tab w:val="left" w:pos="-7576"/>
        </w:tabs>
        <w:ind w:left="840" w:hanging="465"/>
        <w:jc w:val="both"/>
        <w:rPr>
          <w:rFonts w:ascii="Candara" w:hAnsi="Candara" w:cs="Arial"/>
          <w:sz w:val="22"/>
          <w:szCs w:val="22"/>
        </w:rPr>
      </w:pPr>
      <w:r w:rsidRPr="004F4116">
        <w:rPr>
          <w:rFonts w:ascii="Candara" w:hAnsi="Candara" w:cs="Arial"/>
          <w:sz w:val="22"/>
          <w:szCs w:val="22"/>
        </w:rPr>
        <w:t xml:space="preserve">F) </w:t>
      </w:r>
      <w:r w:rsidRPr="004F4116">
        <w:rPr>
          <w:rFonts w:ascii="Candara" w:hAnsi="Candara" w:cs="Arial"/>
          <w:sz w:val="22"/>
          <w:szCs w:val="22"/>
        </w:rPr>
        <w:tab/>
        <w:t>Conocer el contenido de la Ley de Adquisiciones, Arrendamientos y Servicios del Sector Público, su Reglamento, las presentes bases, sus anexos y  las modificaciones derivadas de la junta de aclaraciones.</w:t>
      </w:r>
    </w:p>
    <w:p w:rsidR="0059367E" w:rsidRPr="004F4116" w:rsidRDefault="0059367E">
      <w:pPr>
        <w:ind w:left="765"/>
        <w:jc w:val="both"/>
        <w:rPr>
          <w:rFonts w:ascii="Candara" w:hAnsi="Candara" w:cs="Arial"/>
          <w:sz w:val="22"/>
          <w:szCs w:val="22"/>
        </w:rPr>
      </w:pPr>
    </w:p>
    <w:p w:rsidR="0059367E" w:rsidRPr="004F4116" w:rsidRDefault="0059367E">
      <w:pPr>
        <w:tabs>
          <w:tab w:val="left" w:pos="-1936"/>
        </w:tabs>
        <w:ind w:left="840" w:hanging="450"/>
        <w:jc w:val="both"/>
        <w:rPr>
          <w:rFonts w:ascii="Candara" w:hAnsi="Candara" w:cs="Arial"/>
          <w:b/>
          <w:bCs/>
          <w:sz w:val="22"/>
          <w:szCs w:val="22"/>
        </w:rPr>
      </w:pPr>
      <w:r w:rsidRPr="004F4116">
        <w:rPr>
          <w:rFonts w:ascii="Candara" w:hAnsi="Candara" w:cs="Arial"/>
          <w:sz w:val="22"/>
          <w:szCs w:val="22"/>
        </w:rPr>
        <w:t xml:space="preserve">G) </w:t>
      </w:r>
      <w:r w:rsidRPr="004F4116">
        <w:rPr>
          <w:rFonts w:ascii="Candara" w:hAnsi="Candara" w:cs="Arial"/>
          <w:sz w:val="22"/>
          <w:szCs w:val="22"/>
        </w:rPr>
        <w:tab/>
        <w:t>Que mi representada no se encuentra en ninguno de los supuestos del artículo 50 de la Ley de Adquisiciones, Arrendamientos y Servicios del Sector Público</w:t>
      </w:r>
      <w:r w:rsidRPr="004F4116">
        <w:rPr>
          <w:rFonts w:ascii="Candara" w:hAnsi="Candara" w:cs="Arial"/>
          <w:b/>
          <w:bCs/>
          <w:sz w:val="22"/>
          <w:szCs w:val="22"/>
        </w:rPr>
        <w:t>.</w:t>
      </w:r>
    </w:p>
    <w:p w:rsidR="0059367E" w:rsidRPr="004F4116" w:rsidRDefault="0059367E">
      <w:pPr>
        <w:jc w:val="both"/>
        <w:rPr>
          <w:rFonts w:ascii="Candara" w:hAnsi="Candara" w:cs="Arial"/>
          <w:sz w:val="22"/>
          <w:szCs w:val="22"/>
        </w:rPr>
      </w:pPr>
    </w:p>
    <w:p w:rsidR="0059367E" w:rsidRPr="004F4116" w:rsidRDefault="0059367E">
      <w:pPr>
        <w:tabs>
          <w:tab w:val="left" w:pos="-3976"/>
        </w:tabs>
        <w:ind w:left="810" w:hanging="420"/>
        <w:jc w:val="both"/>
        <w:rPr>
          <w:rFonts w:ascii="Candara" w:hAnsi="Candara" w:cs="Arial"/>
          <w:sz w:val="22"/>
          <w:szCs w:val="22"/>
        </w:rPr>
      </w:pPr>
      <w:r w:rsidRPr="004F4116">
        <w:rPr>
          <w:rFonts w:ascii="Candara" w:hAnsi="Candara" w:cs="Arial"/>
          <w:sz w:val="22"/>
          <w:szCs w:val="22"/>
        </w:rPr>
        <w:t xml:space="preserve">H) </w:t>
      </w:r>
      <w:r w:rsidRPr="004F4116">
        <w:rPr>
          <w:rFonts w:ascii="Candara" w:hAnsi="Candara" w:cs="Arial"/>
          <w:sz w:val="22"/>
          <w:szCs w:val="22"/>
        </w:rPr>
        <w:tab/>
        <w:t>Que bajo protesta de decir verdad, por mi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rsidR="0059367E" w:rsidRPr="004F4116" w:rsidRDefault="0059367E">
      <w:pPr>
        <w:jc w:val="both"/>
        <w:rPr>
          <w:rFonts w:ascii="Candara" w:hAnsi="Candara" w:cs="Arial"/>
          <w:sz w:val="22"/>
          <w:szCs w:val="22"/>
        </w:rPr>
      </w:pPr>
    </w:p>
    <w:p w:rsidR="0059367E" w:rsidRPr="004F4116" w:rsidRDefault="0059367E">
      <w:pPr>
        <w:tabs>
          <w:tab w:val="left" w:pos="-1936"/>
        </w:tabs>
        <w:ind w:left="840" w:hanging="435"/>
        <w:jc w:val="both"/>
        <w:rPr>
          <w:rFonts w:ascii="Candara" w:hAnsi="Candara" w:cs="Arial"/>
          <w:sz w:val="22"/>
          <w:szCs w:val="22"/>
        </w:rPr>
      </w:pPr>
      <w:r w:rsidRPr="004F4116">
        <w:rPr>
          <w:rFonts w:ascii="Candara" w:hAnsi="Candara" w:cs="Arial"/>
          <w:sz w:val="22"/>
          <w:szCs w:val="22"/>
        </w:rPr>
        <w:t xml:space="preserve">I) </w:t>
      </w:r>
      <w:r w:rsidRPr="004F4116">
        <w:rPr>
          <w:rFonts w:ascii="Candara" w:hAnsi="Candara" w:cs="Arial"/>
          <w:sz w:val="22"/>
          <w:szCs w:val="22"/>
        </w:rPr>
        <w:tab/>
        <w:t>Que bajo protesta de decir verdad manifiesto que por mi conducto no participan en la presente licitación personas físicas o morales que se encuentren inhabilitadas en los términos de la Ley o de la Ley de Obras Públicas y Servicios Relacionados con las Mismas, tal como lo establece los artículos  50 y 60  penúltimo párrafo de la ley.</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LUGAR Y FECHA</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p>
    <w:p w:rsidR="0059367E" w:rsidRPr="004F4116" w:rsidRDefault="0059367E">
      <w:pPr>
        <w:pStyle w:val="Textoindependiente22"/>
        <w:overflowPunct/>
        <w:jc w:val="center"/>
        <w:textAlignment w:val="auto"/>
        <w:rPr>
          <w:rFonts w:ascii="Candara" w:hAnsi="Candara" w:cs="Arial"/>
          <w:sz w:val="22"/>
          <w:szCs w:val="22"/>
        </w:rPr>
      </w:pPr>
      <w:r w:rsidRPr="004F4116">
        <w:rPr>
          <w:rFonts w:ascii="Candara" w:hAnsi="Candara" w:cs="Arial"/>
          <w:sz w:val="22"/>
          <w:szCs w:val="22"/>
        </w:rPr>
        <w:t>_________________________________________</w:t>
      </w:r>
    </w:p>
    <w:p w:rsidR="0059367E" w:rsidRPr="004F4116" w:rsidRDefault="0059367E">
      <w:pPr>
        <w:jc w:val="center"/>
        <w:rPr>
          <w:rFonts w:ascii="Candara" w:hAnsi="Candara" w:cs="Arial"/>
          <w:b/>
          <w:bCs/>
          <w:sz w:val="22"/>
          <w:szCs w:val="22"/>
        </w:rPr>
      </w:pPr>
      <w:r w:rsidRPr="004F4116">
        <w:rPr>
          <w:rFonts w:ascii="Candara" w:hAnsi="Candara" w:cs="Arial"/>
          <w:b/>
          <w:bCs/>
          <w:sz w:val="22"/>
          <w:szCs w:val="22"/>
        </w:rPr>
        <w:t xml:space="preserve"> (NOMBRE Y FIRMA REPRESENTANTE LEGAL)</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b/>
          <w:bCs/>
          <w:sz w:val="20"/>
          <w:szCs w:val="20"/>
        </w:rPr>
      </w:pPr>
    </w:p>
    <w:p w:rsidR="0059367E" w:rsidRPr="004F4116" w:rsidRDefault="0059367E">
      <w:pPr>
        <w:jc w:val="both"/>
        <w:rPr>
          <w:rFonts w:ascii="Candara" w:hAnsi="Candara" w:cs="Arial"/>
          <w:b/>
          <w:bCs/>
          <w:sz w:val="20"/>
          <w:szCs w:val="20"/>
        </w:rPr>
      </w:pPr>
    </w:p>
    <w:p w:rsidR="0059367E" w:rsidRPr="004F4116" w:rsidRDefault="0059367E">
      <w:pPr>
        <w:jc w:val="both"/>
        <w:rPr>
          <w:rFonts w:ascii="Candara" w:hAnsi="Candara" w:cs="Arial"/>
          <w:b/>
          <w:bCs/>
          <w:sz w:val="20"/>
          <w:szCs w:val="20"/>
        </w:rPr>
      </w:pPr>
    </w:p>
    <w:p w:rsidR="0059367E" w:rsidRPr="004F4116" w:rsidRDefault="0059367E">
      <w:pPr>
        <w:jc w:val="both"/>
        <w:rPr>
          <w:rFonts w:ascii="Candara" w:hAnsi="Candara" w:cs="Arial"/>
          <w:b/>
          <w:bCs/>
          <w:sz w:val="20"/>
          <w:szCs w:val="20"/>
        </w:rPr>
      </w:pPr>
    </w:p>
    <w:p w:rsidR="0059367E" w:rsidRPr="004F4116" w:rsidRDefault="0059367E">
      <w:pPr>
        <w:jc w:val="center"/>
        <w:rPr>
          <w:rFonts w:ascii="Candara" w:hAnsi="Candara" w:cs="Arial"/>
          <w:b/>
          <w:bCs/>
          <w:sz w:val="22"/>
          <w:szCs w:val="22"/>
        </w:rPr>
      </w:pPr>
      <w:r w:rsidRPr="004F4116">
        <w:rPr>
          <w:rFonts w:ascii="Candara" w:hAnsi="Candara" w:cs="Arial"/>
          <w:b/>
          <w:bCs/>
          <w:sz w:val="22"/>
          <w:szCs w:val="22"/>
        </w:rPr>
        <w:t>ANEXO NÚMERO SEIS</w:t>
      </w:r>
    </w:p>
    <w:p w:rsidR="0059367E" w:rsidRPr="004F4116" w:rsidRDefault="0059367E">
      <w:pPr>
        <w:jc w:val="center"/>
        <w:rPr>
          <w:rFonts w:ascii="Candara" w:hAnsi="Candara"/>
          <w:sz w:val="20"/>
          <w:szCs w:val="20"/>
        </w:rPr>
      </w:pPr>
    </w:p>
    <w:p w:rsidR="0059367E" w:rsidRPr="004F4116" w:rsidRDefault="0059367E">
      <w:pPr>
        <w:pStyle w:val="Heading9"/>
        <w:pBdr>
          <w:top w:val="single" w:sz="4" w:space="1" w:color="000000"/>
          <w:left w:val="single" w:sz="4" w:space="4" w:color="000000"/>
          <w:bottom w:val="single" w:sz="4" w:space="1" w:color="000000"/>
          <w:right w:val="single" w:sz="4" w:space="4" w:color="000000"/>
        </w:pBdr>
        <w:shd w:val="clear" w:color="auto" w:fill="D9D9D9"/>
        <w:tabs>
          <w:tab w:val="clear" w:pos="0"/>
        </w:tabs>
        <w:spacing w:before="0" w:after="0"/>
        <w:rPr>
          <w:rFonts w:ascii="Candara" w:hAnsi="Candara" w:cs="Arial"/>
          <w:sz w:val="20"/>
        </w:rPr>
      </w:pPr>
      <w:r w:rsidRPr="004F4116">
        <w:rPr>
          <w:rFonts w:ascii="Candara" w:hAnsi="Candara" w:cs="Arial"/>
          <w:sz w:val="20"/>
        </w:rPr>
        <w:t>MODELO DE CONVENIO DE PARTICIPACIÓN CONJUNTA</w:t>
      </w:r>
    </w:p>
    <w:p w:rsidR="0059367E" w:rsidRPr="004F4116" w:rsidRDefault="0059367E">
      <w:pPr>
        <w:pStyle w:val="Header"/>
        <w:rPr>
          <w:rFonts w:ascii="Candara" w:hAnsi="Candara"/>
          <w:lang w:val="es-ES"/>
        </w:rPr>
      </w:pPr>
    </w:p>
    <w:p w:rsidR="0059367E" w:rsidRPr="004F4116" w:rsidRDefault="0059367E">
      <w:pPr>
        <w:pStyle w:val="BodyText"/>
        <w:spacing w:line="240" w:lineRule="auto"/>
        <w:jc w:val="both"/>
        <w:rPr>
          <w:rFonts w:ascii="Candara" w:hAnsi="Candara"/>
          <w:b w:val="0"/>
          <w:sz w:val="20"/>
          <w:szCs w:val="20"/>
        </w:rPr>
      </w:pPr>
      <w:r w:rsidRPr="004F4116">
        <w:rPr>
          <w:rFonts w:ascii="Candara" w:hAnsi="Candara"/>
          <w:b w:val="0"/>
          <w:sz w:val="20"/>
          <w:szCs w:val="20"/>
        </w:rPr>
        <w:t xml:space="preserve">CONVENIO DE PARTICIPACIÓN CONJUNTA QUE CELEBRAN POR UNA PARTE ______, REPRESENTADA POR ______ EN SU CARÁCTER DE ______, A QUIEN EN LO SUCESIVO SE DENOMINARÁ </w:t>
      </w:r>
      <w:r w:rsidRPr="004F4116">
        <w:rPr>
          <w:rFonts w:ascii="Candara" w:hAnsi="Candara"/>
          <w:color w:val="000000"/>
          <w:sz w:val="20"/>
          <w:szCs w:val="20"/>
        </w:rPr>
        <w:t>“EL PARTICIPANTE A”</w:t>
      </w:r>
      <w:r w:rsidRPr="004F4116">
        <w:rPr>
          <w:rFonts w:ascii="Candara" w:hAnsi="Candara"/>
          <w:b w:val="0"/>
          <w:sz w:val="20"/>
          <w:szCs w:val="20"/>
        </w:rPr>
        <w:t xml:space="preserve">, Y POR OTRA _______, REPRESENTADA POR ______, EN SU CARÁCTER DE _________, A QUIEN EN LO SUCESIVO SE LE DENOMINARA </w:t>
      </w:r>
      <w:r w:rsidRPr="004F4116">
        <w:rPr>
          <w:rFonts w:ascii="Candara" w:hAnsi="Candara"/>
          <w:sz w:val="20"/>
          <w:szCs w:val="20"/>
        </w:rPr>
        <w:t>“EL PARTICIPANTE B”</w:t>
      </w:r>
      <w:r w:rsidRPr="004F4116">
        <w:rPr>
          <w:rFonts w:ascii="Candara" w:hAnsi="Candara"/>
          <w:b w:val="0"/>
          <w:sz w:val="20"/>
          <w:szCs w:val="20"/>
        </w:rPr>
        <w:t>, Y CUANDO SE HAGA REFERENCIA A LOS QUE INTERVIENEN SE DENOMINARÁN “LAS PARTES”, AL TENOR DE LAS SIGUIENTES DECLARACIONES Y CLÁUSULAS</w:t>
      </w:r>
    </w:p>
    <w:p w:rsidR="0059367E" w:rsidRPr="004F4116" w:rsidRDefault="0059367E">
      <w:pPr>
        <w:pStyle w:val="Textoindependiente22"/>
        <w:rPr>
          <w:rFonts w:ascii="Candara" w:hAnsi="Candara" w:cs="Arial"/>
        </w:rPr>
      </w:pPr>
    </w:p>
    <w:p w:rsidR="0059367E" w:rsidRPr="004F4116" w:rsidRDefault="0059367E">
      <w:pPr>
        <w:numPr>
          <w:ilvl w:val="1"/>
          <w:numId w:val="16"/>
        </w:numPr>
        <w:tabs>
          <w:tab w:val="left" w:pos="11196"/>
          <w:tab w:val="left" w:pos="11397"/>
        </w:tabs>
        <w:jc w:val="both"/>
        <w:rPr>
          <w:rFonts w:ascii="Candara" w:hAnsi="Candara" w:cs="Arial"/>
          <w:sz w:val="20"/>
          <w:szCs w:val="20"/>
        </w:rPr>
      </w:pPr>
      <w:r w:rsidRPr="004F4116">
        <w:rPr>
          <w:rFonts w:ascii="Candara" w:hAnsi="Candara" w:cs="Arial"/>
          <w:b/>
          <w:sz w:val="20"/>
          <w:szCs w:val="20"/>
        </w:rPr>
        <w:t>“EL PARTICIPANTE A”</w:t>
      </w:r>
      <w:r w:rsidRPr="004F4116">
        <w:rPr>
          <w:rFonts w:ascii="Candara" w:hAnsi="Candara" w:cs="Arial"/>
          <w:sz w:val="20"/>
          <w:szCs w:val="20"/>
        </w:rPr>
        <w:t>, DECLARA QUE:</w:t>
      </w:r>
    </w:p>
    <w:p w:rsidR="0059367E" w:rsidRPr="004F4116" w:rsidRDefault="0059367E">
      <w:pPr>
        <w:pStyle w:val="Textoindependiente32"/>
        <w:tabs>
          <w:tab w:val="left" w:pos="1080"/>
        </w:tabs>
        <w:rPr>
          <w:rFonts w:ascii="Candara" w:hAnsi="Candara" w:cs="Arial"/>
          <w:sz w:val="20"/>
        </w:rPr>
      </w:pPr>
    </w:p>
    <w:p w:rsidR="0059367E" w:rsidRPr="004F4116" w:rsidRDefault="0059367E">
      <w:pPr>
        <w:tabs>
          <w:tab w:val="left" w:pos="29685"/>
        </w:tabs>
        <w:ind w:left="1985" w:hanging="851"/>
        <w:jc w:val="both"/>
        <w:rPr>
          <w:rFonts w:ascii="Candara" w:hAnsi="Candara" w:cs="Arial"/>
          <w:sz w:val="20"/>
          <w:szCs w:val="20"/>
        </w:rPr>
      </w:pPr>
      <w:r w:rsidRPr="004F4116">
        <w:rPr>
          <w:rFonts w:ascii="Candara" w:hAnsi="Candara" w:cs="Arial"/>
          <w:b/>
          <w:bCs/>
          <w:sz w:val="20"/>
          <w:szCs w:val="20"/>
        </w:rPr>
        <w:t>1.1.1</w:t>
      </w:r>
      <w:r w:rsidRPr="004F4116">
        <w:rPr>
          <w:rFonts w:ascii="Candara" w:hAnsi="Candara" w:cs="Arial"/>
          <w:b/>
          <w:bCs/>
          <w:sz w:val="20"/>
          <w:szCs w:val="20"/>
        </w:rPr>
        <w:tab/>
      </w:r>
      <w:r w:rsidRPr="004F4116">
        <w:rPr>
          <w:rFonts w:ascii="Candara" w:hAnsi="Candara" w:cs="Arial"/>
          <w:sz w:val="20"/>
          <w:szCs w:val="20"/>
        </w:rPr>
        <w:t>ES UNA SOCIEDAD LEGALMENTE CONSTITUIDA DE CONFORMIDAD CON LAS LEYES MEXICANAS, SEGÚN CONSTA EL TESTIMONIO DE LA ESCRITURA PÚBLICA NÚMERO __, DE FECHA _, PASADA ANTE LA FE DEL LIC. __ NOTARIO PÚBLICO NÚMERO __, DEL __, E INSCRITA EN EL REGISTRO PÚBLICO DE LA PROPIEDAD Y DE COMERCIO, CON EL NÚMERO __ DE FECHA ___.</w:t>
      </w:r>
    </w:p>
    <w:p w:rsidR="0059367E" w:rsidRPr="004F4116" w:rsidRDefault="0059367E">
      <w:pPr>
        <w:tabs>
          <w:tab w:val="left" w:pos="29685"/>
        </w:tabs>
        <w:ind w:left="1985" w:hanging="851"/>
        <w:jc w:val="both"/>
        <w:rPr>
          <w:rFonts w:ascii="Candara" w:hAnsi="Candara" w:cs="Arial"/>
          <w:b/>
          <w:sz w:val="20"/>
          <w:szCs w:val="20"/>
        </w:rPr>
      </w:pPr>
    </w:p>
    <w:p w:rsidR="0059367E" w:rsidRPr="004F4116" w:rsidRDefault="0059367E">
      <w:pPr>
        <w:tabs>
          <w:tab w:val="left" w:pos="29285"/>
        </w:tabs>
        <w:ind w:left="1980"/>
        <w:jc w:val="both"/>
        <w:rPr>
          <w:rFonts w:ascii="Candara" w:hAnsi="Candara" w:cs="Arial"/>
          <w:sz w:val="20"/>
          <w:szCs w:val="20"/>
        </w:rPr>
      </w:pPr>
      <w:r w:rsidRPr="004F4116">
        <w:rPr>
          <w:rFonts w:ascii="Candara" w:hAnsi="Candara" w:cs="Arial"/>
          <w:sz w:val="20"/>
          <w:szCs w:val="20"/>
        </w:rPr>
        <w:t>QUE EL ACTA CONSTITUTIVA DE LA SOCIEDAD __ HA TENIDO REFORMAS Y MODIFICACIONES.</w:t>
      </w: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285"/>
        </w:tabs>
        <w:ind w:left="1980"/>
        <w:jc w:val="both"/>
        <w:rPr>
          <w:rFonts w:ascii="Candara" w:hAnsi="Candara" w:cs="Arial"/>
          <w:i/>
          <w:sz w:val="20"/>
          <w:szCs w:val="20"/>
          <w:u w:val="single"/>
        </w:rPr>
      </w:pPr>
      <w:r w:rsidRPr="004F4116">
        <w:rPr>
          <w:rFonts w:ascii="Candara" w:hAnsi="Candara" w:cs="Arial"/>
          <w:i/>
          <w:sz w:val="20"/>
          <w:szCs w:val="20"/>
          <w:u w:val="single"/>
        </w:rPr>
        <w:t>Nota: En su caso, se deberán relacionar las escrituras en que consten las reformas o modificaciones de la sociedad.</w:t>
      </w:r>
    </w:p>
    <w:p w:rsidR="0059367E" w:rsidRPr="004F4116" w:rsidRDefault="0059367E">
      <w:pPr>
        <w:tabs>
          <w:tab w:val="left" w:pos="1957"/>
        </w:tabs>
        <w:jc w:val="both"/>
        <w:rPr>
          <w:rFonts w:ascii="Candara" w:hAnsi="Candara" w:cs="Arial"/>
          <w:sz w:val="20"/>
          <w:szCs w:val="20"/>
        </w:rPr>
      </w:pPr>
    </w:p>
    <w:p w:rsidR="0059367E" w:rsidRPr="004F4116" w:rsidRDefault="0059367E">
      <w:pPr>
        <w:tabs>
          <w:tab w:val="left" w:pos="29285"/>
        </w:tabs>
        <w:ind w:left="1980"/>
        <w:jc w:val="both"/>
        <w:rPr>
          <w:rFonts w:ascii="Candara" w:hAnsi="Candara" w:cs="Arial"/>
          <w:sz w:val="20"/>
          <w:szCs w:val="20"/>
        </w:rPr>
      </w:pPr>
      <w:r w:rsidRPr="004F4116">
        <w:rPr>
          <w:rFonts w:ascii="Candara" w:hAnsi="Candara" w:cs="Arial"/>
          <w:sz w:val="20"/>
          <w:szCs w:val="20"/>
        </w:rPr>
        <w:t>QUE LOS NOMBRES DE SUS SOCIOS SON:</w:t>
      </w: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285"/>
        </w:tabs>
        <w:ind w:left="1980"/>
        <w:jc w:val="both"/>
        <w:rPr>
          <w:rFonts w:ascii="Candara" w:hAnsi="Candara" w:cs="Arial"/>
          <w:sz w:val="20"/>
          <w:szCs w:val="20"/>
        </w:rPr>
      </w:pPr>
      <w:r w:rsidRPr="004F4116">
        <w:rPr>
          <w:rFonts w:ascii="Candara" w:hAnsi="Candara" w:cs="Arial"/>
          <w:sz w:val="20"/>
          <w:szCs w:val="20"/>
        </w:rPr>
        <w:t>_____________________ CON  REGISTRO FEDERAL DE CONTRIBUYENTES _____________ Y DOMICILIO ____________.</w:t>
      </w: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699"/>
        </w:tabs>
        <w:ind w:left="1985" w:hanging="851"/>
        <w:jc w:val="both"/>
        <w:rPr>
          <w:rFonts w:ascii="Candara" w:hAnsi="Candara" w:cs="Arial"/>
          <w:sz w:val="20"/>
          <w:szCs w:val="20"/>
        </w:rPr>
      </w:pPr>
      <w:r w:rsidRPr="004F4116">
        <w:rPr>
          <w:rFonts w:ascii="Candara" w:hAnsi="Candara" w:cs="Arial"/>
          <w:b/>
          <w:bCs/>
          <w:sz w:val="20"/>
          <w:szCs w:val="20"/>
        </w:rPr>
        <w:t>1.1.2</w:t>
      </w:r>
      <w:r w:rsidRPr="004F4116">
        <w:rPr>
          <w:rFonts w:ascii="Candara" w:hAnsi="Candara" w:cs="Arial"/>
          <w:b/>
          <w:bCs/>
          <w:sz w:val="20"/>
          <w:szCs w:val="20"/>
        </w:rPr>
        <w:tab/>
      </w:r>
      <w:r w:rsidRPr="004F4116">
        <w:rPr>
          <w:rFonts w:ascii="Candara" w:hAnsi="Candara" w:cs="Arial"/>
          <w:sz w:val="20"/>
          <w:szCs w:val="20"/>
        </w:rPr>
        <w:t>TIENE LOS SIGUIENTES REGISTROS OFICIALES: REGISTRO FEDERAL DE CONTRIBUYENTES NÚMERO __________ Y REGISTRO PATRONAL ANTE EL INSTITUTO MEXICANO DEL SEGURO SOCIAL NÚMERO _____.</w:t>
      </w:r>
    </w:p>
    <w:p w:rsidR="0059367E" w:rsidRPr="004F4116" w:rsidRDefault="0059367E">
      <w:pPr>
        <w:pStyle w:val="Textoindependiente32"/>
        <w:tabs>
          <w:tab w:val="left" w:pos="28579"/>
        </w:tabs>
        <w:ind w:left="1971" w:hanging="727"/>
        <w:rPr>
          <w:rFonts w:ascii="Candara" w:hAnsi="Candara" w:cs="Arial"/>
          <w:sz w:val="20"/>
        </w:rPr>
      </w:pPr>
    </w:p>
    <w:p w:rsidR="0059367E" w:rsidRPr="004F4116" w:rsidRDefault="0059367E">
      <w:pPr>
        <w:tabs>
          <w:tab w:val="left" w:pos="29699"/>
        </w:tabs>
        <w:ind w:left="1985" w:hanging="851"/>
        <w:jc w:val="both"/>
        <w:rPr>
          <w:rFonts w:ascii="Candara" w:hAnsi="Candara" w:cs="Arial"/>
          <w:sz w:val="20"/>
          <w:szCs w:val="20"/>
        </w:rPr>
      </w:pPr>
      <w:r w:rsidRPr="004F4116">
        <w:rPr>
          <w:rFonts w:ascii="Candara" w:hAnsi="Candara" w:cs="Arial"/>
          <w:b/>
          <w:bCs/>
          <w:sz w:val="20"/>
          <w:szCs w:val="20"/>
        </w:rPr>
        <w:t>1.1.3</w:t>
      </w:r>
      <w:r w:rsidRPr="004F4116">
        <w:rPr>
          <w:rFonts w:ascii="Candara" w:hAnsi="Candara" w:cs="Arial"/>
          <w:b/>
          <w:bCs/>
          <w:sz w:val="20"/>
          <w:szCs w:val="20"/>
        </w:rPr>
        <w:tab/>
      </w:r>
      <w:r w:rsidRPr="004F4116">
        <w:rPr>
          <w:rFonts w:ascii="Candara" w:hAnsi="Candara" w:cs="Arial"/>
          <w:sz w:val="20"/>
          <w:szCs w:val="20"/>
        </w:rPr>
        <w:t xml:space="preserve">SU REPRESENTANTE, CON EL CARÁCTER YA MENCIONADO, CUENTA CON LAS FACULTADES NECESARIAS PARA SUSCRIBIR EL PRESENTE CONVENIO, DE CONFORMIDAD CON EL CONTENIDO DEL TESTIMONIO DE LA ESCRITURA PÚBLICA NÚMERO ____ DE FECHA ____, PASADA ANTE LA FE DEL LIC. ______ NOTARIO PÚBLICO NÚMERO ___, DEL _____ E INSCRITA EN EL REGISTRO PÚBLICO DE LA PROPIEDAD Y DE COMERCIO, CON EL NÚMERO _____ DE FECHA ____, MANIFESTANDO </w:t>
      </w:r>
      <w:r w:rsidRPr="004F4116">
        <w:rPr>
          <w:rFonts w:ascii="Candara" w:hAnsi="Candara" w:cs="Arial"/>
          <w:b/>
          <w:sz w:val="20"/>
          <w:szCs w:val="20"/>
        </w:rPr>
        <w:t>“BAJO PROTESTA DE DECIR VERDAD”</w:t>
      </w:r>
      <w:r w:rsidRPr="004F4116">
        <w:rPr>
          <w:rFonts w:ascii="Candara" w:hAnsi="Candara" w:cs="Arial"/>
          <w:sz w:val="20"/>
          <w:szCs w:val="20"/>
        </w:rPr>
        <w:t>, QUE NO LE HAN SIDO REVOCADAS, NI LIMITADAS O MODIFICADAS EN FORMA ALGUNA, A LA FECHA EN QUE SE SUSCRIBE EL PRESENTE INSTRUMENTO.</w:t>
      </w:r>
    </w:p>
    <w:p w:rsidR="0059367E" w:rsidRPr="004F4116" w:rsidRDefault="0059367E">
      <w:pPr>
        <w:tabs>
          <w:tab w:val="left" w:pos="29699"/>
        </w:tabs>
        <w:ind w:left="1985" w:hanging="851"/>
        <w:jc w:val="both"/>
        <w:rPr>
          <w:rFonts w:ascii="Candara" w:hAnsi="Candara" w:cs="Arial"/>
          <w:b/>
          <w:sz w:val="20"/>
          <w:szCs w:val="20"/>
        </w:rPr>
      </w:pPr>
    </w:p>
    <w:p w:rsidR="0059367E" w:rsidRPr="004F4116" w:rsidRDefault="0059367E">
      <w:pPr>
        <w:tabs>
          <w:tab w:val="left" w:pos="29299"/>
        </w:tabs>
        <w:ind w:left="1980"/>
        <w:jc w:val="both"/>
        <w:rPr>
          <w:rFonts w:ascii="Candara" w:hAnsi="Candara" w:cs="Arial"/>
          <w:sz w:val="20"/>
          <w:szCs w:val="20"/>
        </w:rPr>
      </w:pPr>
      <w:r w:rsidRPr="004F4116">
        <w:rPr>
          <w:rFonts w:ascii="Candara" w:hAnsi="Candara" w:cs="Arial"/>
          <w:sz w:val="20"/>
          <w:szCs w:val="20"/>
        </w:rPr>
        <w:t>QUE EL DOMICILIO PARTICULAR DE SU REPRESENTANTE ES EL UBICADO EN _____.</w:t>
      </w:r>
    </w:p>
    <w:p w:rsidR="0059367E" w:rsidRPr="004F4116" w:rsidRDefault="0059367E">
      <w:pPr>
        <w:pStyle w:val="Textoindependiente32"/>
        <w:tabs>
          <w:tab w:val="left" w:pos="1854"/>
        </w:tabs>
        <w:rPr>
          <w:rFonts w:ascii="Candara" w:hAnsi="Candara" w:cs="Arial"/>
          <w:sz w:val="20"/>
        </w:rPr>
      </w:pPr>
    </w:p>
    <w:p w:rsidR="0059367E" w:rsidRPr="004F4116" w:rsidRDefault="0059367E">
      <w:pPr>
        <w:tabs>
          <w:tab w:val="left" w:pos="29699"/>
        </w:tabs>
        <w:ind w:left="1985" w:hanging="851"/>
        <w:jc w:val="both"/>
        <w:rPr>
          <w:rFonts w:ascii="Candara" w:hAnsi="Candara" w:cs="Arial"/>
          <w:sz w:val="20"/>
          <w:szCs w:val="20"/>
        </w:rPr>
      </w:pPr>
      <w:r w:rsidRPr="004F4116">
        <w:rPr>
          <w:rFonts w:ascii="Candara" w:hAnsi="Candara" w:cs="Arial"/>
          <w:b/>
          <w:bCs/>
          <w:sz w:val="20"/>
          <w:szCs w:val="20"/>
        </w:rPr>
        <w:t>1.1.4</w:t>
      </w:r>
      <w:r w:rsidRPr="004F4116">
        <w:rPr>
          <w:rFonts w:ascii="Candara" w:hAnsi="Candara" w:cs="Arial"/>
          <w:b/>
          <w:bCs/>
          <w:sz w:val="20"/>
          <w:szCs w:val="20"/>
        </w:rPr>
        <w:tab/>
      </w:r>
      <w:r w:rsidRPr="004F4116">
        <w:rPr>
          <w:rFonts w:ascii="Candara" w:hAnsi="Candara" w:cs="Arial"/>
          <w:sz w:val="20"/>
          <w:szCs w:val="20"/>
        </w:rPr>
        <w:t>SU OBJETIVO SOCIAL, ENTRE OTROS CORRESPONDE A: ___________; POR LO QUE CUENTA CON LOS RECURSOS FINANCIEROS, TÉCNICOS, ADMINISTRATIVOS Y HUMANOS PARA OBLIGARSE, EN LOS TÉRMINOS Y CONDICIONES QUE SE ESTIPULAN EN EL PRESENTE CONVENIO.</w:t>
      </w:r>
    </w:p>
    <w:p w:rsidR="0059367E" w:rsidRPr="004F4116" w:rsidRDefault="0059367E">
      <w:pPr>
        <w:pStyle w:val="Textoindependiente32"/>
        <w:tabs>
          <w:tab w:val="left" w:pos="1854"/>
        </w:tabs>
        <w:rPr>
          <w:rFonts w:ascii="Candara" w:hAnsi="Candara" w:cs="Arial"/>
          <w:sz w:val="20"/>
        </w:rPr>
      </w:pPr>
    </w:p>
    <w:p w:rsidR="0059367E" w:rsidRPr="004F4116" w:rsidRDefault="0059367E">
      <w:pPr>
        <w:tabs>
          <w:tab w:val="left" w:pos="29727"/>
        </w:tabs>
        <w:ind w:left="1985" w:hanging="851"/>
        <w:jc w:val="both"/>
        <w:rPr>
          <w:rFonts w:ascii="Candara" w:hAnsi="Candara" w:cs="Arial"/>
          <w:sz w:val="20"/>
          <w:szCs w:val="20"/>
        </w:rPr>
      </w:pPr>
      <w:r w:rsidRPr="004F4116">
        <w:rPr>
          <w:rFonts w:ascii="Candara" w:hAnsi="Candara" w:cs="Arial"/>
          <w:b/>
          <w:bCs/>
          <w:sz w:val="20"/>
          <w:szCs w:val="20"/>
        </w:rPr>
        <w:t>1.1.5</w:t>
      </w:r>
      <w:r w:rsidRPr="004F4116">
        <w:rPr>
          <w:rFonts w:ascii="Candara" w:hAnsi="Candara" w:cs="Arial"/>
          <w:b/>
          <w:bCs/>
          <w:sz w:val="20"/>
          <w:szCs w:val="20"/>
        </w:rPr>
        <w:tab/>
      </w:r>
      <w:r w:rsidRPr="004F4116">
        <w:rPr>
          <w:rFonts w:ascii="Candara" w:hAnsi="Candara" w:cs="Arial"/>
          <w:sz w:val="20"/>
          <w:szCs w:val="20"/>
        </w:rPr>
        <w:t>SEÑALA COMO DOMICILIO LEGAL PARA LOS EFECTOS QUE DERIVEN DEL PRESENTE CONVENIO, EL UBICADO EN:</w:t>
      </w:r>
    </w:p>
    <w:p w:rsidR="0059367E" w:rsidRPr="004F4116" w:rsidRDefault="0059367E">
      <w:pPr>
        <w:tabs>
          <w:tab w:val="left" w:pos="29727"/>
        </w:tabs>
        <w:ind w:left="1985" w:hanging="851"/>
        <w:jc w:val="both"/>
        <w:rPr>
          <w:rFonts w:ascii="Candara" w:hAnsi="Candara" w:cs="Arial"/>
          <w:b/>
          <w:sz w:val="20"/>
          <w:szCs w:val="20"/>
        </w:rPr>
      </w:pPr>
    </w:p>
    <w:p w:rsidR="0059367E" w:rsidRPr="004F4116" w:rsidRDefault="0059367E">
      <w:pPr>
        <w:tabs>
          <w:tab w:val="left" w:pos="26261"/>
        </w:tabs>
        <w:ind w:left="1134" w:hanging="567"/>
        <w:jc w:val="both"/>
        <w:rPr>
          <w:rFonts w:ascii="Candara" w:hAnsi="Candara" w:cs="Arial"/>
          <w:sz w:val="20"/>
          <w:szCs w:val="20"/>
        </w:rPr>
      </w:pPr>
      <w:r w:rsidRPr="004F4116">
        <w:rPr>
          <w:rFonts w:ascii="Candara" w:hAnsi="Candara" w:cs="Arial"/>
          <w:b/>
          <w:sz w:val="20"/>
          <w:szCs w:val="20"/>
        </w:rPr>
        <w:t>2.1</w:t>
      </w:r>
      <w:r w:rsidRPr="004F4116">
        <w:rPr>
          <w:rFonts w:ascii="Candara" w:hAnsi="Candara" w:cs="Arial"/>
          <w:b/>
          <w:sz w:val="20"/>
          <w:szCs w:val="20"/>
        </w:rPr>
        <w:tab/>
        <w:t>“EL PARTICIPANTE B”</w:t>
      </w:r>
      <w:r w:rsidRPr="004F4116">
        <w:rPr>
          <w:rFonts w:ascii="Candara" w:hAnsi="Candara" w:cs="Arial"/>
          <w:bCs/>
          <w:sz w:val="20"/>
          <w:szCs w:val="20"/>
        </w:rPr>
        <w:t>,</w:t>
      </w:r>
      <w:r w:rsidRPr="004F4116">
        <w:rPr>
          <w:rFonts w:ascii="Candara" w:hAnsi="Candara" w:cs="Arial"/>
          <w:sz w:val="20"/>
          <w:szCs w:val="20"/>
        </w:rPr>
        <w:t xml:space="preserve"> DECLARA QUE:</w:t>
      </w:r>
    </w:p>
    <w:p w:rsidR="0059367E" w:rsidRPr="004F4116" w:rsidRDefault="0059367E">
      <w:pPr>
        <w:pStyle w:val="Textoindependiente32"/>
        <w:tabs>
          <w:tab w:val="left" w:pos="1272"/>
        </w:tabs>
        <w:rPr>
          <w:rFonts w:ascii="Candara" w:hAnsi="Candara" w:cs="Arial"/>
          <w:sz w:val="20"/>
        </w:rPr>
      </w:pPr>
    </w:p>
    <w:p w:rsidR="0059367E" w:rsidRPr="004F4116" w:rsidRDefault="0059367E">
      <w:pPr>
        <w:tabs>
          <w:tab w:val="left" w:pos="29727"/>
        </w:tabs>
        <w:ind w:left="1985" w:hanging="851"/>
        <w:jc w:val="both"/>
        <w:rPr>
          <w:rFonts w:ascii="Candara" w:hAnsi="Candara" w:cs="Arial"/>
          <w:sz w:val="20"/>
          <w:szCs w:val="20"/>
        </w:rPr>
      </w:pPr>
      <w:r w:rsidRPr="004F4116">
        <w:rPr>
          <w:rFonts w:ascii="Candara" w:hAnsi="Candara" w:cs="Arial"/>
          <w:b/>
          <w:bCs/>
          <w:sz w:val="20"/>
          <w:szCs w:val="20"/>
        </w:rPr>
        <w:t>2.1.1</w:t>
      </w:r>
      <w:r w:rsidRPr="004F4116">
        <w:rPr>
          <w:rFonts w:ascii="Candara" w:hAnsi="Candara" w:cs="Arial"/>
          <w:b/>
          <w:bCs/>
          <w:sz w:val="20"/>
          <w:szCs w:val="20"/>
        </w:rPr>
        <w:tab/>
      </w:r>
      <w:r w:rsidRPr="004F4116">
        <w:rPr>
          <w:rFonts w:ascii="Candara" w:hAnsi="Candara" w:cs="Arial"/>
          <w:sz w:val="20"/>
          <w:szCs w:val="20"/>
        </w:rPr>
        <w:t>ES UNA SOCIEDAD LEGALMENTE CONSTITUIDA DE CONFORMIDAD CON LAS LEYES MEXICANAS, SEGÚN CONSTA EL TESTIMONIO DE LA ESCRITURA PÚBLICA NÚMERO ___, DE FECHA ___, PASADA ANTE LA FE DEL LIC. ____ NOTARIO PÚBLICO NÚMERO ___, DEL __, E INSCRITA EN EL REGISTRO PÚBLICO DE LA PROPIEDAD Y DEL COMERCIO, CON EL NÚMERO ____ DE FECHA ____.</w:t>
      </w:r>
    </w:p>
    <w:p w:rsidR="0059367E" w:rsidRPr="004F4116" w:rsidRDefault="0059367E">
      <w:pPr>
        <w:tabs>
          <w:tab w:val="left" w:pos="29727"/>
        </w:tabs>
        <w:ind w:left="1985" w:hanging="851"/>
        <w:jc w:val="both"/>
        <w:rPr>
          <w:rFonts w:ascii="Candara" w:hAnsi="Candara" w:cs="Arial"/>
          <w:b/>
          <w:sz w:val="20"/>
          <w:szCs w:val="20"/>
        </w:rPr>
      </w:pPr>
    </w:p>
    <w:p w:rsidR="0059367E" w:rsidRPr="004F4116" w:rsidRDefault="0059367E">
      <w:pPr>
        <w:tabs>
          <w:tab w:val="left" w:pos="29285"/>
        </w:tabs>
        <w:ind w:left="1980"/>
        <w:jc w:val="both"/>
        <w:rPr>
          <w:rFonts w:ascii="Candara" w:hAnsi="Candara" w:cs="Arial"/>
          <w:sz w:val="20"/>
          <w:szCs w:val="20"/>
        </w:rPr>
      </w:pPr>
      <w:r w:rsidRPr="004F4116">
        <w:rPr>
          <w:rFonts w:ascii="Candara" w:hAnsi="Candara" w:cs="Arial"/>
          <w:sz w:val="20"/>
          <w:szCs w:val="20"/>
        </w:rPr>
        <w:t>QUE EL ACTA CONSTITUTIVA DE LA SOCIEDAD __ HA TENIDO REFORMAS Y MODIFICACIONES.</w:t>
      </w: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285"/>
        </w:tabs>
        <w:ind w:left="1980"/>
        <w:jc w:val="both"/>
        <w:rPr>
          <w:rFonts w:ascii="Candara" w:hAnsi="Candara" w:cs="Arial"/>
          <w:i/>
          <w:sz w:val="20"/>
          <w:szCs w:val="20"/>
          <w:u w:val="single"/>
        </w:rPr>
      </w:pPr>
      <w:r w:rsidRPr="004F4116">
        <w:rPr>
          <w:rFonts w:ascii="Candara" w:hAnsi="Candara" w:cs="Arial"/>
          <w:i/>
          <w:sz w:val="20"/>
          <w:szCs w:val="20"/>
          <w:u w:val="single"/>
        </w:rPr>
        <w:t>Nota: En su caso, se deberán relacionar las escrituras en que consten las reformas o modificaciones de la sociedad.</w:t>
      </w:r>
    </w:p>
    <w:p w:rsidR="0059367E" w:rsidRPr="004F4116" w:rsidRDefault="0059367E">
      <w:pPr>
        <w:tabs>
          <w:tab w:val="left" w:pos="1957"/>
        </w:tabs>
        <w:jc w:val="both"/>
        <w:rPr>
          <w:rFonts w:ascii="Candara" w:hAnsi="Candara" w:cs="Arial"/>
          <w:sz w:val="20"/>
          <w:szCs w:val="20"/>
        </w:rPr>
      </w:pPr>
    </w:p>
    <w:p w:rsidR="0059367E" w:rsidRPr="004F4116" w:rsidRDefault="0059367E">
      <w:pPr>
        <w:tabs>
          <w:tab w:val="left" w:pos="29285"/>
        </w:tabs>
        <w:ind w:left="1980"/>
        <w:jc w:val="both"/>
        <w:rPr>
          <w:rFonts w:ascii="Candara" w:hAnsi="Candara" w:cs="Arial"/>
          <w:sz w:val="20"/>
          <w:szCs w:val="20"/>
        </w:rPr>
      </w:pPr>
      <w:r w:rsidRPr="004F4116">
        <w:rPr>
          <w:rFonts w:ascii="Candara" w:hAnsi="Candara" w:cs="Arial"/>
          <w:sz w:val="20"/>
          <w:szCs w:val="20"/>
        </w:rPr>
        <w:t>QUE LOS NOMBRES DE SUS SOCIOS SON:</w:t>
      </w: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285"/>
        </w:tabs>
        <w:ind w:left="1980"/>
        <w:jc w:val="both"/>
        <w:rPr>
          <w:rFonts w:ascii="Candara" w:hAnsi="Candara" w:cs="Arial"/>
          <w:sz w:val="20"/>
          <w:szCs w:val="20"/>
        </w:rPr>
      </w:pPr>
      <w:r w:rsidRPr="004F4116">
        <w:rPr>
          <w:rFonts w:ascii="Candara" w:hAnsi="Candara" w:cs="Arial"/>
          <w:sz w:val="20"/>
          <w:szCs w:val="20"/>
        </w:rPr>
        <w:t>_____________________ CON  REGISTRO FEDERAL DE CONTRIBUYENTES _____________ Y DOMICILIO ____________.</w:t>
      </w:r>
    </w:p>
    <w:p w:rsidR="0059367E" w:rsidRPr="004F4116" w:rsidRDefault="0059367E">
      <w:pPr>
        <w:tabs>
          <w:tab w:val="left" w:pos="29285"/>
        </w:tabs>
        <w:ind w:left="1980"/>
        <w:jc w:val="both"/>
        <w:rPr>
          <w:rFonts w:ascii="Candara" w:hAnsi="Candara" w:cs="Arial"/>
          <w:sz w:val="20"/>
          <w:szCs w:val="20"/>
        </w:rPr>
      </w:pPr>
    </w:p>
    <w:p w:rsidR="0059367E" w:rsidRPr="004F4116" w:rsidRDefault="0059367E">
      <w:pPr>
        <w:tabs>
          <w:tab w:val="left" w:pos="29727"/>
        </w:tabs>
        <w:ind w:left="1985" w:hanging="851"/>
        <w:jc w:val="both"/>
        <w:rPr>
          <w:rFonts w:ascii="Candara" w:hAnsi="Candara" w:cs="Arial"/>
          <w:sz w:val="20"/>
          <w:szCs w:val="20"/>
        </w:rPr>
      </w:pPr>
      <w:r w:rsidRPr="004F4116">
        <w:rPr>
          <w:rFonts w:ascii="Candara" w:hAnsi="Candara" w:cs="Arial"/>
          <w:b/>
          <w:bCs/>
          <w:sz w:val="20"/>
          <w:szCs w:val="20"/>
        </w:rPr>
        <w:t>2.1.2</w:t>
      </w:r>
      <w:r w:rsidRPr="004F4116">
        <w:rPr>
          <w:rFonts w:ascii="Candara" w:hAnsi="Candara" w:cs="Arial"/>
          <w:b/>
          <w:bCs/>
          <w:sz w:val="20"/>
          <w:szCs w:val="20"/>
        </w:rPr>
        <w:tab/>
      </w:r>
      <w:r w:rsidRPr="004F4116">
        <w:rPr>
          <w:rFonts w:ascii="Candara" w:hAnsi="Candara" w:cs="Arial"/>
          <w:sz w:val="20"/>
          <w:szCs w:val="20"/>
        </w:rPr>
        <w:t>TIENE LOS SIGUIENTES REGISTROS OFICIALES: REGISTRO FEDERAL DE CONTRIBUYENTES NÚMERO __________ Y REGISTRO PATRONAL ANTE EL INSTITUTO MEXICANO DEL SEGURO SOCIAL NÚMERO _____.</w:t>
      </w:r>
    </w:p>
    <w:p w:rsidR="0059367E" w:rsidRPr="004F4116" w:rsidRDefault="0059367E">
      <w:pPr>
        <w:pStyle w:val="Textoindependiente32"/>
        <w:tabs>
          <w:tab w:val="left" w:pos="1854"/>
        </w:tabs>
        <w:rPr>
          <w:rFonts w:ascii="Candara" w:hAnsi="Candara" w:cs="Arial"/>
          <w:sz w:val="20"/>
        </w:rPr>
      </w:pPr>
    </w:p>
    <w:p w:rsidR="0059367E" w:rsidRPr="004F4116" w:rsidRDefault="0059367E">
      <w:pPr>
        <w:tabs>
          <w:tab w:val="left" w:pos="29699"/>
        </w:tabs>
        <w:ind w:left="1985" w:hanging="851"/>
        <w:jc w:val="both"/>
        <w:rPr>
          <w:rFonts w:ascii="Candara" w:hAnsi="Candara" w:cs="Arial"/>
          <w:sz w:val="20"/>
          <w:szCs w:val="20"/>
        </w:rPr>
      </w:pPr>
      <w:r w:rsidRPr="004F4116">
        <w:rPr>
          <w:rFonts w:ascii="Candara" w:hAnsi="Candara" w:cs="Arial"/>
          <w:b/>
          <w:bCs/>
          <w:sz w:val="20"/>
          <w:szCs w:val="20"/>
        </w:rPr>
        <w:t>2.1.3</w:t>
      </w:r>
      <w:r w:rsidRPr="004F4116">
        <w:rPr>
          <w:rFonts w:ascii="Candara" w:hAnsi="Candara" w:cs="Arial"/>
          <w:b/>
          <w:bCs/>
          <w:sz w:val="20"/>
          <w:szCs w:val="20"/>
        </w:rPr>
        <w:tab/>
      </w:r>
      <w:r w:rsidRPr="004F4116">
        <w:rPr>
          <w:rFonts w:ascii="Candara" w:hAnsi="Candara" w:cs="Arial"/>
          <w:sz w:val="20"/>
          <w:szCs w:val="20"/>
        </w:rPr>
        <w:t xml:space="preserve">SU REPRESENTANTE,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CON EL NÚMERO _____ DE FECHA ____, MANIFESTANDO </w:t>
      </w:r>
      <w:r w:rsidRPr="004F4116">
        <w:rPr>
          <w:rFonts w:ascii="Candara" w:hAnsi="Candara" w:cs="Arial"/>
          <w:b/>
          <w:sz w:val="20"/>
          <w:szCs w:val="20"/>
        </w:rPr>
        <w:t>“BAJO PROTESTA DE DECIR VERDAD”</w:t>
      </w:r>
      <w:r w:rsidRPr="004F4116">
        <w:rPr>
          <w:rFonts w:ascii="Candara" w:hAnsi="Candara" w:cs="Arial"/>
          <w:sz w:val="20"/>
          <w:szCs w:val="20"/>
        </w:rPr>
        <w:t xml:space="preserve"> QUE NO LE HAN SIDO REVOCADAS, NI LIMITADAS O MODIFICADAS EN FORMA ALGUNA, A LA FECHA EN QUE SE SUSCRIBE EL PRESENTE INSTRUMENTO.</w:t>
      </w:r>
    </w:p>
    <w:p w:rsidR="0059367E" w:rsidRPr="004F4116" w:rsidRDefault="0059367E">
      <w:pPr>
        <w:tabs>
          <w:tab w:val="left" w:pos="29699"/>
        </w:tabs>
        <w:ind w:left="1985" w:hanging="851"/>
        <w:jc w:val="both"/>
        <w:rPr>
          <w:rFonts w:ascii="Candara" w:hAnsi="Candara" w:cs="Arial"/>
          <w:b/>
          <w:sz w:val="20"/>
          <w:szCs w:val="20"/>
        </w:rPr>
      </w:pPr>
    </w:p>
    <w:p w:rsidR="0059367E" w:rsidRPr="004F4116" w:rsidRDefault="0059367E">
      <w:pPr>
        <w:tabs>
          <w:tab w:val="left" w:pos="29299"/>
        </w:tabs>
        <w:ind w:left="1980"/>
        <w:jc w:val="both"/>
        <w:rPr>
          <w:rFonts w:ascii="Candara" w:hAnsi="Candara" w:cs="Arial"/>
          <w:sz w:val="20"/>
          <w:szCs w:val="20"/>
        </w:rPr>
      </w:pPr>
      <w:r w:rsidRPr="004F4116">
        <w:rPr>
          <w:rFonts w:ascii="Candara" w:hAnsi="Candara" w:cs="Arial"/>
          <w:sz w:val="20"/>
          <w:szCs w:val="20"/>
        </w:rPr>
        <w:t>QUE EL DOMICILIO PARTICULAR DE SU REPRESENTANTE ES EL UBICADO EN _____.</w:t>
      </w:r>
    </w:p>
    <w:p w:rsidR="0059367E" w:rsidRPr="004F4116" w:rsidRDefault="0059367E">
      <w:pPr>
        <w:pStyle w:val="Textoindependiente32"/>
        <w:tabs>
          <w:tab w:val="left" w:pos="1854"/>
        </w:tabs>
        <w:rPr>
          <w:rFonts w:ascii="Candara" w:hAnsi="Candara" w:cs="Arial"/>
          <w:sz w:val="20"/>
        </w:rPr>
      </w:pPr>
    </w:p>
    <w:p w:rsidR="0059367E" w:rsidRPr="004F4116" w:rsidRDefault="0059367E">
      <w:pPr>
        <w:tabs>
          <w:tab w:val="left" w:pos="29699"/>
        </w:tabs>
        <w:ind w:left="1985" w:hanging="851"/>
        <w:jc w:val="both"/>
        <w:rPr>
          <w:rFonts w:ascii="Candara" w:hAnsi="Candara" w:cs="Arial"/>
          <w:sz w:val="20"/>
          <w:szCs w:val="20"/>
        </w:rPr>
      </w:pPr>
      <w:r w:rsidRPr="004F4116">
        <w:rPr>
          <w:rFonts w:ascii="Candara" w:hAnsi="Candara" w:cs="Arial"/>
          <w:b/>
          <w:bCs/>
          <w:sz w:val="20"/>
          <w:szCs w:val="20"/>
        </w:rPr>
        <w:t>2.1.4</w:t>
      </w:r>
      <w:r w:rsidRPr="004F4116">
        <w:rPr>
          <w:rFonts w:ascii="Candara" w:hAnsi="Candara" w:cs="Arial"/>
          <w:b/>
          <w:bCs/>
          <w:sz w:val="20"/>
          <w:szCs w:val="20"/>
        </w:rPr>
        <w:tab/>
      </w:r>
      <w:r w:rsidRPr="004F4116">
        <w:rPr>
          <w:rFonts w:ascii="Candara" w:hAnsi="Candara" w:cs="Arial"/>
          <w:sz w:val="20"/>
          <w:szCs w:val="20"/>
        </w:rPr>
        <w:t>SU OBJETIVO SOCIAL, ENTRE OTROS CORRESPONDE A: ___________; POR LO QUE CUENTA CON LOS RECURSOS FINANCIEROS, TÉCNICOS, ADMINISTRATIVOS Y HUMANOS PARA OBLIGARSE, EN LOS TÉRMINOS Y CONDICIONES QUE SE ESTIPULAN EN EL PRESENTE CONVENIO.</w:t>
      </w:r>
    </w:p>
    <w:p w:rsidR="0059367E" w:rsidRPr="004F4116" w:rsidRDefault="0059367E">
      <w:pPr>
        <w:pStyle w:val="Textoindependiente32"/>
        <w:tabs>
          <w:tab w:val="left" w:pos="1854"/>
        </w:tabs>
        <w:rPr>
          <w:rFonts w:ascii="Candara" w:hAnsi="Candara" w:cs="Arial"/>
          <w:sz w:val="20"/>
        </w:rPr>
      </w:pPr>
    </w:p>
    <w:p w:rsidR="0059367E" w:rsidRPr="004F4116" w:rsidRDefault="0059367E">
      <w:pPr>
        <w:pStyle w:val="Textoindependiente22"/>
        <w:tabs>
          <w:tab w:val="left" w:pos="29671"/>
        </w:tabs>
        <w:ind w:left="1985" w:hanging="851"/>
        <w:rPr>
          <w:rFonts w:ascii="Candara" w:hAnsi="Candara" w:cs="Arial"/>
        </w:rPr>
      </w:pPr>
      <w:r w:rsidRPr="004F4116">
        <w:rPr>
          <w:rFonts w:ascii="Candara" w:hAnsi="Candara" w:cs="Arial"/>
          <w:b/>
          <w:bCs/>
        </w:rPr>
        <w:t>2.1.5</w:t>
      </w:r>
      <w:r w:rsidRPr="004F4116">
        <w:rPr>
          <w:rFonts w:ascii="Candara" w:hAnsi="Candara" w:cs="Arial"/>
          <w:b/>
          <w:bCs/>
        </w:rPr>
        <w:tab/>
      </w:r>
      <w:r w:rsidRPr="004F4116">
        <w:rPr>
          <w:rFonts w:ascii="Candara" w:hAnsi="Candara" w:cs="Arial"/>
        </w:rPr>
        <w:t>SEÑALA COMO DOMICILIO LEGAL PARA LOS EFECTOS QUE DERIVEN DEL PRESENTE CONVENIO, EL UBICADO EN: ___________________________</w:t>
      </w:r>
    </w:p>
    <w:p w:rsidR="0059367E" w:rsidRPr="004F4116" w:rsidRDefault="0059367E">
      <w:pPr>
        <w:pStyle w:val="Textoindependiente22"/>
        <w:ind w:left="2340" w:hanging="540"/>
        <w:rPr>
          <w:rFonts w:ascii="Candara" w:hAnsi="Candara" w:cs="Arial"/>
        </w:rPr>
      </w:pPr>
    </w:p>
    <w:p w:rsidR="0059367E" w:rsidRPr="004F4116" w:rsidRDefault="0059367E">
      <w:pPr>
        <w:pStyle w:val="Textoindependiente22"/>
        <w:ind w:left="1985"/>
        <w:rPr>
          <w:rFonts w:ascii="Candara" w:hAnsi="Candara" w:cs="Arial"/>
          <w:b/>
        </w:rPr>
      </w:pPr>
      <w:r w:rsidRPr="004F4116">
        <w:rPr>
          <w:rFonts w:ascii="Candara" w:hAnsi="Candara" w:cs="Arial"/>
          <w:b/>
          <w:i/>
        </w:rPr>
        <w:t>(MENCIONAR E IDENTIFICAR A CUÁNTOS PARTICIPANTES CONFORMEN LA ASOCIACIÓN CONJUNTA PARA LA PRESENTACIÓN DE PROPUESTAS)</w:t>
      </w:r>
      <w:r w:rsidRPr="004F4116">
        <w:rPr>
          <w:rFonts w:ascii="Candara" w:hAnsi="Candara" w:cs="Arial"/>
          <w:b/>
        </w:rPr>
        <w:t>.</w:t>
      </w:r>
    </w:p>
    <w:p w:rsidR="0059367E" w:rsidRPr="004F4116" w:rsidRDefault="0059367E">
      <w:pPr>
        <w:pStyle w:val="Textoindependiente22"/>
        <w:ind w:left="1985"/>
        <w:rPr>
          <w:rFonts w:ascii="Candara" w:hAnsi="Candara" w:cs="Arial"/>
        </w:rPr>
      </w:pPr>
    </w:p>
    <w:p w:rsidR="0059367E" w:rsidRPr="004F4116" w:rsidRDefault="0059367E">
      <w:pPr>
        <w:numPr>
          <w:ilvl w:val="1"/>
          <w:numId w:val="4"/>
        </w:numPr>
        <w:tabs>
          <w:tab w:val="left" w:pos="8640"/>
          <w:tab w:val="left" w:pos="9039"/>
        </w:tabs>
        <w:jc w:val="both"/>
        <w:rPr>
          <w:rFonts w:ascii="Candara" w:hAnsi="Candara" w:cs="Arial"/>
          <w:sz w:val="20"/>
          <w:szCs w:val="20"/>
        </w:rPr>
      </w:pPr>
      <w:r w:rsidRPr="004F4116">
        <w:rPr>
          <w:rFonts w:ascii="Candara" w:hAnsi="Candara" w:cs="Arial"/>
          <w:b/>
          <w:sz w:val="20"/>
          <w:szCs w:val="20"/>
        </w:rPr>
        <w:t>“LAS PARTES”</w:t>
      </w:r>
      <w:r w:rsidRPr="004F4116">
        <w:rPr>
          <w:rFonts w:ascii="Candara" w:hAnsi="Candara" w:cs="Arial"/>
          <w:sz w:val="20"/>
          <w:szCs w:val="20"/>
        </w:rPr>
        <w:t xml:space="preserve"> DECLARAN QUE:</w:t>
      </w:r>
    </w:p>
    <w:p w:rsidR="0059367E" w:rsidRPr="004F4116" w:rsidRDefault="0059367E">
      <w:pPr>
        <w:pStyle w:val="Textoindependiente32"/>
        <w:tabs>
          <w:tab w:val="left" w:pos="1272"/>
        </w:tabs>
        <w:rPr>
          <w:rFonts w:ascii="Candara" w:hAnsi="Candara" w:cs="Arial"/>
          <w:sz w:val="20"/>
        </w:rPr>
      </w:pPr>
    </w:p>
    <w:p w:rsidR="0059367E" w:rsidRPr="004F4116" w:rsidRDefault="0059367E">
      <w:pPr>
        <w:pStyle w:val="Textoindependiente32"/>
        <w:tabs>
          <w:tab w:val="left" w:pos="1272"/>
        </w:tabs>
        <w:rPr>
          <w:rFonts w:ascii="Candara" w:hAnsi="Candara" w:cs="Arial"/>
          <w:sz w:val="20"/>
        </w:rPr>
      </w:pPr>
    </w:p>
    <w:p w:rsidR="0059367E" w:rsidRPr="004F4116" w:rsidRDefault="0059367E">
      <w:pPr>
        <w:numPr>
          <w:ilvl w:val="2"/>
          <w:numId w:val="4"/>
        </w:numPr>
        <w:tabs>
          <w:tab w:val="left" w:pos="17280"/>
          <w:tab w:val="left" w:pos="17839"/>
        </w:tabs>
        <w:jc w:val="both"/>
        <w:rPr>
          <w:rFonts w:ascii="Candara" w:hAnsi="Candara" w:cs="Arial"/>
          <w:sz w:val="20"/>
          <w:szCs w:val="20"/>
        </w:rPr>
      </w:pPr>
      <w:r w:rsidRPr="004F4116">
        <w:rPr>
          <w:rFonts w:ascii="Candara" w:hAnsi="Candara" w:cs="Arial"/>
          <w:sz w:val="20"/>
          <w:szCs w:val="20"/>
        </w:rPr>
        <w:t>CONOCEN LOS REQUISITOS Y CONDICIONES ESTIPULADAS EN LAS BASES DE LA CONVOCATORIA QUE SE APLICARÁN EN LA LICITACIÓN PÚBLICA NACIONAL____________.</w:t>
      </w:r>
    </w:p>
    <w:p w:rsidR="0059367E" w:rsidRPr="004F4116" w:rsidRDefault="0059367E">
      <w:pPr>
        <w:pStyle w:val="Textoindependiente32"/>
        <w:tabs>
          <w:tab w:val="left" w:pos="1854"/>
        </w:tabs>
        <w:rPr>
          <w:rFonts w:ascii="Candara" w:hAnsi="Candara" w:cs="Arial"/>
          <w:sz w:val="20"/>
        </w:rPr>
      </w:pPr>
    </w:p>
    <w:p w:rsidR="0059367E" w:rsidRPr="004F4116" w:rsidRDefault="0059367E">
      <w:pPr>
        <w:tabs>
          <w:tab w:val="left" w:pos="-14432"/>
        </w:tabs>
        <w:ind w:left="1440" w:hanging="720"/>
        <w:jc w:val="both"/>
        <w:rPr>
          <w:rFonts w:ascii="Candara" w:hAnsi="Candara" w:cs="Arial"/>
          <w:sz w:val="20"/>
          <w:szCs w:val="20"/>
        </w:rPr>
      </w:pPr>
      <w:r w:rsidRPr="004F4116">
        <w:rPr>
          <w:rFonts w:ascii="Candara" w:hAnsi="Candara" w:cs="Arial"/>
          <w:b/>
          <w:sz w:val="20"/>
          <w:szCs w:val="20"/>
        </w:rPr>
        <w:t>3.1.2</w:t>
      </w:r>
      <w:r w:rsidRPr="004F4116">
        <w:rPr>
          <w:rFonts w:ascii="Candara" w:hAnsi="Candara" w:cs="Arial"/>
          <w:b/>
          <w:sz w:val="20"/>
          <w:szCs w:val="20"/>
        </w:rPr>
        <w:tab/>
      </w:r>
      <w:r w:rsidRPr="004F4116">
        <w:rPr>
          <w:rFonts w:ascii="Candara" w:hAnsi="Candara" w:cs="Arial"/>
          <w:sz w:val="20"/>
          <w:szCs w:val="20"/>
        </w:rPr>
        <w:t>MANIFIESTAN SU CONFORMIDAD EN FORMALIZAR EL PRESENTE CONVENIO, CON EL OBJETO DE PARTICIPAR CONJUNTAMENTE EN LA LICITACIÓN, PRESENTANDO PROPOSICIÓN TÉCNICA Y ECONÓMICA, CUMPLIENDO CON LO ESTABLECIDO EN LAS BASES DE LA LICITACIÓN Y LO DISPUESTO EN LOS ARTÍCULOS 34, DE LA LEY DE ADQUISICIONES, ARRENDAMIENTOS Y SERVICIOS DEL SECTOR PÚBLICO Y 31 DE SU REGLAMENTO.</w:t>
      </w:r>
    </w:p>
    <w:p w:rsidR="0059367E" w:rsidRPr="004F4116" w:rsidRDefault="0059367E">
      <w:pPr>
        <w:pStyle w:val="Textoindependiente32"/>
        <w:tabs>
          <w:tab w:val="left" w:pos="1800"/>
        </w:tabs>
        <w:rPr>
          <w:rFonts w:ascii="Candara" w:hAnsi="Candara" w:cs="Arial"/>
          <w:sz w:val="20"/>
        </w:rPr>
      </w:pPr>
    </w:p>
    <w:p w:rsidR="0059367E" w:rsidRPr="004F4116" w:rsidRDefault="0059367E">
      <w:pPr>
        <w:pStyle w:val="Textoindependiente22"/>
        <w:ind w:left="1248" w:hanging="540"/>
        <w:rPr>
          <w:rFonts w:ascii="Candara" w:hAnsi="Candara" w:cs="Arial"/>
        </w:rPr>
      </w:pPr>
      <w:r w:rsidRPr="004F4116">
        <w:rPr>
          <w:rFonts w:ascii="Candara" w:hAnsi="Candara" w:cs="Arial"/>
        </w:rPr>
        <w:t>EXPUESTO LO ANTERIOR, LAS PARTES OTORGAN LAS SIGUIENTES:</w:t>
      </w:r>
    </w:p>
    <w:p w:rsidR="0059367E" w:rsidRPr="004F4116" w:rsidRDefault="0059367E">
      <w:pPr>
        <w:pStyle w:val="Textoindependiente22"/>
        <w:ind w:left="2340" w:hanging="540"/>
        <w:rPr>
          <w:rFonts w:ascii="Candara" w:hAnsi="Candara" w:cs="Arial"/>
        </w:rPr>
      </w:pPr>
    </w:p>
    <w:p w:rsidR="0059367E" w:rsidRPr="004F4116" w:rsidRDefault="0059367E">
      <w:pPr>
        <w:pStyle w:val="Textoindependiente22"/>
        <w:ind w:left="2340" w:hanging="540"/>
        <w:jc w:val="center"/>
        <w:rPr>
          <w:rFonts w:ascii="Candara" w:hAnsi="Candara" w:cs="Arial"/>
          <w:b/>
          <w:lang w:val="pt-BR"/>
        </w:rPr>
      </w:pPr>
      <w:r w:rsidRPr="004F4116">
        <w:rPr>
          <w:rFonts w:ascii="Candara" w:hAnsi="Candara" w:cs="Arial"/>
          <w:b/>
          <w:lang w:val="pt-BR"/>
        </w:rPr>
        <w:t xml:space="preserve">C L Á U S U L A S </w:t>
      </w:r>
    </w:p>
    <w:p w:rsidR="0059367E" w:rsidRPr="004F4116" w:rsidRDefault="0059367E">
      <w:pPr>
        <w:pStyle w:val="Textoindependiente22"/>
        <w:ind w:left="2340" w:hanging="540"/>
        <w:jc w:val="center"/>
        <w:rPr>
          <w:rFonts w:ascii="Candara" w:hAnsi="Candara" w:cs="Arial"/>
          <w:lang w:val="pt-BR"/>
        </w:rPr>
      </w:pPr>
    </w:p>
    <w:p w:rsidR="0059367E" w:rsidRPr="004F4116" w:rsidRDefault="0059367E">
      <w:pPr>
        <w:pStyle w:val="Textoindependiente22"/>
        <w:ind w:left="1943" w:hanging="1403"/>
        <w:rPr>
          <w:rFonts w:ascii="Candara" w:hAnsi="Candara" w:cs="Arial"/>
          <w:b/>
        </w:rPr>
      </w:pPr>
      <w:r w:rsidRPr="004F4116">
        <w:rPr>
          <w:rFonts w:ascii="Candara" w:hAnsi="Candara" w:cs="Arial"/>
          <w:b/>
          <w:lang w:val="pt-BR"/>
        </w:rPr>
        <w:t>PRIMERA.-</w:t>
      </w:r>
      <w:r w:rsidRPr="004F4116">
        <w:rPr>
          <w:rFonts w:ascii="Candara" w:hAnsi="Candara" w:cs="Arial"/>
          <w:b/>
          <w:lang w:val="pt-BR"/>
        </w:rPr>
        <w:tab/>
      </w:r>
      <w:r w:rsidRPr="004F4116">
        <w:rPr>
          <w:rFonts w:ascii="Candara" w:hAnsi="Candara" w:cs="Arial"/>
          <w:b/>
        </w:rPr>
        <w:t>OBJETO.- “PARTICIPACIÓN CONJUNTA”.</w:t>
      </w:r>
    </w:p>
    <w:p w:rsidR="0059367E" w:rsidRPr="004F4116" w:rsidRDefault="0059367E">
      <w:pPr>
        <w:pStyle w:val="Textoindependiente22"/>
        <w:ind w:left="1957" w:hanging="14"/>
        <w:rPr>
          <w:rFonts w:ascii="Candara" w:hAnsi="Candara" w:cs="Arial"/>
        </w:rPr>
      </w:pPr>
    </w:p>
    <w:p w:rsidR="0059367E" w:rsidRPr="004F4116" w:rsidRDefault="0059367E">
      <w:pPr>
        <w:pStyle w:val="Textoindependiente22"/>
        <w:ind w:left="1985"/>
        <w:rPr>
          <w:rFonts w:ascii="Candara" w:hAnsi="Candara" w:cs="Arial"/>
        </w:rPr>
      </w:pPr>
      <w:r w:rsidRPr="004F4116">
        <w:rPr>
          <w:rFonts w:ascii="Candara" w:hAnsi="Candara" w:cs="Arial"/>
          <w:b/>
        </w:rPr>
        <w:t>“LAS PARTES”</w:t>
      </w:r>
      <w:r w:rsidRPr="004F4116">
        <w:rPr>
          <w:rFonts w:ascii="Candara" w:hAnsi="Candara" w:cs="Arial"/>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ENTREGAR LOS BIENES OBJETO DEL CONVENIO, CON LA PARTICIPACIÓN SIGUIENTE:</w:t>
      </w:r>
    </w:p>
    <w:p w:rsidR="0059367E" w:rsidRPr="004F4116" w:rsidRDefault="0059367E">
      <w:pPr>
        <w:pStyle w:val="Textoindependiente22"/>
        <w:ind w:left="1957" w:firstLine="28"/>
        <w:rPr>
          <w:rFonts w:ascii="Candara" w:hAnsi="Candara" w:cs="Arial"/>
        </w:rPr>
      </w:pPr>
    </w:p>
    <w:p w:rsidR="0059367E" w:rsidRPr="004F4116" w:rsidRDefault="0059367E">
      <w:pPr>
        <w:pStyle w:val="Textoindependiente22"/>
        <w:ind w:left="1957" w:hanging="14"/>
        <w:rPr>
          <w:rFonts w:ascii="Candara" w:hAnsi="Candara" w:cs="Arial"/>
        </w:rPr>
      </w:pPr>
      <w:r w:rsidRPr="004F4116">
        <w:rPr>
          <w:rFonts w:ascii="Candara" w:hAnsi="Candara" w:cs="Arial"/>
          <w:b/>
        </w:rPr>
        <w:t>PARTICIPANTE “A”:</w:t>
      </w:r>
      <w:r w:rsidRPr="004F4116">
        <w:rPr>
          <w:rFonts w:ascii="Candara" w:hAnsi="Candara" w:cs="Arial"/>
        </w:rPr>
        <w:t xml:space="preserve"> (DESCRIBIR LA PARTE QUE SE OBLIGA A SUMINISTRAR).</w:t>
      </w:r>
    </w:p>
    <w:p w:rsidR="0059367E" w:rsidRPr="004F4116" w:rsidRDefault="0059367E">
      <w:pPr>
        <w:pStyle w:val="Textoindependiente22"/>
        <w:ind w:left="1971"/>
        <w:rPr>
          <w:rFonts w:ascii="Candara" w:hAnsi="Candara" w:cs="Arial"/>
        </w:rPr>
      </w:pPr>
    </w:p>
    <w:p w:rsidR="0059367E" w:rsidRPr="004F4116" w:rsidRDefault="0059367E">
      <w:pPr>
        <w:pStyle w:val="Textoindependiente22"/>
        <w:ind w:left="1971"/>
        <w:rPr>
          <w:rFonts w:ascii="Candara" w:hAnsi="Candara" w:cs="Arial"/>
        </w:rPr>
      </w:pPr>
      <w:r w:rsidRPr="004F4116">
        <w:rPr>
          <w:rFonts w:ascii="Candara" w:hAnsi="Candara" w:cs="Arial"/>
        </w:rPr>
        <w:t>(CADA PARTICIPANTE QUE CONFORME LA ASOCIACIÓN CONJUNTA PARA LA PRESENTACIÓN DE PROPUESTAS DEBERÁ DESCRIBIR LA PARTE QUE SE OBLIGA ENTREGAR).</w:t>
      </w:r>
    </w:p>
    <w:p w:rsidR="0059367E" w:rsidRPr="004F4116" w:rsidRDefault="0059367E">
      <w:pPr>
        <w:pStyle w:val="Textoindependiente22"/>
        <w:ind w:left="1971"/>
        <w:rPr>
          <w:rFonts w:ascii="Candara" w:hAnsi="Candara" w:cs="Arial"/>
        </w:rPr>
      </w:pPr>
    </w:p>
    <w:p w:rsidR="0059367E" w:rsidRPr="004F4116" w:rsidRDefault="0059367E">
      <w:pPr>
        <w:pStyle w:val="Textoindependiente22"/>
        <w:ind w:left="1943" w:hanging="1403"/>
        <w:rPr>
          <w:rFonts w:ascii="Candara" w:hAnsi="Candara" w:cs="Arial"/>
          <w:b/>
        </w:rPr>
      </w:pPr>
      <w:r w:rsidRPr="004F4116">
        <w:rPr>
          <w:rFonts w:ascii="Candara" w:hAnsi="Candara" w:cs="Arial"/>
          <w:b/>
        </w:rPr>
        <w:t>SEGUNDA.-</w:t>
      </w:r>
      <w:r w:rsidRPr="004F4116">
        <w:rPr>
          <w:rFonts w:ascii="Candara" w:hAnsi="Candara" w:cs="Arial"/>
          <w:b/>
        </w:rPr>
        <w:tab/>
        <w:t>REPRESENTANTE COMÚN Y OBLIGADO SOLIDARIO.</w:t>
      </w:r>
    </w:p>
    <w:p w:rsidR="0059367E" w:rsidRPr="004F4116" w:rsidRDefault="0059367E">
      <w:pPr>
        <w:pStyle w:val="Textoindependiente22"/>
        <w:ind w:left="1800" w:hanging="1260"/>
        <w:rPr>
          <w:rFonts w:ascii="Candara" w:hAnsi="Candara" w:cs="Arial"/>
        </w:rPr>
      </w:pPr>
    </w:p>
    <w:p w:rsidR="0059367E" w:rsidRPr="004F4116" w:rsidRDefault="0059367E">
      <w:pPr>
        <w:pStyle w:val="Textoindependiente22"/>
        <w:ind w:left="1957" w:firstLine="14"/>
        <w:rPr>
          <w:rFonts w:ascii="Candara" w:hAnsi="Candara" w:cs="Arial"/>
        </w:rPr>
      </w:pPr>
      <w:r w:rsidRPr="004F4116">
        <w:rPr>
          <w:rFonts w:ascii="Candara" w:hAnsi="Candara" w:cs="Arial"/>
          <w:b/>
        </w:rPr>
        <w:t>“LAS PARTES“</w:t>
      </w:r>
      <w:r w:rsidRPr="004F4116">
        <w:rPr>
          <w:rFonts w:ascii="Candara" w:hAnsi="Candara" w:cs="Arial"/>
        </w:rPr>
        <w:t xml:space="preserve"> ACEPTAN EXPRESAMENTE EN DESIGNAR COMO REPRESENTANTE COMÚN AL ____________, A TRAVÉS DEL PRESENTE INSTRUMENTO, AUTORIZANDOLO PARA SUSCRIBIR LAS PROPOSICIONES TÉCNICA Y ECONÓMICA, ASÍ COMO EL CONTRATO RESPECTIVO.</w:t>
      </w:r>
    </w:p>
    <w:p w:rsidR="0059367E" w:rsidRPr="004F4116" w:rsidRDefault="0059367E">
      <w:pPr>
        <w:pStyle w:val="Textoindependiente22"/>
        <w:ind w:left="1957" w:firstLine="14"/>
        <w:rPr>
          <w:rFonts w:ascii="Candara" w:hAnsi="Candara" w:cs="Arial"/>
        </w:rPr>
      </w:pPr>
    </w:p>
    <w:p w:rsidR="0059367E" w:rsidRPr="004F4116" w:rsidRDefault="0059367E">
      <w:pPr>
        <w:pStyle w:val="Textoindependiente22"/>
        <w:ind w:left="1957" w:firstLine="14"/>
        <w:rPr>
          <w:rFonts w:ascii="Candara" w:hAnsi="Candara" w:cs="Arial"/>
        </w:rPr>
      </w:pPr>
      <w:r w:rsidRPr="004F4116">
        <w:rPr>
          <w:rFonts w:ascii="Candara" w:hAnsi="Candara" w:cs="Arial"/>
        </w:rPr>
        <w:t>ASIMISMO, CONVIENEN ENTRE SI EN CONSTITUIRSE EN FORMA CONJUNTA Y SOLIDARIA PARA COMPROMETERSE POR CUALQUIER RESPONSABILIDAD DERIVADA DEL CUMPLIMIENTO DE LAS OBLIGACIONES ESTABLECIDAS EN EL PRESENTE CONVENIO, CON RELACIÓN AL CONTRATO QUE SE FIRME CON EL INSTITUTO MEXICANO DEL SEGURO SOCIAL, DERIVADO DEL PROCEDIMIENTO DE CONTRATACIÓN __________________, ACEPTANDO EXPRESAMENTE EN RESPONDER ANTE EL INSTITUTO MEXICANO DEL SEGURO SOCIAL POR LAS PROPOSICIONES QUE SE PRESENTEN Y, EN SU CASO, DE LAS OBLIGACIONES QUE DERIVEN DE LA ADJUDICACIÓN DEL CONTRATO RESPECTIVO.</w:t>
      </w:r>
    </w:p>
    <w:p w:rsidR="0059367E" w:rsidRPr="004F4116" w:rsidRDefault="0059367E">
      <w:pPr>
        <w:pStyle w:val="Textoindependiente22"/>
        <w:ind w:left="1957" w:firstLine="14"/>
        <w:rPr>
          <w:rFonts w:ascii="Candara" w:hAnsi="Candara" w:cs="Arial"/>
        </w:rPr>
      </w:pPr>
    </w:p>
    <w:p w:rsidR="0059367E" w:rsidRPr="004F4116" w:rsidRDefault="0059367E">
      <w:pPr>
        <w:pStyle w:val="Textoindependiente22"/>
        <w:ind w:left="1971" w:hanging="1431"/>
        <w:rPr>
          <w:rFonts w:ascii="Candara" w:hAnsi="Candara" w:cs="Arial"/>
          <w:b/>
        </w:rPr>
      </w:pPr>
      <w:r w:rsidRPr="004F4116">
        <w:rPr>
          <w:rFonts w:ascii="Candara" w:hAnsi="Candara" w:cs="Arial"/>
          <w:b/>
        </w:rPr>
        <w:t xml:space="preserve">TERCERA.- </w:t>
      </w:r>
      <w:r w:rsidRPr="004F4116">
        <w:rPr>
          <w:rFonts w:ascii="Candara" w:hAnsi="Candara" w:cs="Arial"/>
          <w:b/>
        </w:rPr>
        <w:tab/>
        <w:t>DEL COBRO DE LAS FACTURAS.</w:t>
      </w:r>
    </w:p>
    <w:p w:rsidR="0059367E" w:rsidRPr="004F4116" w:rsidRDefault="0059367E">
      <w:pPr>
        <w:pStyle w:val="Textoindependiente22"/>
        <w:ind w:left="1800" w:hanging="1260"/>
        <w:rPr>
          <w:rFonts w:ascii="Candara" w:hAnsi="Candara" w:cs="Arial"/>
        </w:rPr>
      </w:pPr>
    </w:p>
    <w:p w:rsidR="0059367E" w:rsidRPr="004F4116" w:rsidRDefault="0059367E">
      <w:pPr>
        <w:pStyle w:val="Textoindependiente22"/>
        <w:ind w:left="1957" w:firstLine="14"/>
        <w:rPr>
          <w:rFonts w:ascii="Candara" w:hAnsi="Candara" w:cs="Arial"/>
        </w:rPr>
      </w:pPr>
      <w:r w:rsidRPr="004F4116">
        <w:rPr>
          <w:rFonts w:ascii="Candara" w:hAnsi="Candara" w:cs="Arial"/>
          <w:b/>
        </w:rPr>
        <w:t>“LAS PARTES”</w:t>
      </w:r>
      <w:r w:rsidRPr="004F4116">
        <w:rPr>
          <w:rFonts w:ascii="Candara" w:hAnsi="Candara" w:cs="Arial"/>
        </w:rPr>
        <w:t xml:space="preserve"> CONVIENEN EXPRESAMENTE, QUE “EL PARTICIPANTE______ (LOS PARTICIPANTES, DEBERÁN INDICAR CUÁL DE ELLOS ESTARÁ FACULTADO PARA REALIZAR EL COBRO), SERÁ EL ÚNICO FACULTADO PARA EFECTUAR EL COBRO DE LAS FACTURAS RELATIVAS A LOS BIENES QUE SE ENTREGUEN AL INSTITUTO, CON MOTIVO DE LA LICITACIÓN.</w:t>
      </w:r>
    </w:p>
    <w:p w:rsidR="0059367E" w:rsidRPr="004F4116" w:rsidRDefault="0059367E">
      <w:pPr>
        <w:pStyle w:val="Textoindependiente22"/>
        <w:ind w:left="1985" w:hanging="1425"/>
        <w:rPr>
          <w:rFonts w:ascii="Candara" w:hAnsi="Candara" w:cs="Arial"/>
          <w:bCs/>
        </w:rPr>
      </w:pPr>
    </w:p>
    <w:p w:rsidR="0059367E" w:rsidRPr="004F4116" w:rsidRDefault="0059367E">
      <w:pPr>
        <w:pStyle w:val="Textoindependiente22"/>
        <w:ind w:left="1985" w:hanging="1425"/>
        <w:rPr>
          <w:rFonts w:ascii="Candara" w:hAnsi="Candara" w:cs="Arial"/>
          <w:b/>
        </w:rPr>
      </w:pPr>
      <w:r w:rsidRPr="004F4116">
        <w:rPr>
          <w:rFonts w:ascii="Candara" w:hAnsi="Candara" w:cs="Arial"/>
          <w:b/>
        </w:rPr>
        <w:t xml:space="preserve">CUARTA.- </w:t>
      </w:r>
      <w:r w:rsidRPr="004F4116">
        <w:rPr>
          <w:rFonts w:ascii="Candara" w:hAnsi="Candara" w:cs="Arial"/>
          <w:b/>
        </w:rPr>
        <w:tab/>
        <w:t>VIGENCIA.</w:t>
      </w:r>
    </w:p>
    <w:p w:rsidR="0059367E" w:rsidRPr="004F4116" w:rsidRDefault="0059367E">
      <w:pPr>
        <w:pStyle w:val="Textoindependiente22"/>
        <w:ind w:left="1985" w:hanging="1425"/>
        <w:rPr>
          <w:rFonts w:ascii="Candara" w:hAnsi="Candara" w:cs="Arial"/>
          <w:bCs/>
        </w:rPr>
      </w:pPr>
    </w:p>
    <w:p w:rsidR="0059367E" w:rsidRPr="004F4116" w:rsidRDefault="0059367E">
      <w:pPr>
        <w:pStyle w:val="Textoindependiente22"/>
        <w:ind w:left="1985"/>
        <w:rPr>
          <w:rFonts w:ascii="Candara" w:hAnsi="Candara" w:cs="Arial"/>
        </w:rPr>
      </w:pPr>
      <w:r w:rsidRPr="004F4116">
        <w:rPr>
          <w:rFonts w:ascii="Candara" w:hAnsi="Candara" w:cs="Arial"/>
          <w:b/>
        </w:rPr>
        <w:t xml:space="preserve">“LAS PARTE” </w:t>
      </w:r>
      <w:r w:rsidRPr="004F4116">
        <w:rPr>
          <w:rFonts w:ascii="Candara" w:hAnsi="Candara" w:cs="Arial"/>
        </w:rPr>
        <w:t>CONVIENEN, EN QUE LA VIGENCIA DEL PRESENTE CONVENIO SERÁ EL DEL PERIODO DURANTE EL CUAL SE DESARROLLE EL PROCEDIMIENTO DE LA LICITACIÓN PÚBLICA NACIONAL NÚMERO 00641216-    -2012, INCLUYENDO, EN SU CASO, DE RESULTAR ADJUDICADOS DEL CONTRATO, EL PLAZO QUE SE ESTIPULE EN ÉSTE Y EL QUE PUDIERA RESULTAR DE CONVENIOS DE MODIFICACIÓN.</w:t>
      </w:r>
    </w:p>
    <w:p w:rsidR="0059367E" w:rsidRPr="004F4116" w:rsidRDefault="0059367E">
      <w:pPr>
        <w:pStyle w:val="Textoindependiente22"/>
        <w:ind w:left="1971"/>
        <w:rPr>
          <w:rFonts w:ascii="Candara" w:hAnsi="Candara" w:cs="Arial"/>
        </w:rPr>
      </w:pPr>
    </w:p>
    <w:p w:rsidR="0059367E" w:rsidRPr="004F4116" w:rsidRDefault="0059367E">
      <w:pPr>
        <w:pStyle w:val="Textoindependiente22"/>
        <w:ind w:left="1999" w:hanging="1459"/>
        <w:rPr>
          <w:rFonts w:ascii="Candara" w:hAnsi="Candara" w:cs="Arial"/>
          <w:b/>
        </w:rPr>
      </w:pPr>
      <w:r w:rsidRPr="004F4116">
        <w:rPr>
          <w:rFonts w:ascii="Candara" w:hAnsi="Candara" w:cs="Arial"/>
          <w:b/>
        </w:rPr>
        <w:t>QUINTA.-</w:t>
      </w:r>
      <w:r w:rsidRPr="004F4116">
        <w:rPr>
          <w:rFonts w:ascii="Candara" w:hAnsi="Candara" w:cs="Arial"/>
          <w:b/>
        </w:rPr>
        <w:tab/>
        <w:t>OBLIGACIONES.</w:t>
      </w:r>
    </w:p>
    <w:p w:rsidR="0059367E" w:rsidRPr="004F4116" w:rsidRDefault="0059367E">
      <w:pPr>
        <w:pStyle w:val="Textoindependiente22"/>
        <w:ind w:left="1800" w:hanging="1260"/>
        <w:rPr>
          <w:rFonts w:ascii="Candara" w:hAnsi="Candara" w:cs="Arial"/>
        </w:rPr>
      </w:pPr>
    </w:p>
    <w:p w:rsidR="0059367E" w:rsidRPr="004F4116" w:rsidRDefault="0059367E">
      <w:pPr>
        <w:pStyle w:val="Textoindependiente22"/>
        <w:ind w:left="1999" w:firstLine="14"/>
        <w:rPr>
          <w:rFonts w:ascii="Candara" w:hAnsi="Candara" w:cs="Arial"/>
        </w:rPr>
      </w:pPr>
      <w:r w:rsidRPr="004F4116">
        <w:rPr>
          <w:rFonts w:ascii="Candara" w:hAnsi="Candara" w:cs="Arial"/>
          <w:b/>
        </w:rPr>
        <w:t>“LAS PARTES”</w:t>
      </w:r>
      <w:r w:rsidRPr="004F4116">
        <w:rPr>
          <w:rFonts w:ascii="Candara" w:hAnsi="Candara" w:cs="Arial"/>
        </w:rPr>
        <w:t xml:space="preserve"> CONVIENEN EN QUE EN EL SUPUESTO  DE QUE CUALQUIERA DE ELLAS SE DECLARE EN QUIEBRA O EN SUSPENSIÓN DE PAGOS, NO LAS LIBERA DE CUMPLIR SUS OBLIGACIONES, POR LO QUE CUALQUIERA DE LAS PARTES QUE SUBSISTA, ACEPTA Y SE OBLIGA EXPRESAMENTE A RESPONDER SOLIDARIAMENTE DE LAS OBLIGACIONES CONTRACTUALES A QUE HUBIERE LUGAR.</w:t>
      </w:r>
    </w:p>
    <w:p w:rsidR="0059367E" w:rsidRPr="004F4116" w:rsidRDefault="0059367E">
      <w:pPr>
        <w:pStyle w:val="Textoindependiente22"/>
        <w:ind w:left="1999" w:firstLine="14"/>
        <w:rPr>
          <w:rFonts w:ascii="Candara" w:hAnsi="Candara" w:cs="Arial"/>
        </w:rPr>
      </w:pPr>
    </w:p>
    <w:p w:rsidR="0059367E" w:rsidRPr="004F4116" w:rsidRDefault="0059367E">
      <w:pPr>
        <w:pStyle w:val="Textoindependiente22"/>
        <w:ind w:left="1999" w:firstLine="14"/>
        <w:rPr>
          <w:rFonts w:ascii="Candara" w:hAnsi="Candara" w:cs="Arial"/>
        </w:rPr>
      </w:pPr>
      <w:r w:rsidRPr="004F4116">
        <w:rPr>
          <w:rFonts w:ascii="Candara" w:hAnsi="Candara" w:cs="Arial"/>
          <w:b/>
        </w:rPr>
        <w:t>“LAS PARTES”</w:t>
      </w:r>
      <w:r w:rsidRPr="004F4116">
        <w:rPr>
          <w:rFonts w:ascii="Candara" w:hAnsi="Candara" w:cs="Arial"/>
        </w:rPr>
        <w:t xml:space="preserve"> ACEPTAN Y SE OBLIGAN A PROTOCOLIZAR ANTE NOTARIO PÚBLICO EL PRESENTE CONVENIO, EN CASO DE RESULTAR ADJUDICADOS DEL CONTRATO QUE SE DERIVE DEL FALLO EMITIDO EN LA LICITACIÓN PÚBLICA NACIONAL NÚMERO 00641216-    -2011, EN QUE PARTICIPAN Y QUE EL PRESENTE INSTRUMENTO, DEBIDAMENTE PROTOCOLIZADO, FORMARÁ PARTE INTEGRANTE  DEL CONTRATO QUE SUSCRIBE EL REPRESENTANTE COMÚN Y EL INSTITUTO. </w:t>
      </w:r>
    </w:p>
    <w:p w:rsidR="0059367E" w:rsidRPr="004F4116" w:rsidRDefault="0059367E">
      <w:pPr>
        <w:pStyle w:val="Textoindependiente22"/>
        <w:ind w:left="1957" w:firstLine="14"/>
        <w:rPr>
          <w:rFonts w:ascii="Candara" w:hAnsi="Candara" w:cs="Arial"/>
        </w:rPr>
      </w:pPr>
    </w:p>
    <w:p w:rsidR="0059367E" w:rsidRPr="004F4116" w:rsidRDefault="0059367E">
      <w:pPr>
        <w:pStyle w:val="Textoindependiente22"/>
        <w:ind w:left="1957" w:firstLine="14"/>
        <w:rPr>
          <w:rFonts w:ascii="Candara" w:hAnsi="Candara" w:cs="Arial"/>
        </w:rPr>
      </w:pPr>
      <w:r w:rsidRPr="004F4116">
        <w:rPr>
          <w:rFonts w:ascii="Candara" w:hAnsi="Candara" w:cs="Arial"/>
        </w:rPr>
        <w:t xml:space="preserve">LEÍDO QUE FUE EL PRESENTE CONVENIO POR </w:t>
      </w:r>
      <w:r w:rsidRPr="004F4116">
        <w:rPr>
          <w:rFonts w:ascii="Candara" w:hAnsi="Candara" w:cs="Arial"/>
          <w:b/>
        </w:rPr>
        <w:t>“LAS PARTES”</w:t>
      </w:r>
      <w:r w:rsidRPr="004F4116">
        <w:rPr>
          <w:rFonts w:ascii="Candara" w:hAnsi="Candara" w:cs="Arial"/>
        </w:rPr>
        <w:t xml:space="preserve"> Y ENTERADOS DE SU ALCANCE Y EFECTOS LEGALES, ACEPTANDO QUE NO EXISTIÓ ERROR, DOLO, VIOLENCIA O MALA FE, LO RATIFICAN Y FIRMAN, DE CONFORMIDAD EN LA CIUDAD DE MÉXICO, DISTRITO FEDERAL, EL DÍA ___________ DE _________ DE 2011.</w:t>
      </w:r>
    </w:p>
    <w:p w:rsidR="0059367E" w:rsidRPr="004F4116" w:rsidRDefault="0059367E">
      <w:pPr>
        <w:pStyle w:val="Textoindependiente22"/>
        <w:ind w:left="1957" w:firstLine="14"/>
        <w:rPr>
          <w:rFonts w:ascii="Candara" w:hAnsi="Candara" w:cs="Arial"/>
        </w:rPr>
      </w:pPr>
    </w:p>
    <w:tbl>
      <w:tblPr>
        <w:tblW w:w="0" w:type="auto"/>
        <w:tblInd w:w="2050" w:type="dxa"/>
        <w:tblLayout w:type="fixed"/>
        <w:tblCellMar>
          <w:left w:w="70" w:type="dxa"/>
          <w:right w:w="70" w:type="dxa"/>
        </w:tblCellMar>
        <w:tblLook w:val="0000"/>
      </w:tblPr>
      <w:tblGrid>
        <w:gridCol w:w="3600"/>
        <w:gridCol w:w="720"/>
        <w:gridCol w:w="3240"/>
      </w:tblGrid>
      <w:tr w:rsidR="0059367E" w:rsidRPr="004F4116">
        <w:tc>
          <w:tcPr>
            <w:tcW w:w="3600" w:type="dxa"/>
            <w:tcBorders>
              <w:bottom w:val="single" w:sz="4" w:space="0" w:color="000000"/>
            </w:tcBorders>
          </w:tcPr>
          <w:p w:rsidR="0059367E" w:rsidRPr="004F4116" w:rsidRDefault="0059367E">
            <w:pPr>
              <w:pStyle w:val="Textoindependiente22"/>
              <w:snapToGrid w:val="0"/>
              <w:ind w:left="540" w:hanging="540"/>
              <w:jc w:val="center"/>
              <w:rPr>
                <w:rFonts w:ascii="Candara" w:hAnsi="Candara" w:cs="Arial"/>
                <w:b/>
              </w:rPr>
            </w:pPr>
            <w:r w:rsidRPr="004F4116">
              <w:rPr>
                <w:rFonts w:ascii="Candara" w:hAnsi="Candara" w:cs="Arial"/>
              </w:rPr>
              <w:t>“</w:t>
            </w:r>
            <w:r w:rsidRPr="004F4116">
              <w:rPr>
                <w:rFonts w:ascii="Candara" w:hAnsi="Candara" w:cs="Arial"/>
                <w:b/>
              </w:rPr>
              <w:t>EL PARTICIPANTE A”</w:t>
            </w:r>
          </w:p>
        </w:tc>
        <w:tc>
          <w:tcPr>
            <w:tcW w:w="720" w:type="dxa"/>
          </w:tcPr>
          <w:p w:rsidR="0059367E" w:rsidRPr="004F4116" w:rsidRDefault="0059367E">
            <w:pPr>
              <w:pStyle w:val="Textoindependiente22"/>
              <w:snapToGrid w:val="0"/>
              <w:ind w:hanging="540"/>
              <w:jc w:val="center"/>
              <w:rPr>
                <w:rFonts w:ascii="Candara" w:hAnsi="Candara" w:cs="Arial"/>
              </w:rPr>
            </w:pPr>
          </w:p>
          <w:p w:rsidR="0059367E" w:rsidRPr="004F4116" w:rsidRDefault="0059367E">
            <w:pPr>
              <w:pStyle w:val="Textoindependiente22"/>
              <w:ind w:hanging="540"/>
              <w:jc w:val="center"/>
              <w:rPr>
                <w:rFonts w:ascii="Candara" w:hAnsi="Candara" w:cs="Arial"/>
              </w:rPr>
            </w:pPr>
          </w:p>
          <w:p w:rsidR="0059367E" w:rsidRPr="004F4116" w:rsidRDefault="0059367E">
            <w:pPr>
              <w:pStyle w:val="Textoindependiente22"/>
              <w:ind w:hanging="540"/>
              <w:jc w:val="center"/>
              <w:rPr>
                <w:rFonts w:ascii="Candara" w:hAnsi="Candara" w:cs="Arial"/>
              </w:rPr>
            </w:pPr>
          </w:p>
        </w:tc>
        <w:tc>
          <w:tcPr>
            <w:tcW w:w="3240" w:type="dxa"/>
            <w:tcBorders>
              <w:bottom w:val="single" w:sz="4" w:space="0" w:color="000000"/>
            </w:tcBorders>
          </w:tcPr>
          <w:p w:rsidR="0059367E" w:rsidRPr="004F4116" w:rsidRDefault="0059367E">
            <w:pPr>
              <w:pStyle w:val="Textoindependiente22"/>
              <w:snapToGrid w:val="0"/>
              <w:ind w:hanging="540"/>
              <w:jc w:val="center"/>
              <w:rPr>
                <w:rFonts w:ascii="Candara" w:hAnsi="Candara" w:cs="Arial"/>
                <w:b/>
              </w:rPr>
            </w:pPr>
            <w:r w:rsidRPr="004F4116">
              <w:rPr>
                <w:rFonts w:ascii="Candara" w:hAnsi="Candara" w:cs="Arial"/>
                <w:b/>
              </w:rPr>
              <w:t xml:space="preserve">     “EL PARTICIPANTE B”</w:t>
            </w:r>
          </w:p>
          <w:p w:rsidR="0059367E" w:rsidRPr="004F4116" w:rsidRDefault="0059367E">
            <w:pPr>
              <w:pStyle w:val="Textoindependiente22"/>
              <w:ind w:hanging="540"/>
              <w:jc w:val="center"/>
              <w:rPr>
                <w:rFonts w:ascii="Candara" w:hAnsi="Candara" w:cs="Arial"/>
                <w:b/>
              </w:rPr>
            </w:pPr>
          </w:p>
        </w:tc>
      </w:tr>
      <w:tr w:rsidR="0059367E" w:rsidRPr="004F4116">
        <w:tc>
          <w:tcPr>
            <w:tcW w:w="3600" w:type="dxa"/>
            <w:tcBorders>
              <w:top w:val="single" w:sz="4" w:space="0" w:color="000000"/>
            </w:tcBorders>
          </w:tcPr>
          <w:p w:rsidR="0059367E" w:rsidRPr="004F4116" w:rsidRDefault="0059367E">
            <w:pPr>
              <w:pStyle w:val="Heading3"/>
              <w:tabs>
                <w:tab w:val="clear" w:pos="0"/>
              </w:tabs>
              <w:snapToGrid w:val="0"/>
              <w:spacing w:before="0" w:after="0"/>
              <w:rPr>
                <w:rFonts w:ascii="Candara" w:hAnsi="Candara" w:cs="Arial"/>
                <w:sz w:val="20"/>
              </w:rPr>
            </w:pPr>
            <w:r w:rsidRPr="004F4116">
              <w:rPr>
                <w:rFonts w:ascii="Candara" w:hAnsi="Candara" w:cs="Arial"/>
                <w:sz w:val="20"/>
              </w:rPr>
              <w:t xml:space="preserve">NOMBRE Y CARGO </w:t>
            </w:r>
          </w:p>
          <w:p w:rsidR="0059367E" w:rsidRPr="004F4116" w:rsidRDefault="0059367E">
            <w:pPr>
              <w:jc w:val="center"/>
              <w:rPr>
                <w:rFonts w:ascii="Candara" w:hAnsi="Candara" w:cs="Arial"/>
                <w:b/>
                <w:sz w:val="20"/>
                <w:szCs w:val="20"/>
              </w:rPr>
            </w:pPr>
            <w:r w:rsidRPr="004F4116">
              <w:rPr>
                <w:rFonts w:ascii="Candara" w:hAnsi="Candara" w:cs="Arial"/>
                <w:b/>
                <w:sz w:val="20"/>
                <w:szCs w:val="20"/>
              </w:rPr>
              <w:t>DEL APODERADO LEGAL</w:t>
            </w:r>
          </w:p>
        </w:tc>
        <w:tc>
          <w:tcPr>
            <w:tcW w:w="720" w:type="dxa"/>
          </w:tcPr>
          <w:p w:rsidR="0059367E" w:rsidRPr="004F4116" w:rsidRDefault="0059367E">
            <w:pPr>
              <w:pStyle w:val="Textoindependiente22"/>
              <w:snapToGrid w:val="0"/>
              <w:ind w:hanging="540"/>
              <w:jc w:val="center"/>
              <w:rPr>
                <w:rFonts w:ascii="Candara" w:hAnsi="Candara" w:cs="Arial"/>
              </w:rPr>
            </w:pPr>
          </w:p>
        </w:tc>
        <w:tc>
          <w:tcPr>
            <w:tcW w:w="3240" w:type="dxa"/>
            <w:tcBorders>
              <w:top w:val="single" w:sz="4" w:space="0" w:color="000000"/>
            </w:tcBorders>
          </w:tcPr>
          <w:p w:rsidR="0059367E" w:rsidRPr="004F4116" w:rsidRDefault="0059367E">
            <w:pPr>
              <w:snapToGrid w:val="0"/>
              <w:jc w:val="center"/>
              <w:rPr>
                <w:rFonts w:ascii="Candara" w:hAnsi="Candara" w:cs="Arial"/>
                <w:b/>
                <w:sz w:val="20"/>
                <w:szCs w:val="20"/>
              </w:rPr>
            </w:pPr>
            <w:r w:rsidRPr="004F4116">
              <w:rPr>
                <w:rFonts w:ascii="Candara" w:hAnsi="Candara" w:cs="Arial"/>
                <w:b/>
                <w:sz w:val="20"/>
                <w:szCs w:val="20"/>
              </w:rPr>
              <w:t xml:space="preserve">NOMBRE Y CARGO </w:t>
            </w:r>
          </w:p>
          <w:p w:rsidR="0059367E" w:rsidRPr="004F4116" w:rsidRDefault="0059367E">
            <w:pPr>
              <w:jc w:val="center"/>
              <w:rPr>
                <w:rFonts w:ascii="Candara" w:hAnsi="Candara" w:cs="Arial"/>
                <w:b/>
                <w:sz w:val="20"/>
                <w:szCs w:val="20"/>
              </w:rPr>
            </w:pPr>
            <w:r w:rsidRPr="004F4116">
              <w:rPr>
                <w:rFonts w:ascii="Candara" w:hAnsi="Candara" w:cs="Arial"/>
                <w:b/>
                <w:sz w:val="20"/>
                <w:szCs w:val="20"/>
              </w:rPr>
              <w:t>DEL APODERADO LEGAL</w:t>
            </w:r>
          </w:p>
        </w:tc>
      </w:tr>
    </w:tbl>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Default="0059367E">
      <w:pPr>
        <w:jc w:val="both"/>
        <w:rPr>
          <w:rFonts w:ascii="Candara" w:hAnsi="Candara"/>
        </w:rPr>
      </w:pPr>
    </w:p>
    <w:p w:rsidR="0059367E" w:rsidRPr="004F4116" w:rsidRDefault="0059367E">
      <w:pPr>
        <w:jc w:val="both"/>
        <w:rPr>
          <w:rFonts w:ascii="Candara" w:hAnsi="Candara"/>
        </w:rPr>
      </w:pPr>
    </w:p>
    <w:p w:rsidR="0059367E" w:rsidRPr="004F4116" w:rsidRDefault="0059367E">
      <w:pPr>
        <w:jc w:val="center"/>
        <w:rPr>
          <w:rFonts w:ascii="Candara" w:hAnsi="Candara" w:cs="Arial"/>
          <w:b/>
          <w:sz w:val="22"/>
          <w:szCs w:val="22"/>
        </w:rPr>
      </w:pPr>
    </w:p>
    <w:p w:rsidR="0059367E" w:rsidRPr="004F4116" w:rsidRDefault="0059367E">
      <w:pPr>
        <w:jc w:val="center"/>
        <w:rPr>
          <w:rFonts w:ascii="Candara" w:hAnsi="Candara" w:cs="Arial"/>
          <w:b/>
          <w:sz w:val="22"/>
          <w:szCs w:val="22"/>
        </w:rPr>
      </w:pPr>
      <w:r w:rsidRPr="004F4116">
        <w:rPr>
          <w:rFonts w:ascii="Candara" w:hAnsi="Candara" w:cs="Arial"/>
          <w:b/>
          <w:sz w:val="22"/>
          <w:szCs w:val="22"/>
        </w:rPr>
        <w:t>ANEXO NÚMERO SIETE</w:t>
      </w:r>
    </w:p>
    <w:p w:rsidR="0059367E" w:rsidRPr="004F4116" w:rsidRDefault="0059367E">
      <w:pPr>
        <w:pStyle w:val="Heading2"/>
        <w:numPr>
          <w:ilvl w:val="1"/>
          <w:numId w:val="1"/>
        </w:numPr>
        <w:tabs>
          <w:tab w:val="left" w:pos="0"/>
        </w:tabs>
        <w:jc w:val="center"/>
        <w:rPr>
          <w:rFonts w:ascii="Candara" w:hAnsi="Candara"/>
        </w:rPr>
      </w:pPr>
    </w:p>
    <w:p w:rsidR="0059367E" w:rsidRPr="004F4116" w:rsidRDefault="0059367E">
      <w:pPr>
        <w:jc w:val="both"/>
        <w:rPr>
          <w:rFonts w:ascii="Candara" w:hAnsi="Candara" w:cs="Arial"/>
          <w:b/>
          <w:sz w:val="22"/>
          <w:szCs w:val="22"/>
          <w:lang w:val="es-ES_tradnl"/>
        </w:rPr>
      </w:pPr>
      <w:r w:rsidRPr="004F4116">
        <w:rPr>
          <w:rFonts w:ascii="Candara" w:hAnsi="Candara" w:cs="Arial"/>
          <w:b/>
          <w:sz w:val="22"/>
          <w:szCs w:val="22"/>
          <w:lang w:val="es-ES_tradnl"/>
        </w:rPr>
        <w:t xml:space="preserve">FORMATO PARA LA MANIFESTACION QUE DEBERA PRESENTAR EL LICITANTE,  PARA DAR CUMPLIMIENTO AL INCISO K) DEL NUMERAL 9.1 “PROPUESTA TECNICA” DE LA PRESENTE CONVOCATORIA DE LICITACION. </w:t>
      </w:r>
    </w:p>
    <w:p w:rsidR="0059367E" w:rsidRPr="004F4116" w:rsidRDefault="0059367E">
      <w:pPr>
        <w:jc w:val="both"/>
        <w:rPr>
          <w:rFonts w:ascii="Candara" w:hAnsi="Candara" w:cs="Arial"/>
          <w:sz w:val="22"/>
          <w:szCs w:val="22"/>
          <w:lang w:val="es-ES_tradnl"/>
        </w:rPr>
      </w:pPr>
    </w:p>
    <w:p w:rsidR="0059367E" w:rsidRPr="004F4116" w:rsidRDefault="0059367E">
      <w:pPr>
        <w:jc w:val="right"/>
        <w:rPr>
          <w:rFonts w:ascii="Candara" w:hAnsi="Candara" w:cs="Arial"/>
          <w:sz w:val="22"/>
          <w:szCs w:val="22"/>
          <w:lang w:val="es-ES_tradnl"/>
        </w:rPr>
      </w:pPr>
    </w:p>
    <w:p w:rsidR="0059367E" w:rsidRPr="004F4116" w:rsidRDefault="0059367E">
      <w:pPr>
        <w:jc w:val="right"/>
        <w:rPr>
          <w:rFonts w:ascii="Candara" w:hAnsi="Candara" w:cs="Arial"/>
          <w:sz w:val="22"/>
          <w:szCs w:val="22"/>
          <w:lang w:val="pt-BR"/>
        </w:rPr>
      </w:pPr>
      <w:r w:rsidRPr="004F4116">
        <w:rPr>
          <w:rFonts w:ascii="Candara" w:hAnsi="Candara" w:cs="Arial"/>
          <w:sz w:val="22"/>
          <w:szCs w:val="22"/>
          <w:lang w:val="pt-BR"/>
        </w:rPr>
        <w:t>_____________de _________de____________________</w:t>
      </w: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r w:rsidRPr="004F4116">
        <w:rPr>
          <w:rFonts w:ascii="Candara" w:hAnsi="Candara" w:cs="Arial"/>
          <w:sz w:val="22"/>
          <w:szCs w:val="22"/>
          <w:lang w:val="pt-BR"/>
        </w:rPr>
        <w:t>_________________________</w:t>
      </w:r>
    </w:p>
    <w:p w:rsidR="0059367E" w:rsidRPr="004F4116" w:rsidRDefault="0059367E">
      <w:pPr>
        <w:rPr>
          <w:rFonts w:ascii="Candara" w:hAnsi="Candara" w:cs="Arial"/>
          <w:sz w:val="22"/>
          <w:szCs w:val="22"/>
          <w:lang w:val="pt-BR"/>
        </w:rPr>
      </w:pPr>
      <w:r>
        <w:rPr>
          <w:rFonts w:ascii="Candara" w:hAnsi="Candara" w:cs="Arial"/>
          <w:sz w:val="22"/>
          <w:szCs w:val="22"/>
          <w:lang w:val="pt-BR"/>
        </w:rPr>
        <w:t>P r e s e n t e</w:t>
      </w:r>
      <w:r w:rsidRPr="004F4116">
        <w:rPr>
          <w:rFonts w:ascii="Candara" w:hAnsi="Candara" w:cs="Arial"/>
          <w:sz w:val="22"/>
          <w:szCs w:val="22"/>
          <w:lang w:val="pt-BR"/>
        </w:rPr>
        <w:t>.</w:t>
      </w:r>
    </w:p>
    <w:p w:rsidR="0059367E" w:rsidRPr="004F4116" w:rsidRDefault="0059367E">
      <w:pPr>
        <w:jc w:val="both"/>
        <w:rPr>
          <w:rFonts w:ascii="Candara" w:hAnsi="Candara" w:cs="Arial"/>
          <w:sz w:val="22"/>
          <w:szCs w:val="22"/>
          <w:lang w:val="pt-BR"/>
        </w:rPr>
      </w:pPr>
    </w:p>
    <w:p w:rsidR="0059367E" w:rsidRPr="004F4116" w:rsidRDefault="0059367E">
      <w:pPr>
        <w:jc w:val="both"/>
        <w:rPr>
          <w:rFonts w:ascii="Candara" w:hAnsi="Candara" w:cs="Arial"/>
          <w:sz w:val="22"/>
          <w:szCs w:val="22"/>
          <w:lang w:val="pt-BR"/>
        </w:rPr>
      </w:pPr>
    </w:p>
    <w:p w:rsidR="0059367E" w:rsidRPr="004F4116" w:rsidRDefault="0059367E">
      <w:pPr>
        <w:spacing w:line="360" w:lineRule="auto"/>
        <w:jc w:val="both"/>
        <w:rPr>
          <w:rFonts w:ascii="Candara" w:hAnsi="Candara" w:cs="Arial"/>
          <w:sz w:val="22"/>
          <w:szCs w:val="22"/>
        </w:rPr>
      </w:pPr>
      <w:r w:rsidRPr="004F4116">
        <w:rPr>
          <w:rFonts w:ascii="Candara" w:hAnsi="Candara" w:cs="Arial"/>
          <w:sz w:val="22"/>
          <w:szCs w:val="22"/>
          <w:lang w:val="es-ES_tradnl"/>
        </w:rPr>
        <w:t>En mi carácter de representante legal de __________________________________, manifiesto que</w:t>
      </w:r>
      <w:r w:rsidRPr="004F4116">
        <w:rPr>
          <w:rFonts w:ascii="Candara" w:hAnsi="Candara" w:cs="Arial"/>
          <w:sz w:val="22"/>
          <w:szCs w:val="22"/>
        </w:rPr>
        <w:t xml:space="preserve"> mi representada se obliga a responder por los daños y/o perjuicios que pudiera causar al  Instituto y/o a terceros, si con motivo de la entrega de los bienes y/o servicios adquiridos se violan derechos de autor, de patentes y/o marcas u otro derechos de propiedad industrial o intelectual </w:t>
      </w:r>
      <w:r w:rsidRPr="004F4116">
        <w:rPr>
          <w:rFonts w:ascii="Candara" w:hAnsi="Candara" w:cs="Arial"/>
          <w:bCs/>
          <w:sz w:val="22"/>
          <w:szCs w:val="22"/>
        </w:rPr>
        <w:t xml:space="preserve"> a nivel Nacional o Internacional</w:t>
      </w:r>
      <w:r w:rsidRPr="004F4116">
        <w:rPr>
          <w:rFonts w:ascii="Candara" w:hAnsi="Candara" w:cs="Arial"/>
          <w:sz w:val="22"/>
          <w:szCs w:val="22"/>
        </w:rPr>
        <w:t>.</w:t>
      </w:r>
    </w:p>
    <w:p w:rsidR="0059367E" w:rsidRPr="004F4116" w:rsidRDefault="0059367E">
      <w:pPr>
        <w:spacing w:line="360" w:lineRule="auto"/>
        <w:jc w:val="both"/>
        <w:rPr>
          <w:rFonts w:ascii="Candara" w:hAnsi="Candara" w:cs="Arial"/>
          <w:sz w:val="22"/>
          <w:szCs w:val="22"/>
        </w:rPr>
      </w:pPr>
    </w:p>
    <w:p w:rsidR="0059367E" w:rsidRPr="004F4116" w:rsidRDefault="0059367E">
      <w:pPr>
        <w:spacing w:line="360" w:lineRule="auto"/>
        <w:jc w:val="both"/>
        <w:rPr>
          <w:rFonts w:ascii="Candara" w:hAnsi="Candara" w:cs="Arial"/>
          <w:sz w:val="22"/>
          <w:szCs w:val="22"/>
        </w:rPr>
      </w:pPr>
      <w:r w:rsidRPr="004F4116">
        <w:rPr>
          <w:rFonts w:ascii="Candara" w:hAnsi="Candara" w:cs="Arial"/>
          <w:sz w:val="22"/>
          <w:szCs w:val="22"/>
        </w:rPr>
        <w:t>Por lo anterior, manifiesto en este acto  que no se encuentra en ninguno de los supuestos de infracción a la Ley Federal de Derechos de Autor, ni de la Ley de la Propiedad Industrial.</w:t>
      </w:r>
    </w:p>
    <w:p w:rsidR="0059367E" w:rsidRPr="004F4116" w:rsidRDefault="0059367E">
      <w:pPr>
        <w:spacing w:line="360" w:lineRule="auto"/>
        <w:jc w:val="both"/>
        <w:rPr>
          <w:rFonts w:ascii="Candara" w:hAnsi="Candara" w:cs="Arial"/>
          <w:sz w:val="22"/>
          <w:szCs w:val="22"/>
        </w:rPr>
      </w:pPr>
    </w:p>
    <w:p w:rsidR="0059367E" w:rsidRPr="004F4116" w:rsidRDefault="0059367E">
      <w:pPr>
        <w:spacing w:line="360" w:lineRule="auto"/>
        <w:jc w:val="both"/>
        <w:rPr>
          <w:rFonts w:ascii="Candara" w:hAnsi="Candara" w:cs="Arial"/>
          <w:b/>
          <w:sz w:val="22"/>
          <w:szCs w:val="22"/>
        </w:rPr>
      </w:pPr>
      <w:r w:rsidRPr="004F4116">
        <w:rPr>
          <w:rFonts w:ascii="Candara" w:hAnsi="Candara" w:cs="Arial"/>
          <w:sz w:val="22"/>
          <w:szCs w:val="22"/>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4F4116">
        <w:rPr>
          <w:rFonts w:ascii="Candara" w:hAnsi="Candara" w:cs="Arial"/>
          <w:bCs/>
          <w:sz w:val="22"/>
          <w:szCs w:val="22"/>
        </w:rPr>
        <w:t xml:space="preserve"> responsabilidad de carácter civil, mercantil, penal o administrativa que, en su caso, se ocasione</w:t>
      </w:r>
      <w:r w:rsidRPr="004F4116">
        <w:rPr>
          <w:rFonts w:ascii="Candara" w:hAnsi="Candara" w:cs="Arial"/>
          <w:b/>
          <w:sz w:val="22"/>
          <w:szCs w:val="22"/>
        </w:rPr>
        <w:t>.</w:t>
      </w:r>
    </w:p>
    <w:p w:rsidR="0059367E" w:rsidRPr="004F4116" w:rsidRDefault="0059367E">
      <w:pPr>
        <w:jc w:val="both"/>
        <w:rPr>
          <w:rFonts w:ascii="Candara" w:hAnsi="Candara" w:cs="Arial"/>
          <w:sz w:val="22"/>
          <w:szCs w:val="22"/>
          <w:lang w:val="es-ES_tradnl"/>
        </w:rPr>
      </w:pPr>
    </w:p>
    <w:p w:rsidR="0059367E" w:rsidRPr="004F4116" w:rsidRDefault="0059367E">
      <w:pPr>
        <w:jc w:val="both"/>
        <w:rPr>
          <w:rFonts w:ascii="Candara" w:hAnsi="Candara" w:cs="Arial"/>
          <w:sz w:val="22"/>
          <w:szCs w:val="22"/>
          <w:lang w:val="de-DE"/>
        </w:rPr>
      </w:pPr>
      <w:r w:rsidRPr="004F4116">
        <w:rPr>
          <w:rFonts w:ascii="Candara" w:hAnsi="Candara" w:cs="Arial"/>
          <w:sz w:val="22"/>
          <w:szCs w:val="22"/>
          <w:lang w:val="de-DE"/>
        </w:rPr>
        <w:t>A T E N T A M E N T E .</w:t>
      </w: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p>
    <w:p w:rsidR="0059367E" w:rsidRPr="004F4116" w:rsidRDefault="0059367E">
      <w:pPr>
        <w:jc w:val="center"/>
        <w:rPr>
          <w:rFonts w:ascii="Candara" w:hAnsi="Candara" w:cs="Arial"/>
          <w:sz w:val="22"/>
          <w:szCs w:val="22"/>
          <w:lang w:val="es-ES_tradnl"/>
        </w:rPr>
      </w:pPr>
      <w:r w:rsidRPr="004F4116">
        <w:rPr>
          <w:rFonts w:ascii="Candara" w:hAnsi="Candara" w:cs="Arial"/>
          <w:sz w:val="22"/>
          <w:szCs w:val="22"/>
          <w:lang w:val="es-ES_tradnl"/>
        </w:rPr>
        <w:t>___________________________________________</w:t>
      </w:r>
    </w:p>
    <w:p w:rsidR="0059367E" w:rsidRPr="004F4116" w:rsidRDefault="0059367E">
      <w:pPr>
        <w:jc w:val="center"/>
        <w:rPr>
          <w:rFonts w:ascii="Candara" w:hAnsi="Candara" w:cs="Arial"/>
          <w:sz w:val="22"/>
          <w:szCs w:val="22"/>
          <w:lang w:val="es-ES_tradnl"/>
        </w:rPr>
      </w:pPr>
      <w:r w:rsidRPr="004F4116">
        <w:rPr>
          <w:rFonts w:ascii="Candara" w:hAnsi="Candara" w:cs="Arial"/>
          <w:sz w:val="22"/>
          <w:szCs w:val="22"/>
          <w:lang w:val="es-ES_tradnl"/>
        </w:rPr>
        <w:t>NOMBRE Y FIRMA DEL REPRESENTANTE LEGAL</w:t>
      </w:r>
    </w:p>
    <w:p w:rsidR="0059367E" w:rsidRDefault="0059367E" w:rsidP="00B02597">
      <w:pPr>
        <w:pStyle w:val="Heading2"/>
        <w:tabs>
          <w:tab w:val="clear" w:pos="0"/>
        </w:tabs>
        <w:spacing w:line="240" w:lineRule="auto"/>
        <w:jc w:val="center"/>
        <w:rPr>
          <w:rFonts w:ascii="Candara" w:hAnsi="Candara"/>
          <w:sz w:val="22"/>
          <w:szCs w:val="22"/>
        </w:rPr>
      </w:pPr>
    </w:p>
    <w:p w:rsidR="0059367E" w:rsidRPr="00B02597" w:rsidRDefault="0059367E" w:rsidP="00B02597">
      <w:pPr>
        <w:rPr>
          <w:lang w:val="es-ES_tradnl"/>
        </w:rPr>
      </w:pPr>
    </w:p>
    <w:p w:rsidR="0059367E" w:rsidRDefault="0059367E" w:rsidP="00B02597">
      <w:pPr>
        <w:pStyle w:val="Heading2"/>
        <w:numPr>
          <w:ilvl w:val="1"/>
          <w:numId w:val="1"/>
        </w:numPr>
        <w:tabs>
          <w:tab w:val="left" w:pos="0"/>
        </w:tabs>
        <w:spacing w:line="240" w:lineRule="auto"/>
        <w:jc w:val="center"/>
        <w:rPr>
          <w:rFonts w:ascii="Candara" w:hAnsi="Candara"/>
          <w:sz w:val="22"/>
          <w:szCs w:val="22"/>
        </w:rPr>
      </w:pPr>
    </w:p>
    <w:p w:rsidR="0059367E" w:rsidRDefault="0059367E" w:rsidP="00B02597">
      <w:pPr>
        <w:pStyle w:val="Heading2"/>
        <w:numPr>
          <w:ilvl w:val="1"/>
          <w:numId w:val="1"/>
        </w:numPr>
        <w:tabs>
          <w:tab w:val="left" w:pos="0"/>
        </w:tabs>
        <w:spacing w:line="240" w:lineRule="auto"/>
        <w:jc w:val="center"/>
        <w:rPr>
          <w:rFonts w:ascii="Candara" w:hAnsi="Candara"/>
          <w:sz w:val="22"/>
          <w:szCs w:val="22"/>
        </w:rPr>
      </w:pPr>
    </w:p>
    <w:p w:rsidR="0059367E" w:rsidRPr="004F4116" w:rsidRDefault="0059367E" w:rsidP="00B02597">
      <w:pPr>
        <w:pStyle w:val="Heading2"/>
        <w:numPr>
          <w:ilvl w:val="1"/>
          <w:numId w:val="1"/>
        </w:numPr>
        <w:tabs>
          <w:tab w:val="left" w:pos="0"/>
        </w:tabs>
        <w:spacing w:line="240" w:lineRule="auto"/>
        <w:jc w:val="center"/>
        <w:rPr>
          <w:rFonts w:ascii="Candara" w:hAnsi="Candara"/>
          <w:sz w:val="22"/>
          <w:szCs w:val="22"/>
        </w:rPr>
      </w:pPr>
      <w:r w:rsidRPr="004F4116">
        <w:rPr>
          <w:rFonts w:ascii="Candara" w:hAnsi="Candara"/>
          <w:sz w:val="22"/>
          <w:szCs w:val="22"/>
        </w:rPr>
        <w:t>ANEXO NÚMERO OCHO.</w:t>
      </w:r>
    </w:p>
    <w:p w:rsidR="0059367E" w:rsidRPr="004F4116" w:rsidRDefault="0059367E">
      <w:pPr>
        <w:tabs>
          <w:tab w:val="left" w:pos="0"/>
        </w:tabs>
        <w:jc w:val="center"/>
        <w:rPr>
          <w:rFonts w:ascii="Candara" w:hAnsi="Candara"/>
          <w:sz w:val="22"/>
          <w:szCs w:val="22"/>
        </w:rPr>
      </w:pPr>
    </w:p>
    <w:p w:rsidR="0059367E" w:rsidRPr="004F4116" w:rsidRDefault="0059367E">
      <w:pPr>
        <w:tabs>
          <w:tab w:val="left" w:pos="0"/>
        </w:tabs>
        <w:jc w:val="center"/>
        <w:rPr>
          <w:rFonts w:ascii="Candara" w:hAnsi="Candara"/>
          <w:b/>
          <w:color w:val="000000"/>
          <w:sz w:val="22"/>
          <w:szCs w:val="22"/>
          <w:u w:val="single"/>
        </w:rPr>
      </w:pPr>
      <w:r w:rsidRPr="004F4116">
        <w:rPr>
          <w:rFonts w:ascii="Candara" w:hAnsi="Candara"/>
          <w:b/>
          <w:color w:val="000000"/>
          <w:sz w:val="22"/>
          <w:szCs w:val="22"/>
          <w:u w:val="single"/>
        </w:rPr>
        <w:t>PROPUESTA TÉCNICA</w:t>
      </w:r>
    </w:p>
    <w:p w:rsidR="0059367E" w:rsidRPr="004F4116" w:rsidRDefault="0059367E">
      <w:pPr>
        <w:tabs>
          <w:tab w:val="left" w:pos="0"/>
        </w:tabs>
        <w:jc w:val="center"/>
        <w:rPr>
          <w:rFonts w:ascii="Candara" w:hAnsi="Candara"/>
          <w:b/>
          <w:color w:val="000000"/>
          <w:sz w:val="22"/>
          <w:szCs w:val="22"/>
          <w:u w:val="single"/>
        </w:rPr>
      </w:pPr>
    </w:p>
    <w:p w:rsidR="0059367E" w:rsidRPr="004F4116" w:rsidRDefault="0059367E">
      <w:pPr>
        <w:jc w:val="center"/>
        <w:rPr>
          <w:rFonts w:ascii="Candara" w:hAnsi="Candara" w:cs="Arial"/>
          <w:b/>
          <w:color w:val="000000"/>
          <w:sz w:val="18"/>
          <w:szCs w:val="18"/>
        </w:rPr>
      </w:pPr>
      <w:r w:rsidRPr="004F4116">
        <w:rPr>
          <w:rFonts w:ascii="Candara" w:hAnsi="Candara" w:cs="Arial"/>
          <w:b/>
          <w:color w:val="000000"/>
          <w:sz w:val="18"/>
          <w:szCs w:val="18"/>
        </w:rPr>
        <w:t>(EN CASO DE PERSONAS MORALES DEBERÁ ELABORARSE EN PAPEL MEMBRETEADO DEL LICITANTE)</w:t>
      </w:r>
    </w:p>
    <w:p w:rsidR="0059367E" w:rsidRPr="004F4116" w:rsidRDefault="0059367E">
      <w:pPr>
        <w:jc w:val="both"/>
        <w:rPr>
          <w:rFonts w:ascii="Candara" w:hAnsi="Candara" w:cs="Arial"/>
          <w:color w:val="000000"/>
          <w:sz w:val="18"/>
          <w:szCs w:val="18"/>
        </w:rPr>
      </w:pPr>
      <w:r w:rsidRPr="004F4116">
        <w:rPr>
          <w:rFonts w:ascii="Candara" w:hAnsi="Candara" w:cs="Arial"/>
          <w:color w:val="000000"/>
          <w:sz w:val="18"/>
          <w:szCs w:val="18"/>
        </w:rPr>
        <w:t xml:space="preserve">LICITACIÓN PÚBLICA NACIONAL No. 00641216-___-11 </w:t>
      </w:r>
    </w:p>
    <w:p w:rsidR="0059367E" w:rsidRPr="004F4116" w:rsidRDefault="0059367E">
      <w:pPr>
        <w:jc w:val="center"/>
        <w:rPr>
          <w:rFonts w:ascii="Candara" w:hAnsi="Candara" w:cs="Arial"/>
          <w:color w:val="000000"/>
          <w:sz w:val="18"/>
          <w:szCs w:val="18"/>
        </w:rPr>
      </w:pPr>
    </w:p>
    <w:tbl>
      <w:tblPr>
        <w:tblW w:w="0" w:type="auto"/>
        <w:tblInd w:w="87" w:type="dxa"/>
        <w:tblLayout w:type="fixed"/>
        <w:tblCellMar>
          <w:left w:w="70" w:type="dxa"/>
          <w:right w:w="70" w:type="dxa"/>
        </w:tblCellMar>
        <w:tblLook w:val="0000"/>
      </w:tblPr>
      <w:tblGrid>
        <w:gridCol w:w="5509"/>
        <w:gridCol w:w="4448"/>
      </w:tblGrid>
      <w:tr w:rsidR="0059367E" w:rsidRPr="004F4116">
        <w:tc>
          <w:tcPr>
            <w:tcW w:w="5509" w:type="dxa"/>
            <w:tcBorders>
              <w:top w:val="single" w:sz="4" w:space="0" w:color="000000"/>
              <w:left w:val="single" w:sz="4" w:space="0" w:color="000000"/>
              <w:bottom w:val="single" w:sz="4" w:space="0" w:color="000000"/>
            </w:tcBorders>
          </w:tcPr>
          <w:p w:rsidR="0059367E" w:rsidRPr="004F4116" w:rsidRDefault="0059367E">
            <w:pPr>
              <w:snapToGrid w:val="0"/>
              <w:jc w:val="center"/>
              <w:rPr>
                <w:rFonts w:ascii="Candara" w:hAnsi="Candara" w:cs="Arial"/>
                <w:b/>
                <w:color w:val="000000"/>
                <w:sz w:val="18"/>
                <w:szCs w:val="18"/>
              </w:rPr>
            </w:pPr>
            <w:r w:rsidRPr="004F4116">
              <w:rPr>
                <w:rFonts w:ascii="Candara" w:hAnsi="Candara" w:cs="Arial"/>
                <w:b/>
                <w:color w:val="000000"/>
                <w:sz w:val="18"/>
                <w:szCs w:val="18"/>
              </w:rPr>
              <w:t>NOMBRE O RAZÓN SOCIAL DEL LICITANTE:</w:t>
            </w:r>
          </w:p>
          <w:p w:rsidR="0059367E" w:rsidRPr="004F4116" w:rsidRDefault="0059367E">
            <w:pPr>
              <w:jc w:val="center"/>
              <w:rPr>
                <w:rFonts w:ascii="Candara" w:hAnsi="Candara" w:cs="Arial"/>
                <w:b/>
                <w:color w:val="000000"/>
                <w:sz w:val="18"/>
                <w:szCs w:val="18"/>
              </w:rPr>
            </w:pPr>
          </w:p>
        </w:tc>
        <w:tc>
          <w:tcPr>
            <w:tcW w:w="4448"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center"/>
              <w:rPr>
                <w:rFonts w:ascii="Candara" w:hAnsi="Candara" w:cs="Arial"/>
                <w:b/>
                <w:color w:val="000000"/>
                <w:sz w:val="18"/>
                <w:szCs w:val="18"/>
              </w:rPr>
            </w:pPr>
            <w:r w:rsidRPr="004F4116">
              <w:rPr>
                <w:rFonts w:ascii="Candara" w:hAnsi="Candara" w:cs="Arial"/>
                <w:b/>
                <w:color w:val="000000"/>
                <w:sz w:val="18"/>
                <w:szCs w:val="18"/>
              </w:rPr>
              <w:t>FECHA DE PRESENTACIÓN</w:t>
            </w:r>
          </w:p>
        </w:tc>
      </w:tr>
    </w:tbl>
    <w:p w:rsidR="0059367E" w:rsidRPr="004F4116" w:rsidRDefault="0059367E">
      <w:pPr>
        <w:jc w:val="both"/>
        <w:rPr>
          <w:rFonts w:ascii="Candara" w:hAnsi="Candara"/>
        </w:rPr>
      </w:pPr>
    </w:p>
    <w:p w:rsidR="0059367E" w:rsidRPr="004F4116" w:rsidRDefault="0059367E">
      <w:pPr>
        <w:jc w:val="both"/>
        <w:rPr>
          <w:rFonts w:ascii="Candara" w:hAnsi="Candara" w:cs="Arial"/>
          <w:b/>
          <w:color w:val="000000"/>
          <w:sz w:val="18"/>
          <w:szCs w:val="18"/>
        </w:rPr>
      </w:pPr>
      <w:r w:rsidRPr="004F4116">
        <w:rPr>
          <w:rFonts w:ascii="Candara" w:hAnsi="Candara" w:cs="Arial"/>
          <w:b/>
          <w:color w:val="000000"/>
          <w:sz w:val="18"/>
          <w:szCs w:val="18"/>
        </w:rPr>
        <w:t>INSTITUTO MEXICANO DEL SEGURO SOCIAL</w:t>
      </w:r>
    </w:p>
    <w:p w:rsidR="0059367E" w:rsidRPr="004F4116" w:rsidRDefault="0059367E">
      <w:pPr>
        <w:jc w:val="both"/>
        <w:rPr>
          <w:rFonts w:ascii="Candara" w:hAnsi="Candara" w:cs="Arial"/>
          <w:b/>
          <w:color w:val="000000"/>
          <w:sz w:val="18"/>
          <w:szCs w:val="18"/>
        </w:rPr>
      </w:pPr>
      <w:r w:rsidRPr="004F4116">
        <w:rPr>
          <w:rFonts w:ascii="Candara" w:hAnsi="Candara" w:cs="Arial"/>
          <w:b/>
          <w:color w:val="000000"/>
          <w:sz w:val="18"/>
          <w:szCs w:val="18"/>
        </w:rPr>
        <w:t>DELEGACIÓN ESTADO DE MÉXICO ORIENTE</w:t>
      </w:r>
    </w:p>
    <w:p w:rsidR="0059367E" w:rsidRPr="004F4116" w:rsidRDefault="0059367E">
      <w:pPr>
        <w:jc w:val="both"/>
        <w:rPr>
          <w:rFonts w:ascii="Candara" w:hAnsi="Candara" w:cs="Arial"/>
          <w:b/>
          <w:color w:val="000000"/>
          <w:sz w:val="18"/>
          <w:szCs w:val="18"/>
        </w:rPr>
      </w:pPr>
      <w:r w:rsidRPr="004F4116">
        <w:rPr>
          <w:rFonts w:ascii="Candara" w:hAnsi="Candara" w:cs="Arial"/>
          <w:b/>
          <w:color w:val="000000"/>
          <w:sz w:val="18"/>
          <w:szCs w:val="18"/>
        </w:rPr>
        <w:t>P R E S E N T E</w:t>
      </w:r>
    </w:p>
    <w:p w:rsidR="0059367E" w:rsidRPr="004F4116" w:rsidRDefault="0059367E">
      <w:pPr>
        <w:jc w:val="both"/>
        <w:rPr>
          <w:rFonts w:ascii="Candara" w:hAnsi="Candara" w:cs="Arial"/>
          <w:color w:val="000000"/>
          <w:sz w:val="18"/>
          <w:szCs w:val="18"/>
        </w:rPr>
      </w:pPr>
    </w:p>
    <w:p w:rsidR="0059367E" w:rsidRPr="004F4116" w:rsidRDefault="0059367E">
      <w:pPr>
        <w:jc w:val="both"/>
        <w:rPr>
          <w:rFonts w:ascii="Candara" w:hAnsi="Candara" w:cs="Arial"/>
          <w:color w:val="000000"/>
          <w:sz w:val="18"/>
          <w:szCs w:val="18"/>
        </w:rPr>
      </w:pPr>
      <w:r w:rsidRPr="004F4116">
        <w:rPr>
          <w:rFonts w:ascii="Candara" w:hAnsi="Candara" w:cs="Arial"/>
          <w:color w:val="000000"/>
          <w:sz w:val="18"/>
          <w:szCs w:val="18"/>
        </w:rPr>
        <w:t xml:space="preserve">DE CONFORMIDAD CON LO ESTABLECIDO EN LAS BASES DE LA CONVOCATORIA A LA LICITACIÓN PÚBLICA NACIONAL No. IMSS/00641216-___2011 EMITIDAS PARA ADJUDICAR EL CONTRATO PARA LA (PRESTACIÓN DEL SERVICIO DE ___________________________), PARA LA ATENCIÓN DE LAS UNIDADES QUE CONFORMAN ESA DELEGACIÓN REGIONAL ESTADO GUERRERO, MANIFIESTO QUE ESTA EMPRESA QUE REPRESENTO, NOS COMPROMETEMOS DE RESULTAR ADJUDICADOS CON EL CONTRATO RESPECTIVO, A LLEVAR A CABO (LA PRESTACIÓN DEL SERVICIO DE __________________________) DE CONFORMIDAD CON LO SEÑALADO EN EL </w:t>
      </w:r>
      <w:r w:rsidRPr="004F4116">
        <w:rPr>
          <w:rFonts w:ascii="Candara" w:hAnsi="Candara" w:cs="Arial"/>
          <w:b/>
          <w:color w:val="000000"/>
          <w:sz w:val="18"/>
          <w:szCs w:val="18"/>
        </w:rPr>
        <w:t xml:space="preserve">ANEXO NÚMERO 4 (CUATRO) </w:t>
      </w:r>
      <w:r w:rsidRPr="004F4116">
        <w:rPr>
          <w:rFonts w:ascii="Candara" w:hAnsi="Candara" w:cs="Arial"/>
          <w:color w:val="000000"/>
          <w:sz w:val="18"/>
          <w:szCs w:val="18"/>
        </w:rPr>
        <w:t xml:space="preserve">ESTABLECIDO EN LAS BASES DEL PROCEDIMIENTO EN EL CUAL SE DESCRIBEN EL TIPO DE SERVICIO A PROPORCIONAR, ASÍ COMO LOS LUGARES EN DONDE SE HABRÁ DE REALIZAR, ESTANDO CONFORME CON LAS CONDICIONES Y NECESIDADES ESTABLECIDAS POR ESA DELEGACIÓN LAS CUALES SON ACORDES CON NUESTRA PROPOSICIÓN TÉCNICA MISMA QUE SE ENCUENTRA DEBIDAMENTE FIRMADA POR EL SUSCRITO, COMPROMETIÉNDOME A CUMPLIR CABALMENTE CON TODOS Y CADA UNO DE LOS DOCUMENTOS SOLICITADOS, CARACTERÍSTICAS, ESPECIFICACIONES, CONTROLES, EN SU CASO CAPACITACIÓN, ASÍ COMO CUALQUIER OTRO ASPECTO RELATIVO A LA PRESTACIÓN DEL SERVICIO QUE REQUIERE ESE INSTITUTO. </w:t>
      </w:r>
    </w:p>
    <w:p w:rsidR="0059367E" w:rsidRPr="004F4116" w:rsidRDefault="0059367E">
      <w:pPr>
        <w:jc w:val="both"/>
        <w:rPr>
          <w:rFonts w:ascii="Candara" w:hAnsi="Candara" w:cs="Arial"/>
          <w:color w:val="000000"/>
          <w:sz w:val="18"/>
          <w:szCs w:val="18"/>
        </w:rPr>
      </w:pPr>
      <w:r w:rsidRPr="004F4116">
        <w:rPr>
          <w:rFonts w:ascii="Candara" w:hAnsi="Candara" w:cs="Arial"/>
          <w:color w:val="000000"/>
          <w:sz w:val="18"/>
          <w:szCs w:val="18"/>
        </w:rPr>
        <w:t>ASIMISMO ME PERMITO INFORMAR LO SIGUIENTE:</w:t>
      </w:r>
    </w:p>
    <w:p w:rsidR="0059367E" w:rsidRPr="004F4116" w:rsidRDefault="0059367E">
      <w:pPr>
        <w:jc w:val="both"/>
        <w:rPr>
          <w:rFonts w:ascii="Candara" w:hAnsi="Candara" w:cs="Arial"/>
          <w:color w:val="000000"/>
          <w:sz w:val="18"/>
          <w:szCs w:val="18"/>
        </w:rPr>
      </w:pPr>
      <w:r w:rsidRPr="004F4116">
        <w:rPr>
          <w:rFonts w:ascii="Candara" w:hAnsi="Candara" w:cs="Arial"/>
          <w:color w:val="000000"/>
          <w:sz w:val="18"/>
          <w:szCs w:val="18"/>
        </w:rPr>
        <w:t xml:space="preserve">ESTA EMPRESA CUENTA CON LA INFRAESTRUCTURA LEGAL, TÉCNICA, FINANCIERA, ADMINISTRATIVA Y HUMANA SUFICIENTE PARA PROPORCIONAR LA PRESTACIÓN DEL SERVICIO DE ____________________ EN LAS UNIDADES QUE CONFORMAN ESA DELEGACIÓN CORRESPONDIENTES A LA PARTIDA No(_____  ZONA __________ DE ACUERDO CON LO SIGUIENTE: </w:t>
      </w:r>
    </w:p>
    <w:p w:rsidR="0059367E" w:rsidRPr="004F4116" w:rsidRDefault="0059367E">
      <w:pPr>
        <w:ind w:left="283" w:hanging="283"/>
        <w:rPr>
          <w:rFonts w:ascii="Candara" w:hAnsi="Candara" w:cs="Arial"/>
          <w:color w:val="000000"/>
          <w:sz w:val="18"/>
          <w:szCs w:val="18"/>
        </w:rPr>
      </w:pPr>
    </w:p>
    <w:p w:rsidR="0059367E" w:rsidRPr="004F4116" w:rsidRDefault="0059367E">
      <w:pPr>
        <w:ind w:left="283" w:hanging="283"/>
        <w:jc w:val="both"/>
        <w:rPr>
          <w:rFonts w:ascii="Candara" w:hAnsi="Candara" w:cs="Arial"/>
          <w:color w:val="000000"/>
          <w:sz w:val="18"/>
          <w:szCs w:val="18"/>
        </w:rPr>
      </w:pPr>
      <w:r w:rsidRPr="004F4116">
        <w:rPr>
          <w:rFonts w:ascii="Candara" w:hAnsi="Candara" w:cs="Arial"/>
          <w:color w:val="000000"/>
          <w:sz w:val="18"/>
          <w:szCs w:val="18"/>
        </w:rPr>
        <w:t>1.-</w:t>
      </w:r>
      <w:r w:rsidRPr="004F4116">
        <w:rPr>
          <w:rFonts w:ascii="Candara" w:hAnsi="Candara" w:cs="Arial"/>
          <w:color w:val="000000"/>
          <w:sz w:val="18"/>
          <w:szCs w:val="18"/>
        </w:rPr>
        <w:tab/>
        <w:t>NOMBRE DE LA EMPRESA:</w:t>
      </w:r>
    </w:p>
    <w:p w:rsidR="0059367E" w:rsidRPr="004F4116" w:rsidRDefault="0059367E">
      <w:pPr>
        <w:ind w:left="283" w:hanging="283"/>
        <w:jc w:val="both"/>
        <w:rPr>
          <w:rFonts w:ascii="Candara" w:hAnsi="Candara" w:cs="Arial"/>
          <w:color w:val="000000"/>
          <w:sz w:val="18"/>
          <w:szCs w:val="18"/>
        </w:rPr>
      </w:pPr>
      <w:r w:rsidRPr="004F4116">
        <w:rPr>
          <w:rFonts w:ascii="Candara" w:hAnsi="Candara" w:cs="Arial"/>
          <w:color w:val="000000"/>
          <w:sz w:val="18"/>
          <w:szCs w:val="18"/>
        </w:rPr>
        <w:t>2.-</w:t>
      </w:r>
      <w:r w:rsidRPr="004F4116">
        <w:rPr>
          <w:rFonts w:ascii="Candara" w:hAnsi="Candara" w:cs="Arial"/>
          <w:color w:val="000000"/>
          <w:sz w:val="18"/>
          <w:szCs w:val="18"/>
        </w:rPr>
        <w:tab/>
        <w:t>DOMICILIO DE LA EMPRESA:</w:t>
      </w:r>
    </w:p>
    <w:p w:rsidR="0059367E" w:rsidRPr="004F4116" w:rsidRDefault="0059367E">
      <w:pPr>
        <w:ind w:left="283" w:hanging="283"/>
        <w:jc w:val="both"/>
        <w:rPr>
          <w:rFonts w:ascii="Candara" w:hAnsi="Candara" w:cs="Arial"/>
          <w:color w:val="000000"/>
          <w:sz w:val="18"/>
          <w:szCs w:val="18"/>
        </w:rPr>
      </w:pPr>
      <w:r w:rsidRPr="004F4116">
        <w:rPr>
          <w:rFonts w:ascii="Candara" w:hAnsi="Candara" w:cs="Arial"/>
          <w:color w:val="000000"/>
          <w:sz w:val="18"/>
          <w:szCs w:val="18"/>
        </w:rPr>
        <w:t>3.-</w:t>
      </w:r>
      <w:r w:rsidRPr="004F4116">
        <w:rPr>
          <w:rFonts w:ascii="Candara" w:hAnsi="Candara" w:cs="Arial"/>
          <w:color w:val="000000"/>
          <w:sz w:val="18"/>
          <w:szCs w:val="18"/>
        </w:rPr>
        <w:tab/>
        <w:t>DESCRIPCIÓN DE LAS ACTIVIDADES U OBJETO SOCIAL DE LA EMPRESA:</w:t>
      </w:r>
    </w:p>
    <w:p w:rsidR="0059367E" w:rsidRPr="004F4116" w:rsidRDefault="0059367E">
      <w:pPr>
        <w:ind w:left="283" w:hanging="283"/>
        <w:jc w:val="both"/>
        <w:rPr>
          <w:rFonts w:ascii="Candara" w:hAnsi="Candara" w:cs="Arial"/>
          <w:color w:val="000000"/>
          <w:sz w:val="18"/>
          <w:szCs w:val="18"/>
        </w:rPr>
      </w:pPr>
      <w:r w:rsidRPr="004F4116">
        <w:rPr>
          <w:rFonts w:ascii="Candara" w:hAnsi="Candara" w:cs="Arial"/>
          <w:color w:val="000000"/>
          <w:sz w:val="18"/>
          <w:szCs w:val="18"/>
        </w:rPr>
        <w:t>4.- MANIFESTAMOS A USTEDES QUE PARA LA ATENCIÓN DEL SERVICIO DE _________________, CONTAMOS CON LA INFRAESTRUCTURA LEGAL, TÉCNICA, ADMINISTRATIVA Y FINANCIERA PARA CUMPLIR CON EL MISMO, POR LO QUE ESTA EMPRESA SE HACE RESPONSABLE DE LOS DAÑOS Y PERJUICIOS QUE EN SU MOMENTO SE PUEDAN PRESENTAR CON MOTIVO DE LA PRESTACIÓN DEL SERVICIO A LAS INSTALACIONES DE ESTE INSTITUTO, A SUS BIENES O A TERCEROS PERJUDICADOS, POR LO QUE SE ANEXA A NUESTRA PROPOSICIÓN TÉCNICA LA DOCUMENTACIÓN SOLICITADA POR ESE INSTITUTO.</w:t>
      </w:r>
    </w:p>
    <w:p w:rsidR="0059367E" w:rsidRPr="004F4116" w:rsidRDefault="0059367E">
      <w:pPr>
        <w:ind w:left="283" w:hanging="283"/>
        <w:jc w:val="both"/>
        <w:rPr>
          <w:rFonts w:ascii="Candara" w:hAnsi="Candara"/>
          <w:color w:val="000000"/>
          <w:sz w:val="18"/>
          <w:szCs w:val="18"/>
        </w:rPr>
      </w:pPr>
      <w:r w:rsidRPr="004F4116">
        <w:rPr>
          <w:rFonts w:ascii="Candara" w:hAnsi="Candara" w:cs="Arial"/>
          <w:color w:val="000000"/>
          <w:sz w:val="18"/>
          <w:szCs w:val="18"/>
        </w:rPr>
        <w:t xml:space="preserve">5.- </w:t>
      </w:r>
      <w:r w:rsidRPr="004F4116">
        <w:rPr>
          <w:rFonts w:ascii="Candara" w:hAnsi="Candara"/>
          <w:color w:val="000000"/>
          <w:sz w:val="18"/>
          <w:szCs w:val="18"/>
        </w:rPr>
        <w:t xml:space="preserve">ASIMISMO, ME COMPROMETO A PRESTAR EL SERVICIO OBJETO DE LA PRESENTE CONVOCATORIA EN LOS LUGARES, HORARIOS, FRECUENCIAS, CONDICIONES Y DEMÁS </w:t>
      </w:r>
      <w:r w:rsidRPr="004F4116">
        <w:rPr>
          <w:rFonts w:ascii="Candara" w:hAnsi="Candara"/>
          <w:color w:val="000000"/>
          <w:sz w:val="18"/>
          <w:szCs w:val="18"/>
        </w:rPr>
        <w:tab/>
        <w:t>ASPECTOS SEÑALADOS EN LAS BASES DE LA CONVOCATORIA, ASÍ COMO LAS DERIVADAS DE  LA JUNTA DE ACLARACIÓN DE DUDAS DE ACUERDO CON LO SEÑALADO EN EL ANEXO No. 4 (ANEXO TÉCNICO).</w:t>
      </w:r>
    </w:p>
    <w:p w:rsidR="0059367E" w:rsidRPr="004F4116" w:rsidRDefault="0059367E">
      <w:pPr>
        <w:pStyle w:val="Textoindependiente32"/>
        <w:tabs>
          <w:tab w:val="left" w:pos="23004"/>
        </w:tabs>
        <w:ind w:left="284" w:hanging="284"/>
        <w:jc w:val="center"/>
        <w:rPr>
          <w:rFonts w:ascii="Candara" w:hAnsi="Candara"/>
          <w:sz w:val="22"/>
          <w:szCs w:val="22"/>
        </w:rPr>
      </w:pP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18"/>
          <w:szCs w:val="18"/>
          <w:lang w:val="pt-BR"/>
        </w:rPr>
      </w:pPr>
      <w:r w:rsidRPr="004F4116">
        <w:rPr>
          <w:rFonts w:ascii="Candara" w:hAnsi="Candara" w:cs="Arial"/>
          <w:b/>
          <w:color w:val="000000"/>
          <w:sz w:val="18"/>
          <w:szCs w:val="18"/>
          <w:lang w:val="pt-BR"/>
        </w:rPr>
        <w:t>A T E N T A M E N T E</w:t>
      </w: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18"/>
          <w:szCs w:val="18"/>
          <w:lang w:val="pt-BR"/>
        </w:rPr>
      </w:pP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18"/>
          <w:szCs w:val="18"/>
        </w:rPr>
      </w:pPr>
      <w:r w:rsidRPr="004F4116">
        <w:rPr>
          <w:rFonts w:ascii="Candara" w:hAnsi="Candara" w:cs="Arial"/>
          <w:b/>
          <w:color w:val="000000"/>
          <w:sz w:val="18"/>
          <w:szCs w:val="18"/>
        </w:rPr>
        <w:t>NOMBRE Y FIRMA REPRESENTANTE LEGAL DE LA EMPRESA</w:t>
      </w:r>
    </w:p>
    <w:p w:rsidR="0059367E" w:rsidRPr="004F4116" w:rsidRDefault="0059367E">
      <w:pPr>
        <w:pStyle w:val="Heading2"/>
        <w:numPr>
          <w:ilvl w:val="1"/>
          <w:numId w:val="1"/>
        </w:numPr>
        <w:tabs>
          <w:tab w:val="left" w:pos="0"/>
        </w:tabs>
        <w:jc w:val="center"/>
        <w:rPr>
          <w:rFonts w:ascii="Candara" w:hAnsi="Candara"/>
          <w:sz w:val="22"/>
          <w:szCs w:val="22"/>
        </w:rPr>
      </w:pPr>
    </w:p>
    <w:p w:rsidR="0059367E" w:rsidRPr="004F4116" w:rsidRDefault="0059367E">
      <w:pPr>
        <w:tabs>
          <w:tab w:val="left" w:pos="0"/>
        </w:tabs>
        <w:jc w:val="center"/>
        <w:rPr>
          <w:rFonts w:ascii="Candara" w:hAnsi="Candara"/>
          <w:sz w:val="22"/>
          <w:szCs w:val="22"/>
        </w:rPr>
      </w:pPr>
    </w:p>
    <w:p w:rsidR="0059367E" w:rsidRPr="004F4116" w:rsidRDefault="0059367E">
      <w:pPr>
        <w:pStyle w:val="Heading2"/>
        <w:numPr>
          <w:ilvl w:val="1"/>
          <w:numId w:val="1"/>
        </w:numPr>
        <w:tabs>
          <w:tab w:val="left" w:pos="0"/>
        </w:tabs>
        <w:jc w:val="center"/>
        <w:rPr>
          <w:rFonts w:ascii="Candara" w:hAnsi="Candara"/>
          <w:sz w:val="22"/>
          <w:szCs w:val="22"/>
        </w:rPr>
      </w:pPr>
      <w:r w:rsidRPr="004F4116">
        <w:rPr>
          <w:rFonts w:ascii="Candara" w:hAnsi="Candara"/>
          <w:sz w:val="22"/>
          <w:szCs w:val="22"/>
        </w:rPr>
        <w:t>ANEXO NÚMERO NUEVE.</w:t>
      </w:r>
    </w:p>
    <w:p w:rsidR="0059367E" w:rsidRPr="004F4116" w:rsidRDefault="0059367E">
      <w:pPr>
        <w:jc w:val="center"/>
        <w:rPr>
          <w:rFonts w:ascii="Candara" w:hAnsi="Candara" w:cs="Arial"/>
          <w:sz w:val="22"/>
          <w:szCs w:val="22"/>
        </w:rPr>
      </w:pPr>
    </w:p>
    <w:p w:rsidR="0059367E" w:rsidRPr="004F4116" w:rsidRDefault="0059367E">
      <w:pPr>
        <w:jc w:val="center"/>
        <w:rPr>
          <w:rFonts w:ascii="Candara" w:hAnsi="Candara" w:cs="Arial"/>
          <w:sz w:val="22"/>
          <w:szCs w:val="22"/>
        </w:rPr>
      </w:pPr>
    </w:p>
    <w:tbl>
      <w:tblPr>
        <w:tblW w:w="0" w:type="auto"/>
        <w:tblInd w:w="70" w:type="dxa"/>
        <w:tblLayout w:type="fixed"/>
        <w:tblCellMar>
          <w:left w:w="70" w:type="dxa"/>
          <w:right w:w="70" w:type="dxa"/>
        </w:tblCellMar>
        <w:tblLook w:val="0000"/>
      </w:tblPr>
      <w:tblGrid>
        <w:gridCol w:w="10283"/>
      </w:tblGrid>
      <w:tr w:rsidR="0059367E" w:rsidRPr="004F4116">
        <w:tc>
          <w:tcPr>
            <w:tcW w:w="10283"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jc w:val="center"/>
              <w:rPr>
                <w:rFonts w:ascii="Candara" w:hAnsi="Candara" w:cs="Arial"/>
                <w:b/>
                <w:sz w:val="20"/>
                <w:szCs w:val="20"/>
              </w:rPr>
            </w:pPr>
          </w:p>
          <w:p w:rsidR="0059367E" w:rsidRPr="004F4116" w:rsidRDefault="0059367E">
            <w:pPr>
              <w:jc w:val="center"/>
              <w:rPr>
                <w:rFonts w:ascii="Candara" w:hAnsi="Candara" w:cs="Arial"/>
                <w:b/>
                <w:sz w:val="20"/>
                <w:szCs w:val="20"/>
              </w:rPr>
            </w:pPr>
            <w:r w:rsidRPr="004F4116">
              <w:rPr>
                <w:rFonts w:ascii="Candara" w:hAnsi="Candara" w:cs="Arial"/>
                <w:b/>
                <w:sz w:val="20"/>
                <w:szCs w:val="20"/>
              </w:rPr>
              <w:t>PROPOSICIÓN ECONÓMICA</w:t>
            </w:r>
          </w:p>
          <w:p w:rsidR="0059367E" w:rsidRPr="004F4116" w:rsidRDefault="0059367E">
            <w:pPr>
              <w:jc w:val="center"/>
              <w:rPr>
                <w:rFonts w:ascii="Candara" w:hAnsi="Candara" w:cs="Arial"/>
                <w:sz w:val="20"/>
                <w:szCs w:val="20"/>
              </w:rPr>
            </w:pPr>
          </w:p>
        </w:tc>
      </w:tr>
    </w:tbl>
    <w:p w:rsidR="0059367E" w:rsidRPr="004F4116" w:rsidRDefault="0059367E">
      <w:pPr>
        <w:pStyle w:val="Footer"/>
        <w:rPr>
          <w:rFonts w:ascii="Candara" w:hAnsi="Candara"/>
        </w:rPr>
      </w:pPr>
    </w:p>
    <w:tbl>
      <w:tblPr>
        <w:tblW w:w="0" w:type="auto"/>
        <w:tblInd w:w="70" w:type="dxa"/>
        <w:tblLayout w:type="fixed"/>
        <w:tblCellMar>
          <w:left w:w="70" w:type="dxa"/>
          <w:right w:w="70" w:type="dxa"/>
        </w:tblCellMar>
        <w:tblLook w:val="0000"/>
      </w:tblPr>
      <w:tblGrid>
        <w:gridCol w:w="938"/>
        <w:gridCol w:w="4140"/>
        <w:gridCol w:w="1440"/>
        <w:gridCol w:w="1440"/>
        <w:gridCol w:w="2320"/>
      </w:tblGrid>
      <w:tr w:rsidR="0059367E" w:rsidRPr="004F4116">
        <w:tc>
          <w:tcPr>
            <w:tcW w:w="938" w:type="dxa"/>
            <w:tcBorders>
              <w:top w:val="single" w:sz="4" w:space="0" w:color="000000"/>
              <w:left w:val="single" w:sz="4" w:space="0" w:color="000000"/>
              <w:bottom w:val="single" w:sz="4" w:space="0" w:color="000000"/>
            </w:tcBorders>
          </w:tcPr>
          <w:p w:rsidR="0059367E" w:rsidRPr="004F4116" w:rsidRDefault="0059367E">
            <w:pPr>
              <w:pStyle w:val="Heading3"/>
              <w:numPr>
                <w:ilvl w:val="2"/>
                <w:numId w:val="1"/>
              </w:numPr>
              <w:tabs>
                <w:tab w:val="left" w:pos="0"/>
              </w:tabs>
              <w:snapToGrid w:val="0"/>
              <w:spacing w:before="0" w:after="0"/>
              <w:ind w:right="-70"/>
              <w:jc w:val="center"/>
              <w:rPr>
                <w:rFonts w:ascii="Candara" w:hAnsi="Candara" w:cs="Arial"/>
                <w:sz w:val="18"/>
                <w:szCs w:val="18"/>
              </w:rPr>
            </w:pPr>
          </w:p>
          <w:p w:rsidR="0059367E" w:rsidRPr="004F4116" w:rsidRDefault="0059367E">
            <w:pPr>
              <w:pStyle w:val="Heading3"/>
              <w:numPr>
                <w:ilvl w:val="2"/>
                <w:numId w:val="1"/>
              </w:numPr>
              <w:tabs>
                <w:tab w:val="left" w:pos="0"/>
              </w:tabs>
              <w:spacing w:before="0" w:after="0"/>
              <w:ind w:right="-70"/>
              <w:jc w:val="center"/>
              <w:rPr>
                <w:rFonts w:ascii="Candara" w:hAnsi="Candara" w:cs="Arial"/>
                <w:sz w:val="18"/>
                <w:szCs w:val="18"/>
              </w:rPr>
            </w:pPr>
            <w:r w:rsidRPr="004F4116">
              <w:rPr>
                <w:rFonts w:ascii="Candara" w:hAnsi="Candara" w:cs="Arial"/>
                <w:sz w:val="18"/>
                <w:szCs w:val="18"/>
              </w:rPr>
              <w:t xml:space="preserve">PARTIDA </w:t>
            </w:r>
          </w:p>
        </w:tc>
        <w:tc>
          <w:tcPr>
            <w:tcW w:w="4140" w:type="dxa"/>
            <w:tcBorders>
              <w:top w:val="single" w:sz="4" w:space="0" w:color="000000"/>
              <w:left w:val="single" w:sz="4" w:space="0" w:color="000000"/>
              <w:bottom w:val="single" w:sz="4" w:space="0" w:color="000000"/>
            </w:tcBorders>
          </w:tcPr>
          <w:p w:rsidR="0059367E" w:rsidRPr="004F4116" w:rsidRDefault="0059367E">
            <w:pPr>
              <w:pStyle w:val="Heading8"/>
              <w:numPr>
                <w:ilvl w:val="7"/>
                <w:numId w:val="1"/>
              </w:numPr>
              <w:tabs>
                <w:tab w:val="left" w:pos="0"/>
              </w:tabs>
              <w:snapToGrid w:val="0"/>
              <w:spacing w:before="0" w:after="0"/>
              <w:jc w:val="center"/>
              <w:rPr>
                <w:rFonts w:ascii="Candara" w:hAnsi="Candara" w:cs="Arial"/>
                <w:b/>
              </w:rPr>
            </w:pPr>
          </w:p>
          <w:p w:rsidR="0059367E" w:rsidRPr="004F4116" w:rsidRDefault="0059367E">
            <w:pPr>
              <w:pStyle w:val="Heading8"/>
              <w:numPr>
                <w:ilvl w:val="7"/>
                <w:numId w:val="1"/>
              </w:numPr>
              <w:tabs>
                <w:tab w:val="left" w:pos="0"/>
              </w:tabs>
              <w:spacing w:before="0" w:after="0"/>
              <w:jc w:val="center"/>
              <w:rPr>
                <w:rFonts w:ascii="Candara" w:hAnsi="Candara" w:cs="Arial"/>
                <w:b/>
              </w:rPr>
            </w:pPr>
            <w:r w:rsidRPr="004F4116">
              <w:rPr>
                <w:rFonts w:ascii="Candara" w:hAnsi="Candara" w:cs="Arial"/>
                <w:b/>
              </w:rPr>
              <w:t>DESCRIPCIÓN</w:t>
            </w:r>
          </w:p>
        </w:tc>
        <w:tc>
          <w:tcPr>
            <w:tcW w:w="1440" w:type="dxa"/>
            <w:tcBorders>
              <w:top w:val="single" w:sz="4" w:space="0" w:color="000000"/>
              <w:left w:val="single" w:sz="4" w:space="0" w:color="000000"/>
              <w:bottom w:val="single" w:sz="4" w:space="0" w:color="000000"/>
            </w:tcBorders>
          </w:tcPr>
          <w:p w:rsidR="0059367E" w:rsidRPr="004F4116" w:rsidRDefault="0059367E">
            <w:pPr>
              <w:pStyle w:val="Heading7"/>
              <w:numPr>
                <w:ilvl w:val="6"/>
                <w:numId w:val="1"/>
              </w:numPr>
              <w:tabs>
                <w:tab w:val="left" w:pos="0"/>
              </w:tabs>
              <w:autoSpaceDE/>
              <w:snapToGrid w:val="0"/>
              <w:spacing w:before="0" w:after="0"/>
              <w:ind w:right="-70"/>
              <w:jc w:val="center"/>
              <w:rPr>
                <w:rFonts w:ascii="Candara" w:hAnsi="Candara" w:cs="Arial"/>
                <w:b/>
                <w:bCs/>
                <w:lang w:val="es-ES"/>
              </w:rPr>
            </w:pPr>
          </w:p>
          <w:p w:rsidR="0059367E" w:rsidRPr="004F4116" w:rsidRDefault="0059367E">
            <w:pPr>
              <w:pStyle w:val="Heading7"/>
              <w:numPr>
                <w:ilvl w:val="6"/>
                <w:numId w:val="1"/>
              </w:numPr>
              <w:tabs>
                <w:tab w:val="left" w:pos="0"/>
              </w:tabs>
              <w:autoSpaceDE/>
              <w:spacing w:before="0" w:after="0"/>
              <w:ind w:right="-70"/>
              <w:jc w:val="center"/>
              <w:rPr>
                <w:rFonts w:ascii="Candara" w:hAnsi="Candara" w:cs="Arial"/>
                <w:b/>
                <w:bCs/>
                <w:lang w:val="es-ES"/>
              </w:rPr>
            </w:pPr>
            <w:r w:rsidRPr="004F4116">
              <w:rPr>
                <w:rFonts w:ascii="Candara" w:hAnsi="Candara" w:cs="Arial"/>
                <w:b/>
                <w:bCs/>
                <w:lang w:val="es-ES"/>
              </w:rPr>
              <w:t>CANTIDAD</w:t>
            </w:r>
          </w:p>
        </w:tc>
        <w:tc>
          <w:tcPr>
            <w:tcW w:w="1440" w:type="dxa"/>
            <w:tcBorders>
              <w:top w:val="single" w:sz="4" w:space="0" w:color="000000"/>
              <w:left w:val="single" w:sz="4" w:space="0" w:color="000000"/>
              <w:bottom w:val="single" w:sz="4" w:space="0" w:color="000000"/>
            </w:tcBorders>
          </w:tcPr>
          <w:p w:rsidR="0059367E" w:rsidRPr="004F4116" w:rsidRDefault="0059367E">
            <w:pPr>
              <w:pStyle w:val="Heading7"/>
              <w:numPr>
                <w:ilvl w:val="6"/>
                <w:numId w:val="1"/>
              </w:numPr>
              <w:tabs>
                <w:tab w:val="left" w:pos="0"/>
              </w:tabs>
              <w:autoSpaceDE/>
              <w:snapToGrid w:val="0"/>
              <w:spacing w:before="0" w:after="0"/>
              <w:jc w:val="center"/>
              <w:rPr>
                <w:rFonts w:ascii="Candara" w:hAnsi="Candara" w:cs="Arial"/>
                <w:b/>
                <w:bCs/>
                <w:lang w:val="es-ES"/>
              </w:rPr>
            </w:pPr>
            <w:r w:rsidRPr="004F4116">
              <w:rPr>
                <w:rFonts w:ascii="Candara" w:hAnsi="Candara" w:cs="Arial"/>
                <w:b/>
                <w:bCs/>
                <w:lang w:val="es-ES"/>
              </w:rPr>
              <w:t>PRECIO UNITARIO</w:t>
            </w:r>
          </w:p>
        </w:tc>
        <w:tc>
          <w:tcPr>
            <w:tcW w:w="2320"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ind w:right="-70"/>
              <w:jc w:val="center"/>
              <w:rPr>
                <w:rFonts w:ascii="Candara" w:hAnsi="Candara" w:cs="Arial"/>
                <w:b/>
                <w:bCs/>
                <w:sz w:val="20"/>
                <w:szCs w:val="20"/>
              </w:rPr>
            </w:pPr>
            <w:r w:rsidRPr="004F4116">
              <w:rPr>
                <w:rFonts w:ascii="Candara" w:hAnsi="Candara" w:cs="Arial"/>
                <w:b/>
                <w:bCs/>
                <w:sz w:val="20"/>
                <w:szCs w:val="20"/>
              </w:rPr>
              <w:t>PRECIO TOTAL</w:t>
            </w:r>
          </w:p>
        </w:tc>
      </w:tr>
      <w:tr w:rsidR="0059367E" w:rsidRPr="004F4116">
        <w:tc>
          <w:tcPr>
            <w:tcW w:w="938" w:type="dxa"/>
            <w:tcBorders>
              <w:top w:val="single" w:sz="4" w:space="0" w:color="000000"/>
              <w:left w:val="single" w:sz="4" w:space="0" w:color="000000"/>
              <w:bottom w:val="single" w:sz="4" w:space="0" w:color="000000"/>
            </w:tcBorders>
          </w:tcPr>
          <w:p w:rsidR="0059367E" w:rsidRPr="004F4116" w:rsidRDefault="0059367E">
            <w:pPr>
              <w:snapToGrid w:val="0"/>
              <w:jc w:val="both"/>
              <w:rPr>
                <w:rFonts w:ascii="Candara" w:hAnsi="Candara" w:cs="Arial"/>
                <w:b/>
                <w:bCs/>
                <w:i/>
                <w:iCs/>
                <w:sz w:val="20"/>
                <w:szCs w:val="20"/>
              </w:rPr>
            </w:pPr>
          </w:p>
          <w:p w:rsidR="0059367E" w:rsidRPr="004F4116" w:rsidRDefault="0059367E">
            <w:pPr>
              <w:jc w:val="both"/>
              <w:rPr>
                <w:rFonts w:ascii="Candara" w:hAnsi="Candara" w:cs="Arial"/>
                <w:b/>
                <w:bCs/>
                <w:i/>
                <w:iCs/>
                <w:sz w:val="20"/>
                <w:szCs w:val="20"/>
              </w:rPr>
            </w:pPr>
          </w:p>
          <w:p w:rsidR="0059367E" w:rsidRPr="004F4116" w:rsidRDefault="0059367E">
            <w:pPr>
              <w:jc w:val="both"/>
              <w:rPr>
                <w:rFonts w:ascii="Candara" w:hAnsi="Candara" w:cs="Arial"/>
                <w:b/>
                <w:bCs/>
                <w:i/>
                <w:iCs/>
                <w:sz w:val="20"/>
                <w:szCs w:val="20"/>
              </w:rPr>
            </w:pPr>
          </w:p>
          <w:p w:rsidR="0059367E" w:rsidRPr="004F4116" w:rsidRDefault="0059367E">
            <w:pPr>
              <w:jc w:val="both"/>
              <w:rPr>
                <w:rFonts w:ascii="Candara" w:hAnsi="Candara" w:cs="Arial"/>
                <w:b/>
                <w:bCs/>
                <w:i/>
                <w:iCs/>
                <w:sz w:val="20"/>
                <w:szCs w:val="20"/>
              </w:rPr>
            </w:pPr>
          </w:p>
          <w:p w:rsidR="0059367E" w:rsidRPr="004F4116" w:rsidRDefault="0059367E">
            <w:pPr>
              <w:jc w:val="both"/>
              <w:rPr>
                <w:rFonts w:ascii="Candara" w:hAnsi="Candara" w:cs="Arial"/>
                <w:b/>
                <w:bCs/>
                <w:i/>
                <w:iCs/>
                <w:sz w:val="20"/>
                <w:szCs w:val="20"/>
              </w:rPr>
            </w:pPr>
          </w:p>
          <w:p w:rsidR="0059367E" w:rsidRPr="004F4116" w:rsidRDefault="0059367E">
            <w:pPr>
              <w:jc w:val="both"/>
              <w:rPr>
                <w:rFonts w:ascii="Candara" w:hAnsi="Candara" w:cs="Arial"/>
                <w:b/>
                <w:bCs/>
                <w:i/>
                <w:iCs/>
                <w:sz w:val="20"/>
                <w:szCs w:val="20"/>
              </w:rPr>
            </w:pPr>
          </w:p>
        </w:tc>
        <w:tc>
          <w:tcPr>
            <w:tcW w:w="4140" w:type="dxa"/>
            <w:tcBorders>
              <w:top w:val="single" w:sz="4" w:space="0" w:color="000000"/>
              <w:left w:val="single" w:sz="4" w:space="0" w:color="000000"/>
              <w:bottom w:val="single" w:sz="4" w:space="0" w:color="000000"/>
            </w:tcBorders>
          </w:tcPr>
          <w:p w:rsidR="0059367E" w:rsidRPr="004F4116" w:rsidRDefault="0059367E">
            <w:pPr>
              <w:pStyle w:val="Heading4"/>
              <w:numPr>
                <w:ilvl w:val="3"/>
                <w:numId w:val="1"/>
              </w:numPr>
              <w:tabs>
                <w:tab w:val="left" w:pos="0"/>
              </w:tabs>
              <w:snapToGrid w:val="0"/>
              <w:spacing w:before="0" w:after="0"/>
              <w:rPr>
                <w:rFonts w:ascii="Candara" w:hAnsi="Candara" w:cs="Arial"/>
                <w:b w:val="0"/>
                <w:bCs/>
                <w:sz w:val="20"/>
                <w:lang w:val="es-ES"/>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p w:rsidR="0059367E" w:rsidRPr="004F4116" w:rsidRDefault="0059367E">
            <w:pPr>
              <w:rPr>
                <w:rFonts w:ascii="Candara" w:hAnsi="Candara" w:cs="Arial"/>
                <w:sz w:val="20"/>
                <w:szCs w:val="20"/>
              </w:rPr>
            </w:pP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sz w:val="20"/>
                <w:szCs w:val="20"/>
              </w:rPr>
            </w:pP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rPr>
                <w:rFonts w:ascii="Candara" w:hAnsi="Candara" w:cs="Arial"/>
                <w:sz w:val="20"/>
                <w:szCs w:val="20"/>
              </w:rPr>
            </w:pPr>
          </w:p>
        </w:tc>
      </w:tr>
      <w:tr w:rsidR="0059367E" w:rsidRPr="004F4116">
        <w:trPr>
          <w:trHeight w:val="376"/>
        </w:trPr>
        <w:tc>
          <w:tcPr>
            <w:tcW w:w="5078" w:type="dxa"/>
            <w:gridSpan w:val="2"/>
            <w:vAlign w:val="center"/>
          </w:tcPr>
          <w:p w:rsidR="0059367E" w:rsidRPr="004F4116" w:rsidRDefault="0059367E">
            <w:pPr>
              <w:pStyle w:val="Textoindependiente32"/>
              <w:snapToGrid w:val="0"/>
              <w:jc w:val="right"/>
              <w:rPr>
                <w:rFonts w:ascii="Candara" w:hAnsi="Candara" w:cs="Arial"/>
                <w:b/>
                <w:bCs/>
                <w:sz w:val="20"/>
                <w:lang w:val="es-ES_tradnl"/>
              </w:rPr>
            </w:pP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pStyle w:val="Heading1"/>
              <w:numPr>
                <w:ilvl w:val="0"/>
                <w:numId w:val="1"/>
              </w:numPr>
              <w:tabs>
                <w:tab w:val="left" w:pos="0"/>
              </w:tabs>
              <w:snapToGrid w:val="0"/>
              <w:spacing w:before="0" w:after="0"/>
              <w:rPr>
                <w:rFonts w:ascii="Candara" w:hAnsi="Candara" w:cs="Arial"/>
                <w:sz w:val="20"/>
              </w:rPr>
            </w:pPr>
            <w:r w:rsidRPr="004F4116">
              <w:rPr>
                <w:rFonts w:ascii="Candara" w:hAnsi="Candara" w:cs="Arial"/>
                <w:sz w:val="20"/>
              </w:rPr>
              <w:t>SUBTOTAL</w:t>
            </w: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rPr>
                <w:rFonts w:ascii="Candara" w:hAnsi="Candara" w:cs="Arial"/>
                <w:sz w:val="20"/>
                <w:szCs w:val="20"/>
              </w:rPr>
            </w:pPr>
          </w:p>
        </w:tc>
      </w:tr>
      <w:tr w:rsidR="0059367E" w:rsidRPr="004F4116">
        <w:trPr>
          <w:trHeight w:val="424"/>
        </w:trPr>
        <w:tc>
          <w:tcPr>
            <w:tcW w:w="5078" w:type="dxa"/>
            <w:gridSpan w:val="2"/>
            <w:vAlign w:val="center"/>
          </w:tcPr>
          <w:p w:rsidR="0059367E" w:rsidRPr="004F4116" w:rsidRDefault="0059367E">
            <w:pPr>
              <w:pStyle w:val="Textoindependiente32"/>
              <w:snapToGrid w:val="0"/>
              <w:jc w:val="right"/>
              <w:rPr>
                <w:rFonts w:ascii="Candara" w:hAnsi="Candara" w:cs="Arial"/>
                <w:b/>
                <w:bCs/>
                <w:sz w:val="20"/>
                <w:lang w:val="es-ES_tradnl"/>
              </w:rPr>
            </w:pP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b/>
                <w:bCs/>
                <w:sz w:val="20"/>
                <w:szCs w:val="20"/>
              </w:rPr>
            </w:pPr>
            <w:r w:rsidRPr="004F4116">
              <w:rPr>
                <w:rFonts w:ascii="Candara" w:hAnsi="Candara" w:cs="Arial"/>
                <w:b/>
                <w:bCs/>
                <w:sz w:val="20"/>
                <w:szCs w:val="20"/>
              </w:rPr>
              <w:t>I.V.A</w:t>
            </w: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rPr>
                <w:rFonts w:ascii="Candara" w:hAnsi="Candara" w:cs="Arial"/>
                <w:sz w:val="20"/>
                <w:szCs w:val="20"/>
              </w:rPr>
            </w:pPr>
          </w:p>
        </w:tc>
      </w:tr>
      <w:tr w:rsidR="0059367E" w:rsidRPr="004F4116">
        <w:trPr>
          <w:trHeight w:val="402"/>
        </w:trPr>
        <w:tc>
          <w:tcPr>
            <w:tcW w:w="5078" w:type="dxa"/>
            <w:gridSpan w:val="2"/>
            <w:vAlign w:val="center"/>
          </w:tcPr>
          <w:p w:rsidR="0059367E" w:rsidRPr="004F4116" w:rsidRDefault="0059367E">
            <w:pPr>
              <w:pStyle w:val="Textoindependiente32"/>
              <w:snapToGrid w:val="0"/>
              <w:jc w:val="right"/>
              <w:rPr>
                <w:rFonts w:ascii="Candara" w:hAnsi="Candara" w:cs="Arial"/>
                <w:b/>
                <w:bCs/>
                <w:sz w:val="20"/>
                <w:lang w:val="es-ES_tradnl"/>
              </w:rPr>
            </w:pP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b/>
                <w:bCs/>
                <w:sz w:val="20"/>
                <w:szCs w:val="20"/>
              </w:rPr>
            </w:pPr>
            <w:r w:rsidRPr="004F4116">
              <w:rPr>
                <w:rFonts w:ascii="Candara" w:hAnsi="Candara" w:cs="Arial"/>
                <w:b/>
                <w:bCs/>
                <w:sz w:val="20"/>
                <w:szCs w:val="20"/>
              </w:rPr>
              <w:t>TOTAL</w:t>
            </w:r>
          </w:p>
        </w:tc>
        <w:tc>
          <w:tcPr>
            <w:tcW w:w="1440" w:type="dxa"/>
            <w:tcBorders>
              <w:top w:val="single" w:sz="4" w:space="0" w:color="000000"/>
              <w:left w:val="single" w:sz="4" w:space="0" w:color="000000"/>
              <w:bottom w:val="single" w:sz="4" w:space="0" w:color="000000"/>
            </w:tcBorders>
            <w:vAlign w:val="center"/>
          </w:tcPr>
          <w:p w:rsidR="0059367E" w:rsidRPr="004F4116" w:rsidRDefault="0059367E">
            <w:pPr>
              <w:snapToGrid w:val="0"/>
              <w:jc w:val="center"/>
              <w:rPr>
                <w:rFonts w:ascii="Candara" w:hAnsi="Candara" w:cs="Arial"/>
                <w:sz w:val="20"/>
                <w:szCs w:val="20"/>
              </w:rPr>
            </w:pPr>
          </w:p>
        </w:tc>
        <w:tc>
          <w:tcPr>
            <w:tcW w:w="2320" w:type="dxa"/>
            <w:tcBorders>
              <w:top w:val="single" w:sz="4" w:space="0" w:color="000000"/>
              <w:left w:val="single" w:sz="4" w:space="0" w:color="000000"/>
              <w:bottom w:val="single" w:sz="4" w:space="0" w:color="000000"/>
              <w:right w:val="single" w:sz="4" w:space="0" w:color="000000"/>
            </w:tcBorders>
          </w:tcPr>
          <w:p w:rsidR="0059367E" w:rsidRPr="004F4116" w:rsidRDefault="0059367E">
            <w:pPr>
              <w:snapToGrid w:val="0"/>
              <w:rPr>
                <w:rFonts w:ascii="Candara" w:hAnsi="Candara" w:cs="Arial"/>
                <w:sz w:val="20"/>
                <w:szCs w:val="20"/>
              </w:rPr>
            </w:pPr>
          </w:p>
        </w:tc>
      </w:tr>
    </w:tbl>
    <w:p w:rsidR="0059367E" w:rsidRPr="004F4116" w:rsidRDefault="0059367E">
      <w:pPr>
        <w:pStyle w:val="Footer"/>
        <w:rPr>
          <w:rFonts w:ascii="Candara" w:hAnsi="Candara"/>
        </w:rPr>
      </w:pPr>
    </w:p>
    <w:p w:rsidR="0059367E" w:rsidRPr="004F4116" w:rsidRDefault="0059367E">
      <w:pPr>
        <w:ind w:left="2520"/>
        <w:jc w:val="both"/>
        <w:rPr>
          <w:rFonts w:ascii="Candara" w:hAnsi="Candara" w:cs="Arial"/>
          <w:b/>
          <w:bCs/>
          <w:sz w:val="22"/>
          <w:szCs w:val="22"/>
        </w:rPr>
      </w:pPr>
    </w:p>
    <w:p w:rsidR="0059367E" w:rsidRPr="004F4116" w:rsidRDefault="0059367E">
      <w:pPr>
        <w:ind w:left="464"/>
        <w:jc w:val="both"/>
        <w:rPr>
          <w:rFonts w:ascii="Candara" w:hAnsi="Candara" w:cs="Arial"/>
          <w:b/>
          <w:bCs/>
          <w:sz w:val="22"/>
          <w:szCs w:val="22"/>
        </w:rPr>
      </w:pPr>
      <w:r w:rsidRPr="004F4116">
        <w:rPr>
          <w:rFonts w:ascii="Candara" w:hAnsi="Candara" w:cs="Arial"/>
          <w:b/>
          <w:bCs/>
          <w:sz w:val="22"/>
          <w:szCs w:val="22"/>
        </w:rPr>
        <w:t>EXPRESAR EN LETRA EL PRECIO TOTAL DE LA PROPUESTA Y QUE LOS PRECIOS OFERTADOS SERAN FIJOS DURANTE LA VIGENCIA DEL CONTRATO.</w:t>
      </w:r>
    </w:p>
    <w:p w:rsidR="0059367E" w:rsidRPr="004F4116" w:rsidRDefault="0059367E">
      <w:pPr>
        <w:ind w:left="3240" w:hanging="720"/>
        <w:jc w:val="both"/>
        <w:rPr>
          <w:rFonts w:ascii="Candara" w:hAnsi="Candara" w:cs="Arial"/>
          <w:sz w:val="22"/>
          <w:szCs w:val="22"/>
        </w:rPr>
      </w:pPr>
    </w:p>
    <w:p w:rsidR="0059367E" w:rsidRPr="004F4116" w:rsidRDefault="0059367E">
      <w:pPr>
        <w:ind w:left="3240" w:hanging="720"/>
        <w:jc w:val="both"/>
        <w:rPr>
          <w:rFonts w:ascii="Candara" w:hAnsi="Candara" w:cs="Arial"/>
          <w:sz w:val="22"/>
          <w:szCs w:val="22"/>
        </w:rPr>
      </w:pPr>
    </w:p>
    <w:p w:rsidR="0059367E" w:rsidRPr="004F4116" w:rsidRDefault="0059367E">
      <w:pPr>
        <w:ind w:left="3240" w:hanging="720"/>
        <w:jc w:val="both"/>
        <w:rPr>
          <w:rFonts w:ascii="Candara" w:hAnsi="Candara" w:cs="Arial"/>
          <w:sz w:val="22"/>
          <w:szCs w:val="22"/>
        </w:rPr>
      </w:pPr>
    </w:p>
    <w:p w:rsidR="0059367E" w:rsidRPr="004F4116" w:rsidRDefault="0059367E">
      <w:pPr>
        <w:ind w:left="45"/>
        <w:jc w:val="center"/>
        <w:rPr>
          <w:rFonts w:ascii="Candara" w:hAnsi="Candara" w:cs="Arial"/>
          <w:sz w:val="22"/>
          <w:szCs w:val="22"/>
        </w:rPr>
      </w:pPr>
    </w:p>
    <w:p w:rsidR="0059367E" w:rsidRPr="004F4116" w:rsidRDefault="0059367E">
      <w:pPr>
        <w:ind w:left="45"/>
        <w:jc w:val="center"/>
        <w:rPr>
          <w:rFonts w:ascii="Candara" w:hAnsi="Candara" w:cs="Arial"/>
          <w:sz w:val="22"/>
          <w:szCs w:val="22"/>
        </w:rPr>
      </w:pP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22"/>
          <w:szCs w:val="22"/>
          <w:lang w:val="pt-BR"/>
        </w:rPr>
      </w:pPr>
      <w:r w:rsidRPr="004F4116">
        <w:rPr>
          <w:rFonts w:ascii="Candara" w:hAnsi="Candara" w:cs="Arial"/>
          <w:b/>
          <w:color w:val="000000"/>
          <w:sz w:val="22"/>
          <w:szCs w:val="22"/>
          <w:lang w:val="pt-BR"/>
        </w:rPr>
        <w:t>A T E N T A M E N T E</w:t>
      </w: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22"/>
          <w:szCs w:val="22"/>
          <w:lang w:val="pt-BR"/>
        </w:rPr>
      </w:pP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22"/>
          <w:szCs w:val="22"/>
          <w:lang w:val="pt-BR"/>
        </w:rPr>
      </w:pPr>
    </w:p>
    <w:p w:rsidR="0059367E" w:rsidRPr="004F4116" w:rsidRDefault="0059367E">
      <w:pPr>
        <w:tabs>
          <w:tab w:val="left" w:pos="2409"/>
          <w:tab w:val="left" w:pos="5953"/>
          <w:tab w:val="left" w:pos="7371"/>
          <w:tab w:val="left" w:pos="9426"/>
          <w:tab w:val="left" w:pos="9780"/>
        </w:tabs>
        <w:ind w:right="51"/>
        <w:jc w:val="center"/>
        <w:rPr>
          <w:rFonts w:ascii="Candara" w:hAnsi="Candara" w:cs="Arial"/>
          <w:b/>
          <w:color w:val="000000"/>
          <w:sz w:val="22"/>
          <w:szCs w:val="22"/>
        </w:rPr>
      </w:pPr>
      <w:r w:rsidRPr="004F4116">
        <w:rPr>
          <w:rFonts w:ascii="Candara" w:hAnsi="Candara" w:cs="Arial"/>
          <w:b/>
          <w:color w:val="000000"/>
          <w:sz w:val="22"/>
          <w:szCs w:val="22"/>
        </w:rPr>
        <w:t>NOMBRE Y FIRMA REPRESENTANTE LEGAL DE LA EMPRESA</w:t>
      </w:r>
    </w:p>
    <w:p w:rsidR="0059367E" w:rsidRPr="004F4116" w:rsidRDefault="0059367E">
      <w:pPr>
        <w:pageBreakBefore/>
        <w:tabs>
          <w:tab w:val="left" w:pos="14740"/>
          <w:tab w:val="left" w:pos="15460"/>
          <w:tab w:val="left" w:pos="16180"/>
          <w:tab w:val="left" w:pos="16900"/>
          <w:tab w:val="left" w:pos="17620"/>
          <w:tab w:val="left" w:pos="18340"/>
          <w:tab w:val="left" w:pos="19060"/>
          <w:tab w:val="left" w:pos="19780"/>
        </w:tabs>
        <w:ind w:left="9072" w:right="16" w:hanging="9072"/>
        <w:jc w:val="center"/>
        <w:rPr>
          <w:rFonts w:ascii="Candara" w:hAnsi="Candara" w:cs="Arial"/>
          <w:b/>
          <w:sz w:val="22"/>
          <w:szCs w:val="22"/>
        </w:rPr>
      </w:pPr>
      <w:r w:rsidRPr="004F4116">
        <w:rPr>
          <w:rFonts w:ascii="Candara" w:hAnsi="Candara" w:cs="Arial"/>
          <w:b/>
          <w:sz w:val="22"/>
          <w:szCs w:val="22"/>
        </w:rPr>
        <w:t>ANEXO NÚMERO DIEZ</w:t>
      </w:r>
    </w:p>
    <w:p w:rsidR="0059367E" w:rsidRPr="004F4116" w:rsidRDefault="0059367E">
      <w:pPr>
        <w:pStyle w:val="Title"/>
        <w:rPr>
          <w:rFonts w:ascii="Candara" w:hAnsi="Candara" w:cs="Arial"/>
          <w:sz w:val="22"/>
          <w:szCs w:val="22"/>
        </w:rPr>
      </w:pPr>
      <w:r w:rsidRPr="004F4116">
        <w:rPr>
          <w:rFonts w:ascii="Candara" w:hAnsi="Candara" w:cs="Arial"/>
          <w:sz w:val="22"/>
          <w:szCs w:val="22"/>
        </w:rPr>
        <w:t>FORMATO PARA FIANZA DE CUMPLIMIENTO DE CONTRATO</w:t>
      </w:r>
    </w:p>
    <w:p w:rsidR="0059367E" w:rsidRPr="00B02597" w:rsidRDefault="0059367E">
      <w:pPr>
        <w:ind w:right="-14"/>
        <w:jc w:val="both"/>
        <w:rPr>
          <w:rFonts w:ascii="Candara" w:hAnsi="Candara" w:cs="Arial"/>
          <w:sz w:val="20"/>
          <w:szCs w:val="20"/>
        </w:rPr>
      </w:pPr>
      <w:r w:rsidRPr="00B02597">
        <w:rPr>
          <w:rFonts w:ascii="Candara" w:hAnsi="Candara" w:cs="Arial"/>
          <w:b/>
          <w:color w:val="000000"/>
          <w:sz w:val="20"/>
          <w:szCs w:val="20"/>
        </w:rPr>
        <w:t>(NOMBRE DE LA AFIANZADORA)</w:t>
      </w:r>
      <w:r w:rsidRPr="00B02597">
        <w:rPr>
          <w:rFonts w:ascii="Candara" w:hAnsi="Candara" w:cs="Arial"/>
          <w:color w:val="000000"/>
          <w:sz w:val="20"/>
          <w:szCs w:val="20"/>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B02597">
        <w:rPr>
          <w:rFonts w:ascii="Candara" w:hAnsi="Candara" w:cs="Arial"/>
          <w:b/>
          <w:color w:val="000000"/>
          <w:sz w:val="20"/>
          <w:szCs w:val="20"/>
        </w:rPr>
        <w:t xml:space="preserve">(ANOTAR EL IMPORTE QUE PROCEDA DEPENDIENDO DEL PORCENTAJE AL CONTRATO SIN INCLUIR EL IVA). </w:t>
      </w:r>
      <w:r w:rsidRPr="00B02597">
        <w:rPr>
          <w:rFonts w:ascii="Candara" w:hAnsi="Candara" w:cs="Arial"/>
          <w:sz w:val="20"/>
          <w:szCs w:val="20"/>
        </w:rPr>
        <w:t xml:space="preserve">ANTE: EL INSTITUTO MEXICANO DEL SEGURO SOCIAL, PARA GARANTIZAR POR </w:t>
      </w:r>
      <w:r w:rsidRPr="00B02597">
        <w:rPr>
          <w:rFonts w:ascii="Candara" w:hAnsi="Candara" w:cs="Arial"/>
          <w:sz w:val="20"/>
          <w:szCs w:val="20"/>
          <w:u w:val="single"/>
        </w:rPr>
        <w:t>(nombre o denominación social de la empresa).</w:t>
      </w:r>
      <w:r w:rsidRPr="00B02597">
        <w:rPr>
          <w:rFonts w:ascii="Candara" w:hAnsi="Candara" w:cs="Arial"/>
          <w:sz w:val="20"/>
          <w:szCs w:val="20"/>
        </w:rPr>
        <w:t xml:space="preserve">  CON DOMICILIO EN </w:t>
      </w:r>
      <w:r w:rsidRPr="00B02597">
        <w:rPr>
          <w:rFonts w:ascii="Candara" w:hAnsi="Candara" w:cs="Arial"/>
          <w:sz w:val="20"/>
          <w:szCs w:val="20"/>
          <w:u w:val="single"/>
        </w:rPr>
        <w:t>(domicilio de la empresa)</w:t>
      </w:r>
      <w:r w:rsidRPr="00B02597">
        <w:rPr>
          <w:rFonts w:ascii="Candara" w:hAnsi="Candara" w:cs="Arial"/>
          <w:sz w:val="20"/>
          <w:szCs w:val="20"/>
        </w:rPr>
        <w:t>, EL FIEL Y</w:t>
      </w:r>
      <w:r w:rsidRPr="00B02597">
        <w:rPr>
          <w:rFonts w:ascii="Candara" w:hAnsi="Candara" w:cs="Arial"/>
          <w:color w:val="FF9900"/>
          <w:sz w:val="20"/>
          <w:szCs w:val="20"/>
        </w:rPr>
        <w:t xml:space="preserve"> </w:t>
      </w:r>
      <w:r w:rsidRPr="00B02597">
        <w:rPr>
          <w:rFonts w:ascii="Candara" w:hAnsi="Candara" w:cs="Arial"/>
          <w:sz w:val="20"/>
          <w:szCs w:val="20"/>
        </w:rPr>
        <w:t xml:space="preserve">EXACTO CUMPLIMIENTO DE TODAS Y CADA UNA DE LAS OBLIGACIONES A SU CARGO, DERIVADAS DEL CONTRATO DE  </w:t>
      </w:r>
      <w:r w:rsidRPr="00B02597">
        <w:rPr>
          <w:rFonts w:ascii="Candara" w:hAnsi="Candara" w:cs="Arial"/>
          <w:sz w:val="20"/>
          <w:szCs w:val="20"/>
          <w:u w:val="single"/>
        </w:rPr>
        <w:t xml:space="preserve">(especificar que tipo de contrato, si es de adquisición, prestación de servicio, etc) </w:t>
      </w:r>
      <w:r w:rsidRPr="00B02597">
        <w:rPr>
          <w:rFonts w:ascii="Candara" w:hAnsi="Candara" w:cs="Arial"/>
          <w:sz w:val="20"/>
          <w:szCs w:val="20"/>
        </w:rPr>
        <w:t xml:space="preserve"> NÚMERO </w:t>
      </w:r>
      <w:r w:rsidRPr="00B02597">
        <w:rPr>
          <w:rFonts w:ascii="Candara" w:hAnsi="Candara" w:cs="Arial"/>
          <w:sz w:val="20"/>
          <w:szCs w:val="20"/>
          <w:u w:val="single"/>
        </w:rPr>
        <w:t xml:space="preserve">(número de contrato) </w:t>
      </w:r>
      <w:r w:rsidRPr="00B02597">
        <w:rPr>
          <w:rFonts w:ascii="Candara" w:hAnsi="Candara" w:cs="Arial"/>
          <w:sz w:val="20"/>
          <w:szCs w:val="20"/>
        </w:rPr>
        <w:t xml:space="preserve"> DE FECHA </w:t>
      </w:r>
      <w:r w:rsidRPr="00B02597">
        <w:rPr>
          <w:rFonts w:ascii="Candara" w:hAnsi="Candara" w:cs="Arial"/>
          <w:sz w:val="20"/>
          <w:szCs w:val="20"/>
          <w:u w:val="single"/>
        </w:rPr>
        <w:t xml:space="preserve">(fecha de suscripción), </w:t>
      </w:r>
      <w:r w:rsidRPr="00B02597">
        <w:rPr>
          <w:rFonts w:ascii="Candara" w:hAnsi="Candara" w:cs="Arial"/>
          <w:sz w:val="20"/>
          <w:szCs w:val="20"/>
        </w:rPr>
        <w:t xml:space="preserve"> QUE SE ADJUDICÓ A DICHA EMPRESA CON MOTIVO DEL </w:t>
      </w:r>
      <w:r w:rsidRPr="00B02597">
        <w:rPr>
          <w:rFonts w:ascii="Candara" w:hAnsi="Candara" w:cs="Arial"/>
          <w:sz w:val="20"/>
          <w:szCs w:val="20"/>
          <w:u w:val="single"/>
        </w:rPr>
        <w:t xml:space="preserve">(especificar el procedimiento de contratación que se llevó a cabo, licitación pública, invitación a cuando menos tres personas, adjudicación directa, y en su caso, el número de ésta), </w:t>
      </w:r>
      <w:r w:rsidRPr="00B02597">
        <w:rPr>
          <w:rFonts w:ascii="Candara" w:hAnsi="Candara" w:cs="Arial"/>
          <w:sz w:val="20"/>
          <w:szCs w:val="20"/>
        </w:rPr>
        <w:t xml:space="preserve"> RELATIVO A </w:t>
      </w:r>
      <w:r w:rsidRPr="00B02597">
        <w:rPr>
          <w:rFonts w:ascii="Candara" w:hAnsi="Candara" w:cs="Arial"/>
          <w:sz w:val="20"/>
          <w:szCs w:val="20"/>
          <w:u w:val="single"/>
        </w:rPr>
        <w:t xml:space="preserve"> (objeto del contrato)</w:t>
      </w:r>
      <w:r w:rsidRPr="00B02597">
        <w:rPr>
          <w:rFonts w:ascii="Candara" w:hAnsi="Candara" w:cs="Arial"/>
          <w:sz w:val="20"/>
          <w:szCs w:val="20"/>
        </w:rPr>
        <w:t xml:space="preserve">;  LA PRESENTE FIANZA, </w:t>
      </w:r>
      <w:r w:rsidRPr="00B02597">
        <w:rPr>
          <w:rFonts w:ascii="Candara" w:hAnsi="Candara" w:cs="Arial"/>
          <w:b/>
          <w:sz w:val="20"/>
          <w:szCs w:val="20"/>
        </w:rPr>
        <w:t>TENDRÁ UNA VIGENCIA DE</w:t>
      </w:r>
      <w:r w:rsidRPr="00B02597">
        <w:rPr>
          <w:rFonts w:ascii="Candara" w:hAnsi="Candara" w:cs="Arial"/>
          <w:sz w:val="20"/>
          <w:szCs w:val="20"/>
        </w:rPr>
        <w:t xml:space="preserve"> </w:t>
      </w:r>
      <w:r w:rsidRPr="00B02597">
        <w:rPr>
          <w:rFonts w:ascii="Candara" w:hAnsi="Candara" w:cs="Arial"/>
          <w:b/>
          <w:sz w:val="20"/>
          <w:szCs w:val="20"/>
        </w:rPr>
        <w:t>(</w:t>
      </w:r>
      <w:r w:rsidRPr="00B02597">
        <w:rPr>
          <w:rFonts w:ascii="Candara" w:hAnsi="Candara" w:cs="Arial"/>
          <w:b/>
          <w:sz w:val="20"/>
          <w:szCs w:val="20"/>
          <w:u w:val="single"/>
        </w:rPr>
        <w:t>se deberá insertar el lapso de vigencia que se haya establecido en el contrato)</w:t>
      </w:r>
      <w:r w:rsidRPr="00B02597">
        <w:rPr>
          <w:rFonts w:ascii="Candara" w:hAnsi="Candara" w:cs="Arial"/>
          <w:sz w:val="20"/>
          <w:szCs w:val="20"/>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B02597">
        <w:rPr>
          <w:rFonts w:ascii="Candara" w:hAnsi="Candara" w:cs="Arial"/>
          <w:sz w:val="20"/>
          <w:szCs w:val="20"/>
          <w:u w:val="single"/>
        </w:rPr>
        <w:t>(especificar la institución afianzadora que expide la garantía)</w:t>
      </w:r>
      <w:r w:rsidRPr="00B02597">
        <w:rPr>
          <w:rFonts w:ascii="Candara" w:hAnsi="Candara" w:cs="Arial"/>
          <w:sz w:val="20"/>
          <w:szCs w:val="20"/>
        </w:rPr>
        <w:t xml:space="preserve">, EXPRESAMENTE SE OBLIGA A PAGAR AL INSTITUTO LA CANTIDAD GARANTIZADA O LA PARTE PROPORCIONAL DE LA MISMA, POSTERIORMENTE A QUE SE LE HAYAN APLICADO AL </w:t>
      </w:r>
      <w:r w:rsidRPr="00B02597">
        <w:rPr>
          <w:rFonts w:ascii="Candara" w:hAnsi="Candara" w:cs="Arial"/>
          <w:sz w:val="20"/>
          <w:szCs w:val="20"/>
          <w:u w:val="single"/>
        </w:rPr>
        <w:t>(proveedor, prestador de servicio, etc.)</w:t>
      </w:r>
      <w:r w:rsidRPr="00B02597">
        <w:rPr>
          <w:rFonts w:ascii="Candara" w:hAnsi="Candara" w:cs="Arial"/>
          <w:sz w:val="20"/>
          <w:szCs w:val="20"/>
        </w:rPr>
        <w:t xml:space="preserve"> LA TOTALIDAD DE LAS PENAS CONVENCIONALES ESTABLECIDAS EN LA CLÁUSULA </w:t>
      </w:r>
      <w:r w:rsidRPr="00B02597">
        <w:rPr>
          <w:rFonts w:ascii="Candara" w:hAnsi="Candara" w:cs="Arial"/>
          <w:sz w:val="20"/>
          <w:szCs w:val="20"/>
          <w:u w:val="single"/>
        </w:rPr>
        <w:t>(número de cláusula del contrato en que se estipulen las penas convencionales que en su caso deba pagar el fiado)</w:t>
      </w:r>
      <w:r w:rsidRPr="00B02597">
        <w:rPr>
          <w:rFonts w:ascii="Candara" w:hAnsi="Candara" w:cs="Arial"/>
          <w:sz w:val="20"/>
          <w:szCs w:val="20"/>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B02597">
        <w:rPr>
          <w:rFonts w:ascii="Candara" w:hAnsi="Candara" w:cs="Arial"/>
          <w:sz w:val="20"/>
          <w:szCs w:val="20"/>
          <w:u w:val="single"/>
        </w:rPr>
        <w:t>(especificar la institución afianzadora que expide la garantía)</w:t>
      </w:r>
      <w:r w:rsidRPr="00B02597">
        <w:rPr>
          <w:rFonts w:ascii="Candara" w:hAnsi="Candara" w:cs="Arial"/>
          <w:sz w:val="20"/>
          <w:szCs w:val="20"/>
        </w:rPr>
        <w:t xml:space="preserve">, EXPRESAMENTE CONSIENTE: </w:t>
      </w:r>
      <w:r w:rsidRPr="00B02597">
        <w:rPr>
          <w:rFonts w:ascii="Candara" w:hAnsi="Candara" w:cs="Arial"/>
          <w:b/>
          <w:bCs/>
          <w:sz w:val="20"/>
          <w:szCs w:val="20"/>
        </w:rPr>
        <w:t>A</w:t>
      </w:r>
      <w:r w:rsidRPr="00B02597">
        <w:rPr>
          <w:rFonts w:ascii="Candara" w:hAnsi="Candara" w:cs="Arial"/>
          <w:sz w:val="20"/>
          <w:szCs w:val="20"/>
        </w:rPr>
        <w:t xml:space="preserve">) QUE LA PRESENTE FIANZA SE OTORGA DE CONFORMIDAD CON LO ESTIPULADO EN EL CONTRATO ARRIBA INDICADO; </w:t>
      </w:r>
      <w:r w:rsidRPr="00B02597">
        <w:rPr>
          <w:rFonts w:ascii="Candara" w:hAnsi="Candara" w:cs="Arial"/>
          <w:b/>
          <w:bCs/>
          <w:sz w:val="20"/>
          <w:szCs w:val="20"/>
        </w:rPr>
        <w:t xml:space="preserve">B) </w:t>
      </w:r>
      <w:r w:rsidRPr="00B02597">
        <w:rPr>
          <w:rFonts w:ascii="Candara" w:hAnsi="Candara" w:cs="Arial"/>
          <w:sz w:val="20"/>
          <w:szCs w:val="20"/>
        </w:rPr>
        <w:t xml:space="preserve">QUE EN CASO DE INCUMPLIMIENTO POR PARTE DEL </w:t>
      </w:r>
      <w:r w:rsidRPr="00B02597">
        <w:rPr>
          <w:rFonts w:ascii="Candara" w:hAnsi="Candara" w:cs="Arial"/>
          <w:sz w:val="20"/>
          <w:szCs w:val="20"/>
          <w:u w:val="single"/>
        </w:rPr>
        <w:t>(proveedor, prestador de servicio, etc.)</w:t>
      </w:r>
      <w:r w:rsidRPr="00B02597">
        <w:rPr>
          <w:rFonts w:ascii="Candara" w:hAnsi="Candara" w:cs="Arial"/>
          <w:sz w:val="20"/>
          <w:szCs w:val="20"/>
        </w:rPr>
        <w:t xml:space="preserve">, A CUALQUIERA DE LAS OBLIGACIONES CONTENIDAS EN EL CONTRATO, EL INSTITUTO PODRÁ PRESENTAR RECLAMACIÓN DE LA MISMA DENTRO DEL PERIODO DE VIGENCIA ESTABLECIDO EN EL MISMO, E INCLUSO, DENTRO DEL PLAZO DE </w:t>
      </w:r>
      <w:r w:rsidRPr="00B02597">
        <w:rPr>
          <w:rFonts w:ascii="Candara" w:hAnsi="Candara" w:cs="Arial"/>
          <w:b/>
          <w:sz w:val="20"/>
          <w:szCs w:val="20"/>
        </w:rPr>
        <w:t>DIEZ MESES</w:t>
      </w:r>
      <w:r w:rsidRPr="00B02597">
        <w:rPr>
          <w:rFonts w:ascii="Candara" w:hAnsi="Candara" w:cs="Arial"/>
          <w:sz w:val="20"/>
          <w:szCs w:val="20"/>
        </w:rPr>
        <w:t xml:space="preserve">, CONTADOS A PARTIR DEL DÍA SIGUIENTE EN QUE CONCLUYA LA VIGENCIA DEL CONTRATO, O BIEN, A PARTIR DEL DÍA SIGUIENTE EN QUE EL INSTITUTO NOTIFIQUE POR ESCRITO AL </w:t>
      </w:r>
      <w:r w:rsidRPr="00B02597">
        <w:rPr>
          <w:rFonts w:ascii="Candara" w:hAnsi="Candara" w:cs="Arial"/>
          <w:sz w:val="20"/>
          <w:szCs w:val="20"/>
          <w:u w:val="single"/>
        </w:rPr>
        <w:t>(proveedor, prestador de servicio, etc.)</w:t>
      </w:r>
      <w:r w:rsidRPr="00B02597">
        <w:rPr>
          <w:rFonts w:ascii="Candara" w:hAnsi="Candara" w:cs="Arial"/>
          <w:sz w:val="20"/>
          <w:szCs w:val="20"/>
        </w:rPr>
        <w:t xml:space="preserve">, LA RESCISIÓN DEL INSTRUMENTO JURÍDICO; </w:t>
      </w:r>
      <w:r w:rsidRPr="00B02597">
        <w:rPr>
          <w:rFonts w:ascii="Candara" w:hAnsi="Candara" w:cs="Arial"/>
          <w:b/>
          <w:bCs/>
          <w:sz w:val="20"/>
          <w:szCs w:val="20"/>
        </w:rPr>
        <w:t xml:space="preserve">C) </w:t>
      </w:r>
      <w:r w:rsidRPr="00B02597">
        <w:rPr>
          <w:rFonts w:ascii="Candara" w:hAnsi="Candara" w:cs="Arial"/>
          <w:sz w:val="20"/>
          <w:szCs w:val="20"/>
        </w:rPr>
        <w:t xml:space="preserve">QUE PAGARÁ AL INSTITUTO LA CANTIDAD GARANTIZADA O LA PARTE PROPORCIONAL DE LA MISMA, POSTERIORMENTE A QUE SE LE HAYAN APLICADO AL </w:t>
      </w:r>
      <w:r w:rsidRPr="00B02597">
        <w:rPr>
          <w:rFonts w:ascii="Candara" w:hAnsi="Candara" w:cs="Arial"/>
          <w:sz w:val="20"/>
          <w:szCs w:val="20"/>
          <w:u w:val="single"/>
        </w:rPr>
        <w:t>(proveedor, prestador de servicio, etc.)</w:t>
      </w:r>
      <w:r w:rsidRPr="00B02597">
        <w:rPr>
          <w:rFonts w:ascii="Candara" w:hAnsi="Candara" w:cs="Arial"/>
          <w:sz w:val="20"/>
          <w:szCs w:val="20"/>
        </w:rPr>
        <w:t xml:space="preserve"> LA TOTALIDAD DE LAS PENAS CONVENCIONALES ESTABLECIDAS EN LA CLÁUSULA </w:t>
      </w:r>
      <w:r w:rsidRPr="00B02597">
        <w:rPr>
          <w:rFonts w:ascii="Candara" w:hAnsi="Candara" w:cs="Arial"/>
          <w:sz w:val="20"/>
          <w:szCs w:val="20"/>
          <w:u w:val="single"/>
        </w:rPr>
        <w:t>(número de cláusula del contrato en que se estipulen las penas convencionales que en su caso deba pagar el fiado)</w:t>
      </w:r>
      <w:r w:rsidRPr="00B02597">
        <w:rPr>
          <w:rFonts w:ascii="Candara" w:hAnsi="Candara" w:cs="Arial"/>
          <w:sz w:val="20"/>
          <w:szCs w:val="20"/>
        </w:rPr>
        <w:t xml:space="preserve"> DEL CONTRATO DE REFERENCIA, MISMAS QUE NO PODRÁN SER SUPERIORES A LA SUMA QUE SE AFIANZA Y/O POR CUALQUIER OTRO INCUMPLIMIENTO EN QUE INCURRA EL FIADO; </w:t>
      </w:r>
      <w:r w:rsidRPr="00B02597">
        <w:rPr>
          <w:rFonts w:ascii="Candara" w:hAnsi="Candara" w:cs="Arial"/>
          <w:b/>
          <w:bCs/>
          <w:sz w:val="20"/>
          <w:szCs w:val="20"/>
        </w:rPr>
        <w:t xml:space="preserve">D) </w:t>
      </w:r>
      <w:r w:rsidRPr="00B02597">
        <w:rPr>
          <w:rFonts w:ascii="Candara" w:hAnsi="Candara" w:cs="Arial"/>
          <w:sz w:val="20"/>
          <w:szCs w:val="20"/>
        </w:rPr>
        <w:t xml:space="preserve">QUE LA FIANZA SOLO PODRÁ SER CANCELADA A SOLICITUD  EXPRESA Y PREVIA AUTORIZACIÓN POR ESCRITO DEL INSTITUTO MEXICANO DEL SEGURO SOCIAL; </w:t>
      </w:r>
      <w:r w:rsidRPr="00B02597">
        <w:rPr>
          <w:rFonts w:ascii="Candara" w:hAnsi="Candara" w:cs="Arial"/>
          <w:b/>
          <w:bCs/>
          <w:sz w:val="20"/>
          <w:szCs w:val="20"/>
        </w:rPr>
        <w:t xml:space="preserve">E) </w:t>
      </w:r>
      <w:r w:rsidRPr="00B02597">
        <w:rPr>
          <w:rFonts w:ascii="Candara" w:hAnsi="Candara" w:cs="Arial"/>
          <w:sz w:val="20"/>
          <w:szCs w:val="20"/>
        </w:rPr>
        <w:t xml:space="preserve"> QUE DA SU CONSENTIMIENTO AL INSTITUTO EN LO REFERENTE AL ARTÍCULO 119 DE LA LEY FEDERAL DE INSTITUCIONES DE FIANZAS PARA  EL CUMPLIMIENTO DE LAS OBLIGACIONES QUE SE AFIANZAN; </w:t>
      </w:r>
      <w:r w:rsidRPr="00B02597">
        <w:rPr>
          <w:rFonts w:ascii="Candara" w:hAnsi="Candara" w:cs="Arial"/>
          <w:b/>
          <w:bCs/>
          <w:sz w:val="20"/>
          <w:szCs w:val="20"/>
        </w:rPr>
        <w:t xml:space="preserve">F) </w:t>
      </w:r>
      <w:r w:rsidRPr="00B02597">
        <w:rPr>
          <w:rFonts w:ascii="Candara" w:hAnsi="Candara" w:cs="Arial"/>
          <w:sz w:val="20"/>
          <w:szCs w:val="20"/>
        </w:rPr>
        <w:t xml:space="preserve">QUE </w:t>
      </w:r>
      <w:r w:rsidRPr="00B02597">
        <w:rPr>
          <w:rFonts w:ascii="Candara" w:hAnsi="Candara" w:cs="Arial"/>
          <w:caps/>
          <w:sz w:val="20"/>
          <w:szCs w:val="20"/>
        </w:rPr>
        <w:t>si es prorrogado el plazo establecido para EL CUMPLIMIENTO DEL CONTRATO, o exista espera, la vigencia de esta fianza quedarÁ AUTOMÁTICAMENTE prorrogada en  concordancia con dicha prÓrroga o espera;</w:t>
      </w:r>
      <w:r w:rsidRPr="00B02597">
        <w:rPr>
          <w:rFonts w:ascii="Candara" w:hAnsi="Candara" w:cs="Arial"/>
          <w:b/>
          <w:caps/>
          <w:sz w:val="20"/>
          <w:szCs w:val="20"/>
        </w:rPr>
        <w:t xml:space="preserve"> G) </w:t>
      </w:r>
      <w:r w:rsidRPr="00B02597">
        <w:rPr>
          <w:rFonts w:ascii="Candara" w:hAnsi="Candara" w:cs="Arial"/>
          <w:sz w:val="20"/>
          <w:szCs w:val="20"/>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B02597">
        <w:rPr>
          <w:rFonts w:ascii="Candara" w:hAnsi="Candara" w:cs="Arial"/>
          <w:sz w:val="20"/>
          <w:szCs w:val="20"/>
          <w:u w:val="single"/>
        </w:rPr>
        <w:t>(especificar la institución afianzadora que expide la garantía)</w:t>
      </w:r>
      <w:r w:rsidRPr="00B02597">
        <w:rPr>
          <w:rFonts w:ascii="Candara" w:hAnsi="Candara" w:cs="Arial"/>
          <w:sz w:val="20"/>
          <w:szCs w:val="20"/>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59367E" w:rsidRPr="004F4116" w:rsidRDefault="0059367E" w:rsidP="00B02597">
      <w:pPr>
        <w:pStyle w:val="Heading2"/>
        <w:tabs>
          <w:tab w:val="left" w:pos="0"/>
        </w:tabs>
        <w:jc w:val="center"/>
        <w:rPr>
          <w:rFonts w:ascii="Candara" w:hAnsi="Candara"/>
          <w:sz w:val="22"/>
          <w:szCs w:val="22"/>
        </w:rPr>
      </w:pPr>
    </w:p>
    <w:p w:rsidR="0059367E" w:rsidRPr="004F4116" w:rsidRDefault="0059367E" w:rsidP="00B02597">
      <w:pPr>
        <w:pStyle w:val="Heading2"/>
        <w:tabs>
          <w:tab w:val="left" w:pos="0"/>
        </w:tabs>
        <w:jc w:val="center"/>
        <w:rPr>
          <w:rFonts w:ascii="Candara" w:hAnsi="Candara"/>
          <w:sz w:val="22"/>
          <w:szCs w:val="22"/>
        </w:rPr>
      </w:pPr>
      <w:r w:rsidRPr="004F4116">
        <w:rPr>
          <w:rFonts w:ascii="Candara" w:hAnsi="Candara"/>
          <w:sz w:val="22"/>
          <w:szCs w:val="22"/>
        </w:rPr>
        <w:t>ANEXO NÚMERO ONCE</w:t>
      </w:r>
    </w:p>
    <w:p w:rsidR="0059367E" w:rsidRPr="004F4116" w:rsidRDefault="0059367E">
      <w:pPr>
        <w:pStyle w:val="Heading1"/>
        <w:numPr>
          <w:ilvl w:val="0"/>
          <w:numId w:val="1"/>
        </w:numPr>
        <w:tabs>
          <w:tab w:val="left" w:pos="0"/>
        </w:tabs>
        <w:jc w:val="center"/>
        <w:rPr>
          <w:rFonts w:ascii="Candara" w:hAnsi="Candara" w:cs="Arial"/>
          <w:sz w:val="22"/>
          <w:szCs w:val="22"/>
        </w:rPr>
      </w:pPr>
      <w:r w:rsidRPr="004F4116">
        <w:rPr>
          <w:rFonts w:ascii="Candara" w:hAnsi="Candara" w:cs="Arial"/>
          <w:sz w:val="22"/>
          <w:szCs w:val="22"/>
        </w:rPr>
        <w:t>MODELO DE CONTRATO.</w:t>
      </w:r>
    </w:p>
    <w:p w:rsidR="0059367E" w:rsidRPr="004F4116" w:rsidRDefault="0059367E">
      <w:pPr>
        <w:pStyle w:val="Heading1"/>
        <w:tabs>
          <w:tab w:val="clear" w:pos="0"/>
        </w:tabs>
        <w:jc w:val="center"/>
        <w:rPr>
          <w:rFonts w:ascii="Candara" w:hAnsi="Candara" w:cs="Arial"/>
          <w:sz w:val="22"/>
          <w:szCs w:val="22"/>
        </w:rPr>
      </w:pPr>
      <w:r w:rsidRPr="004F4116">
        <w:rPr>
          <w:rFonts w:ascii="Candara" w:hAnsi="Candara" w:cs="Arial"/>
          <w:sz w:val="22"/>
          <w:szCs w:val="22"/>
        </w:rPr>
        <w:t>FORMATO DE CONTRATO DE PRESTACIÓN DE SERVICIOS</w:t>
      </w:r>
    </w:p>
    <w:p w:rsidR="0059367E" w:rsidRPr="004F4116" w:rsidRDefault="0059367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Candara" w:hAnsi="Candara" w:cs="Arial"/>
          <w:sz w:val="22"/>
          <w:szCs w:val="22"/>
        </w:rPr>
      </w:pPr>
    </w:p>
    <w:p w:rsidR="0059367E" w:rsidRPr="004F4116" w:rsidRDefault="0059367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Candara" w:hAnsi="Candara" w:cs="Arial"/>
          <w:sz w:val="22"/>
          <w:szCs w:val="22"/>
        </w:rPr>
      </w:pPr>
    </w:p>
    <w:p w:rsidR="0059367E" w:rsidRPr="004F4116" w:rsidRDefault="0059367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both"/>
        <w:rPr>
          <w:rFonts w:ascii="Candara" w:hAnsi="Candara" w:cs="Arial"/>
          <w:sz w:val="22"/>
          <w:szCs w:val="22"/>
        </w:rPr>
      </w:pPr>
      <w:r w:rsidRPr="004F4116">
        <w:rPr>
          <w:rFonts w:ascii="Candara" w:hAnsi="Candara" w:cs="Arial"/>
          <w:sz w:val="22"/>
          <w:szCs w:val="22"/>
        </w:rPr>
        <w:t xml:space="preserve">Contrato ________ </w:t>
      </w:r>
      <w:r w:rsidRPr="004F4116">
        <w:rPr>
          <w:rFonts w:ascii="Candara" w:hAnsi="Candara" w:cs="Arial"/>
          <w:b/>
          <w:i/>
          <w:sz w:val="22"/>
          <w:szCs w:val="22"/>
          <w:u w:val="single"/>
        </w:rPr>
        <w:t>(indicar en su caso, si se trata de un contrato abierto, de no ser así, suprimir el espacio)</w:t>
      </w:r>
      <w:r w:rsidRPr="004F4116">
        <w:rPr>
          <w:rFonts w:ascii="Candara" w:hAnsi="Candara" w:cs="Arial"/>
          <w:sz w:val="22"/>
          <w:szCs w:val="22"/>
        </w:rPr>
        <w:t xml:space="preserve"> de prestación de servicios de __________________ que celebran por una parte</w:t>
      </w:r>
      <w:r w:rsidRPr="004F4116">
        <w:rPr>
          <w:rFonts w:ascii="Candara" w:hAnsi="Candara" w:cs="Arial"/>
          <w:b/>
          <w:sz w:val="22"/>
          <w:szCs w:val="22"/>
        </w:rPr>
        <w:t xml:space="preserve"> </w:t>
      </w:r>
      <w:r w:rsidRPr="004F4116">
        <w:rPr>
          <w:rFonts w:ascii="Candara" w:hAnsi="Candara" w:cs="Arial"/>
          <w:sz w:val="22"/>
          <w:szCs w:val="22"/>
        </w:rPr>
        <w:t xml:space="preserve">el </w:t>
      </w:r>
      <w:r w:rsidRPr="004F4116">
        <w:rPr>
          <w:rFonts w:ascii="Candara" w:hAnsi="Candara" w:cs="Arial"/>
          <w:b/>
          <w:sz w:val="22"/>
          <w:szCs w:val="22"/>
        </w:rPr>
        <w:t>Instituto Mexicano del Seguro Social</w:t>
      </w:r>
      <w:r w:rsidRPr="004F4116">
        <w:rPr>
          <w:rFonts w:ascii="Candara" w:hAnsi="Candara" w:cs="Arial"/>
          <w:sz w:val="22"/>
          <w:szCs w:val="22"/>
        </w:rPr>
        <w:t xml:space="preserve">, que en lo sucesivo se denominará </w:t>
      </w:r>
      <w:r w:rsidRPr="004F4116">
        <w:rPr>
          <w:rFonts w:ascii="Candara" w:hAnsi="Candara" w:cs="Arial"/>
          <w:b/>
          <w:sz w:val="22"/>
          <w:szCs w:val="22"/>
        </w:rPr>
        <w:t>“EL INSTITUTO”</w:t>
      </w:r>
      <w:r w:rsidRPr="004F4116">
        <w:rPr>
          <w:rFonts w:ascii="Candara" w:hAnsi="Candara" w:cs="Arial"/>
          <w:sz w:val="22"/>
          <w:szCs w:val="22"/>
        </w:rPr>
        <w:t xml:space="preserve">, representado en este acto por el C. ________________, en su carácter de _____________________ y, por la otra ______________, en lo subsecuente </w:t>
      </w:r>
      <w:r w:rsidRPr="004F4116">
        <w:rPr>
          <w:rFonts w:ascii="Candara" w:hAnsi="Candara" w:cs="Arial"/>
          <w:b/>
          <w:sz w:val="22"/>
          <w:szCs w:val="22"/>
        </w:rPr>
        <w:t>“EL PROVEEDOR”</w:t>
      </w:r>
      <w:r w:rsidRPr="004F4116">
        <w:rPr>
          <w:rFonts w:ascii="Candara" w:hAnsi="Candara" w:cs="Arial"/>
          <w:sz w:val="22"/>
          <w:szCs w:val="22"/>
        </w:rPr>
        <w:t>, representada por el C. _______________, en su carácter de __________________, al tenor de las siguientes declaraciones y cláusulas:</w:t>
      </w:r>
    </w:p>
    <w:p w:rsidR="0059367E" w:rsidRPr="004F4116" w:rsidRDefault="0059367E">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both"/>
        <w:rPr>
          <w:rFonts w:ascii="Candara" w:hAnsi="Candara" w:cs="Arial"/>
          <w:sz w:val="22"/>
          <w:szCs w:val="22"/>
        </w:rPr>
      </w:pPr>
    </w:p>
    <w:p w:rsidR="0059367E" w:rsidRPr="004F4116" w:rsidRDefault="0059367E">
      <w:pPr>
        <w:tabs>
          <w:tab w:val="center" w:pos="4752"/>
        </w:tabs>
        <w:ind w:firstLine="284"/>
        <w:jc w:val="center"/>
        <w:rPr>
          <w:rFonts w:ascii="Candara" w:hAnsi="Candara" w:cs="Arial"/>
          <w:b/>
          <w:sz w:val="22"/>
          <w:szCs w:val="22"/>
          <w:lang w:val="pt-BR"/>
        </w:rPr>
      </w:pPr>
      <w:r w:rsidRPr="004F4116">
        <w:rPr>
          <w:rFonts w:ascii="Candara" w:hAnsi="Candara" w:cs="Arial"/>
          <w:b/>
          <w:sz w:val="22"/>
          <w:szCs w:val="22"/>
          <w:lang w:val="pt-BR"/>
        </w:rPr>
        <w:t>D E C L A R A C I O N E S</w:t>
      </w:r>
    </w:p>
    <w:p w:rsidR="0059367E" w:rsidRPr="004F4116" w:rsidRDefault="0059367E">
      <w:pPr>
        <w:tabs>
          <w:tab w:val="left" w:pos="25472"/>
          <w:tab w:val="left" w:pos="26048"/>
          <w:tab w:val="left" w:pos="26318"/>
          <w:tab w:val="left" w:pos="26624"/>
          <w:tab w:val="left" w:pos="27200"/>
          <w:tab w:val="left" w:pos="27488"/>
          <w:tab w:val="left" w:pos="27776"/>
          <w:tab w:val="left" w:pos="28064"/>
          <w:tab w:val="left" w:pos="28352"/>
          <w:tab w:val="left" w:pos="28640"/>
          <w:tab w:val="left" w:pos="28928"/>
          <w:tab w:val="left" w:pos="29216"/>
          <w:tab w:val="left" w:pos="29504"/>
          <w:tab w:val="left" w:pos="29792"/>
        </w:tabs>
        <w:ind w:left="1134" w:right="51" w:hanging="567"/>
        <w:jc w:val="both"/>
        <w:rPr>
          <w:rFonts w:ascii="Candara" w:hAnsi="Candara" w:cs="Arial"/>
          <w:sz w:val="22"/>
          <w:szCs w:val="22"/>
          <w:lang w:val="pt-BR"/>
        </w:rPr>
      </w:pPr>
    </w:p>
    <w:p w:rsidR="0059367E" w:rsidRPr="004F4116" w:rsidRDefault="0059367E">
      <w:pPr>
        <w:pStyle w:val="Textoindependiente22"/>
        <w:widowControl/>
        <w:numPr>
          <w:ilvl w:val="0"/>
          <w:numId w:val="8"/>
        </w:numPr>
        <w:tabs>
          <w:tab w:val="left" w:pos="8640"/>
        </w:tabs>
        <w:rPr>
          <w:rFonts w:ascii="Candara" w:hAnsi="Candara" w:cs="Arial"/>
          <w:sz w:val="22"/>
          <w:szCs w:val="22"/>
        </w:rPr>
      </w:pPr>
      <w:r w:rsidRPr="004F4116">
        <w:rPr>
          <w:rFonts w:ascii="Candara" w:hAnsi="Candara" w:cs="Arial"/>
          <w:b/>
          <w:sz w:val="22"/>
          <w:szCs w:val="22"/>
        </w:rPr>
        <w:t>“EL INSTITUTO”</w:t>
      </w:r>
      <w:r w:rsidRPr="004F4116">
        <w:rPr>
          <w:rFonts w:ascii="Candara" w:hAnsi="Candara" w:cs="Arial"/>
          <w:sz w:val="22"/>
          <w:szCs w:val="22"/>
        </w:rPr>
        <w:t>, declara que:</w:t>
      </w:r>
    </w:p>
    <w:p w:rsidR="0059367E" w:rsidRPr="004F4116" w:rsidRDefault="0059367E">
      <w:pPr>
        <w:jc w:val="both"/>
        <w:rPr>
          <w:rFonts w:ascii="Candara" w:hAnsi="Candara" w:cs="Arial"/>
          <w:sz w:val="22"/>
          <w:szCs w:val="22"/>
        </w:rPr>
      </w:pPr>
    </w:p>
    <w:p w:rsidR="0059367E" w:rsidRPr="004F4116" w:rsidRDefault="0059367E">
      <w:pPr>
        <w:numPr>
          <w:ilvl w:val="0"/>
          <w:numId w:val="7"/>
        </w:numPr>
        <w:tabs>
          <w:tab w:val="left" w:pos="-22039"/>
          <w:tab w:val="left" w:pos="-21856"/>
        </w:tabs>
        <w:overflowPunct w:val="0"/>
        <w:autoSpaceDE w:val="0"/>
        <w:ind w:left="537" w:firstLine="0"/>
        <w:jc w:val="both"/>
        <w:textAlignment w:val="baseline"/>
        <w:rPr>
          <w:rFonts w:ascii="Candara" w:hAnsi="Candara" w:cs="Arial"/>
          <w:sz w:val="22"/>
          <w:szCs w:val="22"/>
        </w:rPr>
      </w:pPr>
      <w:r w:rsidRPr="004F4116">
        <w:rPr>
          <w:rFonts w:ascii="Candara" w:hAnsi="Candara" w:cs="Arial"/>
          <w:sz w:val="22"/>
          <w:szCs w:val="22"/>
        </w:rPr>
        <w:t>Es un organismo público descentralizado de la Administración Pública Federal con personalidad jurídica y patrimonios propios, que tiene a su cargo la organización y administración del Seguro Social, como un servicio público de carácter nacional, en términos de los artículos 4 y 5, de la Ley del Seguro Social.</w:t>
      </w:r>
    </w:p>
    <w:p w:rsidR="0059367E" w:rsidRPr="004F4116" w:rsidRDefault="0059367E">
      <w:pPr>
        <w:jc w:val="both"/>
        <w:rPr>
          <w:rFonts w:ascii="Candara" w:hAnsi="Candara" w:cs="Arial"/>
          <w:sz w:val="22"/>
          <w:szCs w:val="22"/>
        </w:rPr>
      </w:pPr>
    </w:p>
    <w:p w:rsidR="0059367E" w:rsidRPr="004F4116" w:rsidRDefault="0059367E">
      <w:pPr>
        <w:tabs>
          <w:tab w:val="left" w:pos="-8356"/>
        </w:tabs>
        <w:ind w:left="708" w:hanging="540"/>
        <w:jc w:val="both"/>
        <w:rPr>
          <w:rFonts w:ascii="Candara" w:hAnsi="Candara" w:cs="Arial"/>
          <w:sz w:val="22"/>
          <w:szCs w:val="22"/>
        </w:rPr>
      </w:pPr>
      <w:r w:rsidRPr="004F4116">
        <w:rPr>
          <w:rFonts w:ascii="Candara" w:hAnsi="Candara" w:cs="Arial"/>
          <w:b/>
          <w:sz w:val="22"/>
          <w:szCs w:val="22"/>
        </w:rPr>
        <w:t xml:space="preserve">I.2.  </w:t>
      </w:r>
      <w:r w:rsidRPr="004F4116">
        <w:rPr>
          <w:rFonts w:ascii="Candara" w:hAnsi="Candara" w:cs="Arial"/>
          <w:b/>
          <w:sz w:val="22"/>
          <w:szCs w:val="22"/>
        </w:rPr>
        <w:tab/>
      </w:r>
      <w:r w:rsidRPr="004F4116">
        <w:rPr>
          <w:rFonts w:ascii="Candara" w:hAnsi="Candara" w:cs="Arial"/>
          <w:sz w:val="22"/>
          <w:szCs w:val="22"/>
        </w:rPr>
        <w:t>Esta facultado para realizar toda clase de actos jurídicos en términos de la legislación vigente, para la consecución de los fines para los que fue creado, de conformidad con el artículo 251, fracción IV, de la Ley del Seguro Social.</w:t>
      </w:r>
    </w:p>
    <w:p w:rsidR="0059367E" w:rsidRPr="004F4116" w:rsidRDefault="0059367E">
      <w:pPr>
        <w:jc w:val="both"/>
        <w:rPr>
          <w:rFonts w:ascii="Candara" w:hAnsi="Candara" w:cs="Arial"/>
          <w:sz w:val="22"/>
          <w:szCs w:val="22"/>
        </w:rPr>
      </w:pPr>
    </w:p>
    <w:p w:rsidR="0059367E" w:rsidRPr="004F4116" w:rsidRDefault="0059367E">
      <w:pPr>
        <w:tabs>
          <w:tab w:val="left" w:pos="-8356"/>
        </w:tabs>
        <w:ind w:left="708" w:hanging="540"/>
        <w:jc w:val="both"/>
        <w:rPr>
          <w:rFonts w:ascii="Candara" w:hAnsi="Candara" w:cs="Arial"/>
          <w:sz w:val="22"/>
          <w:szCs w:val="22"/>
        </w:rPr>
      </w:pPr>
      <w:r w:rsidRPr="004F4116">
        <w:rPr>
          <w:rFonts w:ascii="Candara" w:hAnsi="Candara" w:cs="Arial"/>
          <w:b/>
          <w:sz w:val="22"/>
          <w:szCs w:val="22"/>
        </w:rPr>
        <w:t xml:space="preserve">I.3.  </w:t>
      </w:r>
      <w:r w:rsidRPr="004F4116">
        <w:rPr>
          <w:rFonts w:ascii="Candara" w:hAnsi="Candara" w:cs="Arial"/>
          <w:b/>
          <w:sz w:val="22"/>
          <w:szCs w:val="22"/>
        </w:rPr>
        <w:tab/>
      </w:r>
      <w:r w:rsidRPr="004F4116">
        <w:rPr>
          <w:rFonts w:ascii="Candara" w:hAnsi="Candara" w:cs="Arial"/>
          <w:sz w:val="22"/>
          <w:szCs w:val="22"/>
        </w:rPr>
        <w:t xml:space="preserve">Su representante, el C._____________________________, en su carácter de _____________________, se encuentra facultado para suscribir el presente instrumento jurídico en representación de </w:t>
      </w:r>
      <w:r w:rsidRPr="004F4116">
        <w:rPr>
          <w:rFonts w:ascii="Candara" w:hAnsi="Candara" w:cs="Arial"/>
          <w:b/>
          <w:sz w:val="22"/>
          <w:szCs w:val="22"/>
        </w:rPr>
        <w:t>“EL INSTITUTO”</w:t>
      </w:r>
      <w:r w:rsidRPr="004F4116">
        <w:rPr>
          <w:rFonts w:ascii="Candara" w:hAnsi="Candara" w:cs="Arial"/>
          <w:sz w:val="22"/>
          <w:szCs w:val="22"/>
        </w:rPr>
        <w:t>, de acuerdo al poder que se contiene en la Escritura Pública número _____, del __ de ______ de ____, pasada ante la fe del Licenciado ____________, Notario Público número _____ de la ciudad de _______.</w:t>
      </w:r>
    </w:p>
    <w:p w:rsidR="0059367E" w:rsidRPr="004F4116" w:rsidRDefault="0059367E">
      <w:pPr>
        <w:jc w:val="both"/>
        <w:rPr>
          <w:rFonts w:ascii="Candara" w:hAnsi="Candara" w:cs="Arial"/>
          <w:b/>
          <w:sz w:val="22"/>
          <w:szCs w:val="22"/>
        </w:rPr>
      </w:pPr>
    </w:p>
    <w:p w:rsidR="0059367E" w:rsidRPr="004F4116" w:rsidRDefault="0059367E">
      <w:pPr>
        <w:jc w:val="both"/>
        <w:rPr>
          <w:rFonts w:ascii="Candara" w:hAnsi="Candara" w:cs="Arial"/>
          <w:b/>
          <w:bCs/>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 xml:space="preserve">(En tratándose de contratos </w:t>
      </w:r>
      <w:r w:rsidRPr="004F4116">
        <w:rPr>
          <w:rFonts w:ascii="Candara" w:hAnsi="Candara" w:cs="Arial"/>
          <w:b/>
          <w:bCs/>
          <w:i/>
          <w:sz w:val="22"/>
          <w:szCs w:val="22"/>
          <w:u w:val="single"/>
        </w:rPr>
        <w:t>que rebasen las asignaciones del ejercicio presupuestario correspondiente, de conformidad con lo dispuesto en el artículo 277 F, de la Ley del Seguro Social, la representación legal corresponde al C. Director General del Instituto, debiendo insertar, en sustitución del párrafo que antecede, el texto siguiente:)</w:t>
      </w:r>
    </w:p>
    <w:p w:rsidR="0059367E" w:rsidRPr="004F4116" w:rsidRDefault="0059367E">
      <w:pPr>
        <w:jc w:val="both"/>
        <w:rPr>
          <w:rFonts w:ascii="Candara" w:hAnsi="Candara" w:cs="Arial"/>
          <w:b/>
          <w:sz w:val="22"/>
          <w:szCs w:val="22"/>
        </w:rPr>
      </w:pPr>
    </w:p>
    <w:p w:rsidR="0059367E" w:rsidRPr="004F4116" w:rsidRDefault="0059367E">
      <w:pPr>
        <w:ind w:left="708" w:right="51"/>
        <w:jc w:val="both"/>
        <w:rPr>
          <w:rFonts w:ascii="Candara" w:hAnsi="Candara" w:cs="Arial"/>
          <w:sz w:val="22"/>
          <w:szCs w:val="22"/>
        </w:rPr>
      </w:pPr>
      <w:r w:rsidRPr="004F4116">
        <w:rPr>
          <w:rFonts w:ascii="Candara" w:hAnsi="Candara" w:cs="Arial"/>
          <w:sz w:val="22"/>
          <w:szCs w:val="22"/>
        </w:rPr>
        <w:t xml:space="preserve">Su representante, acredita su personalidad con la escritura pública número _____ de fecha __ de ____ de ____, pasada ante la fe del Lic. _____________, Notario Público ____ de la Ciudad de _______, inscrita con el folio mercantil número ______, en la Dirección General del Registro Público de Comercio el ___ de ____ del ____, en el que consta su carácter de Representante Legal, con las facultades que le confiere el artículo 268, fracción III, de la Ley del Seguro Social y 71, fracción II, del Reglamento de Organización Interna del Instituto Mexicano del Seguro Social y, que con fundamento en el Artículo 277 F de la invocada Ley, se encuentra autorizado a celebrar contratos que rebasen las asignaciones presupuestarias aprobadas para el presente ejercicio fiscal, en términos del </w:t>
      </w:r>
      <w:r w:rsidRPr="004F4116">
        <w:rPr>
          <w:rFonts w:ascii="Candara" w:hAnsi="Candara" w:cs="Arial"/>
          <w:bCs/>
          <w:sz w:val="22"/>
          <w:szCs w:val="22"/>
        </w:rPr>
        <w:t>Acuerdo número ______, dictado por el</w:t>
      </w:r>
      <w:r w:rsidRPr="004F4116">
        <w:rPr>
          <w:rFonts w:ascii="Candara" w:hAnsi="Candara" w:cs="Arial"/>
          <w:bCs/>
          <w:caps/>
          <w:sz w:val="22"/>
          <w:szCs w:val="22"/>
        </w:rPr>
        <w:t xml:space="preserve"> H. C</w:t>
      </w:r>
      <w:r w:rsidRPr="004F4116">
        <w:rPr>
          <w:rFonts w:ascii="Candara" w:hAnsi="Candara" w:cs="Arial"/>
          <w:bCs/>
          <w:sz w:val="22"/>
          <w:szCs w:val="22"/>
        </w:rPr>
        <w:t>onsejo</w:t>
      </w:r>
      <w:r w:rsidRPr="004F4116">
        <w:rPr>
          <w:rFonts w:ascii="Candara" w:hAnsi="Candara" w:cs="Arial"/>
          <w:bCs/>
          <w:caps/>
          <w:sz w:val="22"/>
          <w:szCs w:val="22"/>
        </w:rPr>
        <w:t xml:space="preserve"> </w:t>
      </w:r>
      <w:r w:rsidRPr="004F4116">
        <w:rPr>
          <w:rFonts w:ascii="Candara" w:hAnsi="Candara" w:cs="Arial"/>
          <w:bCs/>
          <w:sz w:val="22"/>
          <w:szCs w:val="22"/>
        </w:rPr>
        <w:t>Técnico en sesión de fecha ___ de ______ de ______</w:t>
      </w:r>
      <w:r w:rsidRPr="004F4116">
        <w:rPr>
          <w:rFonts w:ascii="Candara" w:hAnsi="Candara" w:cs="Arial"/>
          <w:sz w:val="22"/>
          <w:szCs w:val="22"/>
        </w:rPr>
        <w:t>.</w:t>
      </w:r>
    </w:p>
    <w:p w:rsidR="0059367E" w:rsidRPr="004F4116" w:rsidRDefault="0059367E">
      <w:pPr>
        <w:jc w:val="both"/>
        <w:rPr>
          <w:rFonts w:ascii="Candara" w:hAnsi="Candara" w:cs="Arial"/>
          <w:b/>
          <w:sz w:val="22"/>
          <w:szCs w:val="22"/>
        </w:rPr>
      </w:pPr>
    </w:p>
    <w:p w:rsidR="0059367E" w:rsidRPr="004F4116" w:rsidRDefault="0059367E">
      <w:pPr>
        <w:tabs>
          <w:tab w:val="left" w:pos="-8356"/>
        </w:tabs>
        <w:ind w:left="708" w:hanging="540"/>
        <w:jc w:val="both"/>
        <w:rPr>
          <w:rFonts w:ascii="Candara" w:hAnsi="Candara" w:cs="Arial"/>
          <w:sz w:val="22"/>
          <w:szCs w:val="22"/>
        </w:rPr>
      </w:pPr>
      <w:r w:rsidRPr="004F4116">
        <w:rPr>
          <w:rFonts w:ascii="Candara" w:hAnsi="Candara" w:cs="Arial"/>
          <w:b/>
          <w:sz w:val="22"/>
          <w:szCs w:val="22"/>
        </w:rPr>
        <w:t xml:space="preserve">I.4.  </w:t>
      </w:r>
      <w:r w:rsidRPr="004F4116">
        <w:rPr>
          <w:rFonts w:ascii="Candara" w:hAnsi="Candara" w:cs="Arial"/>
          <w:b/>
          <w:sz w:val="22"/>
          <w:szCs w:val="22"/>
        </w:rPr>
        <w:tab/>
      </w:r>
      <w:r w:rsidRPr="004F4116">
        <w:rPr>
          <w:rFonts w:ascii="Candara" w:hAnsi="Candara" w:cs="Arial"/>
          <w:sz w:val="22"/>
          <w:szCs w:val="22"/>
        </w:rPr>
        <w:t xml:space="preserve">Para el cumplimiento de sus funciones y la realización de sus actividades, requiere de la prestación del servicio de ______________________ </w:t>
      </w:r>
      <w:r w:rsidRPr="004F4116">
        <w:rPr>
          <w:rFonts w:ascii="Candara" w:hAnsi="Candara" w:cs="Arial"/>
          <w:b/>
          <w:i/>
          <w:sz w:val="22"/>
          <w:szCs w:val="22"/>
          <w:u w:val="single"/>
        </w:rPr>
        <w:t>(describir en términos generales los servicios a contratar)</w:t>
      </w:r>
      <w:r w:rsidRPr="004F4116">
        <w:rPr>
          <w:rFonts w:ascii="Candara" w:hAnsi="Candara" w:cs="Arial"/>
          <w:sz w:val="22"/>
          <w:szCs w:val="22"/>
        </w:rPr>
        <w:t>.</w:t>
      </w:r>
    </w:p>
    <w:p w:rsidR="0059367E" w:rsidRPr="004F4116" w:rsidRDefault="0059367E">
      <w:pPr>
        <w:jc w:val="both"/>
        <w:rPr>
          <w:rFonts w:ascii="Candara" w:hAnsi="Candara" w:cs="Arial"/>
          <w:sz w:val="22"/>
          <w:szCs w:val="22"/>
        </w:rPr>
      </w:pPr>
    </w:p>
    <w:p w:rsidR="0059367E" w:rsidRPr="004F4116" w:rsidRDefault="0059367E">
      <w:pPr>
        <w:ind w:left="708" w:hanging="540"/>
        <w:jc w:val="both"/>
        <w:rPr>
          <w:rFonts w:ascii="Candara" w:hAnsi="Candara" w:cs="Arial"/>
          <w:sz w:val="22"/>
          <w:szCs w:val="22"/>
        </w:rPr>
      </w:pPr>
      <w:r w:rsidRPr="004F4116">
        <w:rPr>
          <w:rFonts w:ascii="Candara" w:hAnsi="Candara" w:cs="Arial"/>
          <w:b/>
          <w:sz w:val="22"/>
          <w:szCs w:val="22"/>
        </w:rPr>
        <w:t xml:space="preserve">I.5.  </w:t>
      </w:r>
      <w:r w:rsidRPr="004F4116">
        <w:rPr>
          <w:rFonts w:ascii="Candara" w:hAnsi="Candara" w:cs="Arial"/>
          <w:b/>
          <w:sz w:val="22"/>
          <w:szCs w:val="22"/>
        </w:rPr>
        <w:tab/>
      </w:r>
      <w:r w:rsidRPr="004F4116">
        <w:rPr>
          <w:rFonts w:ascii="Candara" w:hAnsi="Candara" w:cs="Arial"/>
          <w:sz w:val="22"/>
          <w:szCs w:val="22"/>
        </w:rPr>
        <w:t xml:space="preserve">Para cubrir las erogaciones que se deriven del presente contrato, cuenta con recursos disponibles suficientes, no comprometidos, en la partida presupuestal número __________, de conformidad con el dictamen de disponibilidad presupuestal número __________, mismo que se agrega al presente instrumento jurídico como </w:t>
      </w:r>
      <w:r w:rsidRPr="004F4116">
        <w:rPr>
          <w:rFonts w:ascii="Candara" w:hAnsi="Candara" w:cs="Arial"/>
          <w:b/>
          <w:sz w:val="22"/>
          <w:szCs w:val="22"/>
        </w:rPr>
        <w:t>Anexo ___ (___)</w:t>
      </w:r>
      <w:r w:rsidRPr="004F4116">
        <w:rPr>
          <w:rFonts w:ascii="Candara" w:hAnsi="Candara" w:cs="Arial"/>
          <w:sz w:val="22"/>
          <w:szCs w:val="22"/>
        </w:rPr>
        <w:t>.</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b/>
          <w:bCs/>
          <w:i/>
          <w:sz w:val="22"/>
          <w:szCs w:val="22"/>
          <w:u w:val="single"/>
        </w:rPr>
      </w:pPr>
      <w:r w:rsidRPr="004F4116">
        <w:rPr>
          <w:rFonts w:ascii="Candara" w:hAnsi="Candara" w:cs="Arial"/>
          <w:b/>
          <w:bCs/>
          <w:i/>
          <w:sz w:val="22"/>
          <w:szCs w:val="22"/>
          <w:u w:val="single"/>
        </w:rPr>
        <w:t>NOTA: (Se deberá insertar el texto siguiente, en tratándose de aquellos contratos que sean suscritos en un ejercicio presupuestario anterior al del inicio de su vigencia, de conformidad con lo dispuesto en el artículo 25, segundo párrafo de la LAASSP):</w:t>
      </w:r>
    </w:p>
    <w:p w:rsidR="0059367E" w:rsidRPr="004F4116" w:rsidRDefault="0059367E">
      <w:pPr>
        <w:jc w:val="both"/>
        <w:rPr>
          <w:rFonts w:ascii="Candara" w:hAnsi="Candara" w:cs="Arial"/>
          <w:b/>
          <w:bCs/>
          <w:i/>
          <w:sz w:val="22"/>
          <w:szCs w:val="22"/>
          <w:u w:val="single"/>
        </w:rPr>
      </w:pPr>
    </w:p>
    <w:p w:rsidR="0059367E" w:rsidRPr="004F4116" w:rsidRDefault="0059367E">
      <w:pPr>
        <w:ind w:left="708"/>
        <w:jc w:val="both"/>
        <w:rPr>
          <w:rFonts w:ascii="Candara" w:hAnsi="Candara" w:cs="Arial"/>
          <w:bCs/>
          <w:sz w:val="22"/>
          <w:szCs w:val="22"/>
        </w:rPr>
      </w:pPr>
      <w:r w:rsidRPr="004F4116">
        <w:rPr>
          <w:rFonts w:ascii="Candara" w:hAnsi="Candara" w:cs="Arial"/>
          <w:bCs/>
          <w:sz w:val="22"/>
          <w:szCs w:val="22"/>
        </w:rPr>
        <w:t xml:space="preserve">Los recursos presupuestarios a ejercer con motivo del presente instrumento jurídico, quedan sujetos para fines de ejecución y pago, a la disponibilidad presupuestaria con que cuente </w:t>
      </w:r>
      <w:r w:rsidRPr="004F4116">
        <w:rPr>
          <w:rFonts w:ascii="Candara" w:hAnsi="Candara" w:cs="Arial"/>
          <w:b/>
          <w:sz w:val="22"/>
          <w:szCs w:val="22"/>
        </w:rPr>
        <w:t>“EL INSTITUTO”</w:t>
      </w:r>
      <w:r w:rsidRPr="004F4116">
        <w:rPr>
          <w:rFonts w:ascii="Candara" w:hAnsi="Candara" w:cs="Arial"/>
          <w:bCs/>
          <w:sz w:val="22"/>
          <w:szCs w:val="22"/>
        </w:rPr>
        <w:t>, conforme al Presupuesto de Egresos de la Federación que apruebe la H. Cámara de Diputados del Congreso de la Unión, sin responsabilidad alguna para</w:t>
      </w:r>
      <w:r w:rsidRPr="004F4116">
        <w:rPr>
          <w:rFonts w:ascii="Candara" w:hAnsi="Candara" w:cs="Arial"/>
          <w:b/>
          <w:bCs/>
          <w:sz w:val="22"/>
          <w:szCs w:val="22"/>
        </w:rPr>
        <w:t xml:space="preserve"> </w:t>
      </w:r>
      <w:r w:rsidRPr="004F4116">
        <w:rPr>
          <w:rFonts w:ascii="Candara" w:hAnsi="Candara" w:cs="Arial"/>
          <w:b/>
          <w:sz w:val="22"/>
          <w:szCs w:val="22"/>
        </w:rPr>
        <w:t>“EL INSTITUTO”</w:t>
      </w:r>
      <w:r w:rsidRPr="004F4116">
        <w:rPr>
          <w:rFonts w:ascii="Candara" w:hAnsi="Candara" w:cs="Arial"/>
          <w:bCs/>
          <w:sz w:val="22"/>
          <w:szCs w:val="22"/>
        </w:rPr>
        <w:t>.</w:t>
      </w:r>
    </w:p>
    <w:p w:rsidR="0059367E" w:rsidRPr="004F4116" w:rsidRDefault="0059367E">
      <w:pPr>
        <w:jc w:val="both"/>
        <w:rPr>
          <w:rFonts w:ascii="Candara" w:hAnsi="Candara" w:cs="Arial"/>
          <w:b/>
          <w:bCs/>
          <w:i/>
          <w:sz w:val="22"/>
          <w:szCs w:val="22"/>
          <w:u w:val="single"/>
        </w:rPr>
      </w:pPr>
    </w:p>
    <w:p w:rsidR="0059367E" w:rsidRPr="004F4116" w:rsidRDefault="0059367E">
      <w:pPr>
        <w:jc w:val="both"/>
        <w:rPr>
          <w:rFonts w:ascii="Candara" w:hAnsi="Candara" w:cs="Arial"/>
          <w:b/>
          <w:bCs/>
          <w:i/>
          <w:sz w:val="22"/>
          <w:szCs w:val="22"/>
          <w:u w:val="single"/>
        </w:rPr>
      </w:pPr>
      <w:r w:rsidRPr="004F4116">
        <w:rPr>
          <w:rFonts w:ascii="Candara" w:hAnsi="Candara" w:cs="Arial"/>
          <w:b/>
          <w:bCs/>
          <w:i/>
          <w:sz w:val="22"/>
          <w:szCs w:val="22"/>
          <w:u w:val="single"/>
        </w:rPr>
        <w:t>NOTA: (En tratándose de aquellos contratos que rebasen las asignaciones del ejercicio presupuestario correspondiente, de conformidad con lo dispuesto en el artículo 277 F, de la Ley del Seguro Social, se deberá insertar el texto siguiente):</w:t>
      </w:r>
    </w:p>
    <w:p w:rsidR="0059367E" w:rsidRPr="004F4116" w:rsidRDefault="0059367E">
      <w:pPr>
        <w:jc w:val="both"/>
        <w:rPr>
          <w:rFonts w:ascii="Candara" w:hAnsi="Candara" w:cs="Arial"/>
          <w:b/>
          <w:bCs/>
          <w:i/>
          <w:sz w:val="22"/>
          <w:szCs w:val="22"/>
          <w:u w:val="single"/>
        </w:rPr>
      </w:pPr>
    </w:p>
    <w:p w:rsidR="0059367E" w:rsidRPr="004F4116" w:rsidRDefault="0059367E">
      <w:pPr>
        <w:ind w:left="708"/>
        <w:jc w:val="both"/>
        <w:rPr>
          <w:rFonts w:ascii="Candara" w:hAnsi="Candara" w:cs="Arial"/>
          <w:bCs/>
          <w:i/>
          <w:sz w:val="22"/>
          <w:szCs w:val="22"/>
        </w:rPr>
      </w:pPr>
      <w:r w:rsidRPr="004F4116">
        <w:rPr>
          <w:rFonts w:ascii="Candara" w:hAnsi="Candara" w:cs="Arial"/>
          <w:bCs/>
          <w:sz w:val="22"/>
          <w:szCs w:val="22"/>
        </w:rPr>
        <w:t xml:space="preserve">Los compromisos excedentes no cubiertos durante el presente ejercicio, quedan sujetos para fines de ejecución y pago, a la disponibilidad presupuestaria con que cuente </w:t>
      </w:r>
      <w:r w:rsidRPr="004F4116">
        <w:rPr>
          <w:rFonts w:ascii="Candara" w:hAnsi="Candara" w:cs="Arial"/>
          <w:b/>
          <w:sz w:val="22"/>
          <w:szCs w:val="22"/>
        </w:rPr>
        <w:t>“EL INSTITUTO”</w:t>
      </w:r>
      <w:r w:rsidRPr="004F4116">
        <w:rPr>
          <w:rFonts w:ascii="Candara" w:hAnsi="Candara" w:cs="Arial"/>
          <w:bCs/>
          <w:sz w:val="22"/>
          <w:szCs w:val="22"/>
        </w:rPr>
        <w:t xml:space="preserve">, conforme al Presupuesto de Egresos de la Federación que apruebe la H. Cámara de Diputados del Congreso de la Unión, sin responsabilidad alguna para </w:t>
      </w:r>
      <w:r w:rsidRPr="004F4116">
        <w:rPr>
          <w:rFonts w:ascii="Candara" w:hAnsi="Candara" w:cs="Arial"/>
          <w:b/>
          <w:sz w:val="22"/>
          <w:szCs w:val="22"/>
        </w:rPr>
        <w:t>“EL INSTITUTO”</w:t>
      </w:r>
      <w:r w:rsidRPr="004F4116">
        <w:rPr>
          <w:rFonts w:ascii="Candara" w:hAnsi="Candara" w:cs="Arial"/>
          <w:bCs/>
          <w:i/>
          <w:sz w:val="22"/>
          <w:szCs w:val="22"/>
        </w:rPr>
        <w:t>.</w:t>
      </w:r>
    </w:p>
    <w:p w:rsidR="0059367E" w:rsidRPr="004F4116" w:rsidRDefault="0059367E">
      <w:pPr>
        <w:jc w:val="both"/>
        <w:rPr>
          <w:rFonts w:ascii="Candara" w:hAnsi="Candara" w:cs="Arial"/>
          <w:sz w:val="22"/>
          <w:szCs w:val="22"/>
        </w:rPr>
      </w:pPr>
    </w:p>
    <w:p w:rsidR="0059367E" w:rsidRPr="004F4116" w:rsidRDefault="0059367E">
      <w:pPr>
        <w:ind w:left="705" w:hanging="525"/>
        <w:jc w:val="both"/>
        <w:rPr>
          <w:rFonts w:ascii="Candara" w:hAnsi="Candara" w:cs="Arial"/>
          <w:sz w:val="22"/>
          <w:szCs w:val="22"/>
        </w:rPr>
      </w:pPr>
      <w:r w:rsidRPr="004F4116">
        <w:rPr>
          <w:rFonts w:ascii="Candara" w:hAnsi="Candara" w:cs="Arial"/>
          <w:b/>
          <w:sz w:val="22"/>
          <w:szCs w:val="22"/>
        </w:rPr>
        <w:t>I.6.</w:t>
      </w:r>
      <w:r w:rsidRPr="004F4116">
        <w:rPr>
          <w:rFonts w:ascii="Candara" w:hAnsi="Candara" w:cs="Arial"/>
          <w:b/>
          <w:sz w:val="22"/>
          <w:szCs w:val="22"/>
        </w:rPr>
        <w:tab/>
      </w:r>
      <w:r w:rsidRPr="004F4116">
        <w:rPr>
          <w:rFonts w:ascii="Candara" w:hAnsi="Candara" w:cs="Arial"/>
          <w:sz w:val="22"/>
          <w:szCs w:val="22"/>
        </w:rPr>
        <w:t xml:space="preserve">El presente contrato fue adjudicado a </w:t>
      </w:r>
      <w:r w:rsidRPr="004F4116">
        <w:rPr>
          <w:rFonts w:ascii="Candara" w:hAnsi="Candara" w:cs="Arial"/>
          <w:b/>
          <w:sz w:val="22"/>
          <w:szCs w:val="22"/>
        </w:rPr>
        <w:t xml:space="preserve">“EL PROVEEDOR” </w:t>
      </w:r>
      <w:r w:rsidRPr="004F4116">
        <w:rPr>
          <w:rFonts w:ascii="Candara" w:hAnsi="Candara" w:cs="Arial"/>
          <w:sz w:val="22"/>
          <w:szCs w:val="22"/>
        </w:rPr>
        <w:t xml:space="preserve">mediante el procedimiento de _______________ </w:t>
      </w:r>
      <w:r w:rsidRPr="004F4116">
        <w:rPr>
          <w:rFonts w:ascii="Candara" w:hAnsi="Candara" w:cs="Arial"/>
          <w:b/>
          <w:i/>
          <w:sz w:val="22"/>
          <w:szCs w:val="22"/>
          <w:u w:val="single"/>
        </w:rPr>
        <w:t>(especificar el procedimiento instrumentado, sea licitación pública nacional, Invitación a cuando menos tres personas nacional o adjudicación directa)</w:t>
      </w:r>
      <w:r w:rsidRPr="004F4116">
        <w:rPr>
          <w:rFonts w:ascii="Candara" w:hAnsi="Candara" w:cs="Arial"/>
          <w:sz w:val="22"/>
          <w:szCs w:val="22"/>
        </w:rPr>
        <w:t xml:space="preserve">, con fundamento en lo dispuesto por los artículos 134, de la Constitución Política de los Estados Unidos Mexicanos y ______________ </w:t>
      </w:r>
      <w:r w:rsidRPr="004F4116">
        <w:rPr>
          <w:rFonts w:ascii="Candara" w:hAnsi="Candara" w:cs="Arial"/>
          <w:b/>
          <w:i/>
          <w:sz w:val="22"/>
          <w:szCs w:val="22"/>
          <w:u w:val="single"/>
        </w:rPr>
        <w:t>(anotar el fundamento legal correspondiente)</w:t>
      </w:r>
      <w:r w:rsidRPr="004F4116">
        <w:rPr>
          <w:rFonts w:ascii="Candara" w:hAnsi="Candara" w:cs="Arial"/>
          <w:sz w:val="22"/>
          <w:szCs w:val="22"/>
        </w:rPr>
        <w:t xml:space="preserve">, de la Ley de Adquisiciones, Arrendamientos y Servicios del Sector Público. </w:t>
      </w:r>
    </w:p>
    <w:p w:rsidR="0059367E" w:rsidRPr="004F4116" w:rsidRDefault="0059367E">
      <w:pPr>
        <w:jc w:val="both"/>
        <w:rPr>
          <w:rFonts w:ascii="Candara" w:hAnsi="Candara" w:cs="Arial"/>
          <w:sz w:val="22"/>
          <w:szCs w:val="22"/>
        </w:rPr>
      </w:pPr>
    </w:p>
    <w:p w:rsidR="0059367E" w:rsidRPr="004F4116" w:rsidRDefault="0059367E">
      <w:pPr>
        <w:ind w:left="705" w:hanging="525"/>
        <w:jc w:val="both"/>
        <w:rPr>
          <w:rFonts w:ascii="Candara" w:hAnsi="Candara" w:cs="Arial"/>
          <w:sz w:val="22"/>
          <w:szCs w:val="22"/>
        </w:rPr>
      </w:pPr>
      <w:r w:rsidRPr="004F4116">
        <w:rPr>
          <w:rFonts w:ascii="Candara" w:hAnsi="Candara" w:cs="Arial"/>
          <w:b/>
          <w:sz w:val="22"/>
          <w:szCs w:val="22"/>
        </w:rPr>
        <w:t>I.7.</w:t>
      </w:r>
      <w:bookmarkStart w:id="4" w:name="_DV_M30"/>
      <w:bookmarkEnd w:id="4"/>
      <w:r w:rsidRPr="004F4116">
        <w:rPr>
          <w:rFonts w:ascii="Candara" w:hAnsi="Candara" w:cs="Arial"/>
          <w:b/>
          <w:sz w:val="22"/>
          <w:szCs w:val="22"/>
        </w:rPr>
        <w:tab/>
      </w:r>
      <w:r w:rsidRPr="004F4116">
        <w:rPr>
          <w:rFonts w:ascii="Candara" w:hAnsi="Candara" w:cs="Arial"/>
          <w:sz w:val="22"/>
          <w:szCs w:val="22"/>
        </w:rPr>
        <w:t>Con fecha __</w:t>
      </w:r>
      <w:bookmarkStart w:id="5" w:name="_DV_M32"/>
      <w:bookmarkEnd w:id="5"/>
      <w:r w:rsidRPr="004F4116">
        <w:rPr>
          <w:rFonts w:ascii="Candara" w:hAnsi="Candara" w:cs="Arial"/>
          <w:sz w:val="22"/>
          <w:szCs w:val="22"/>
        </w:rPr>
        <w:t xml:space="preserve"> de _____ de ____, la _____________ </w:t>
      </w:r>
      <w:r w:rsidRPr="004F4116">
        <w:rPr>
          <w:rFonts w:ascii="Candara" w:hAnsi="Candara" w:cs="Arial"/>
          <w:b/>
          <w:i/>
          <w:sz w:val="22"/>
          <w:szCs w:val="22"/>
        </w:rPr>
        <w:t>(indicar la denominación de la unidad administrativa adquirente)</w:t>
      </w:r>
      <w:r w:rsidRPr="004F4116">
        <w:rPr>
          <w:rFonts w:ascii="Candara" w:hAnsi="Candara" w:cs="Arial"/>
          <w:sz w:val="22"/>
          <w:szCs w:val="22"/>
        </w:rPr>
        <w:t xml:space="preserve">, emitió el__________ </w:t>
      </w:r>
      <w:r w:rsidRPr="004F4116">
        <w:rPr>
          <w:rFonts w:ascii="Candara" w:hAnsi="Candara" w:cs="Arial"/>
          <w:b/>
          <w:i/>
          <w:sz w:val="22"/>
          <w:szCs w:val="22"/>
          <w:u w:val="single"/>
        </w:rPr>
        <w:t>(anotar el documento o acto en el que consta la adjudicación y su fecha de emisión)</w:t>
      </w:r>
      <w:r w:rsidRPr="004F4116">
        <w:rPr>
          <w:rFonts w:ascii="Candara" w:hAnsi="Candara" w:cs="Arial"/>
          <w:sz w:val="22"/>
          <w:szCs w:val="22"/>
        </w:rPr>
        <w:t xml:space="preserve"> del procedimiento de contratación mencionado en la Declaración que antecede.</w:t>
      </w:r>
    </w:p>
    <w:p w:rsidR="0059367E" w:rsidRPr="004F4116" w:rsidRDefault="0059367E">
      <w:pPr>
        <w:ind w:left="360" w:hanging="360"/>
        <w:jc w:val="both"/>
        <w:rPr>
          <w:rFonts w:ascii="Candara" w:hAnsi="Candara" w:cs="Arial"/>
          <w:b/>
          <w:sz w:val="22"/>
          <w:szCs w:val="22"/>
        </w:rPr>
      </w:pPr>
    </w:p>
    <w:p w:rsidR="0059367E" w:rsidRPr="004F4116" w:rsidRDefault="0059367E">
      <w:pPr>
        <w:ind w:left="705" w:hanging="525"/>
        <w:jc w:val="both"/>
        <w:rPr>
          <w:rFonts w:ascii="Candara" w:hAnsi="Candara" w:cs="Arial"/>
          <w:sz w:val="22"/>
          <w:szCs w:val="22"/>
        </w:rPr>
      </w:pPr>
      <w:r w:rsidRPr="004F4116">
        <w:rPr>
          <w:rFonts w:ascii="Candara" w:hAnsi="Candara" w:cs="Arial"/>
          <w:b/>
          <w:sz w:val="22"/>
          <w:szCs w:val="22"/>
        </w:rPr>
        <w:t xml:space="preserve">I.8 </w:t>
      </w:r>
      <w:r w:rsidRPr="004F4116">
        <w:rPr>
          <w:rFonts w:ascii="Candara" w:hAnsi="Candara" w:cs="Arial"/>
          <w:b/>
          <w:sz w:val="22"/>
          <w:szCs w:val="22"/>
        </w:rPr>
        <w:tab/>
      </w:r>
      <w:r w:rsidRPr="004F4116">
        <w:rPr>
          <w:rFonts w:ascii="Candara" w:hAnsi="Candara" w:cs="Arial"/>
          <w:b/>
          <w:sz w:val="22"/>
          <w:szCs w:val="22"/>
        </w:rPr>
        <w:tab/>
      </w:r>
      <w:r w:rsidRPr="004F4116">
        <w:rPr>
          <w:rFonts w:ascii="Candara" w:hAnsi="Candara" w:cs="Arial"/>
          <w:sz w:val="22"/>
          <w:szCs w:val="22"/>
        </w:rPr>
        <w:t xml:space="preserve">Señala como domicilio para todos los efectos de este acto jurídico el ubicado en ______________ </w:t>
      </w:r>
      <w:r w:rsidRPr="004F4116">
        <w:rPr>
          <w:rFonts w:ascii="Candara" w:hAnsi="Candara" w:cs="Arial"/>
          <w:b/>
          <w:i/>
          <w:sz w:val="22"/>
          <w:szCs w:val="22"/>
          <w:u w:val="single"/>
        </w:rPr>
        <w:t>(indicar el domicilio de la unidad administrativa contratante, señalando calle, número, colonia, código postal y ciudad)</w:t>
      </w:r>
      <w:r w:rsidRPr="004F4116">
        <w:rPr>
          <w:rFonts w:ascii="Candara" w:hAnsi="Candara" w:cs="Arial"/>
          <w:sz w:val="22"/>
          <w:szCs w:val="22"/>
        </w:rPr>
        <w:t>.</w:t>
      </w:r>
    </w:p>
    <w:p w:rsidR="0059367E" w:rsidRPr="004F4116" w:rsidRDefault="0059367E">
      <w:pPr>
        <w:jc w:val="both"/>
        <w:rPr>
          <w:rFonts w:ascii="Candara" w:hAnsi="Candara" w:cs="Arial"/>
          <w:b/>
          <w:sz w:val="22"/>
          <w:szCs w:val="22"/>
        </w:rPr>
      </w:pPr>
    </w:p>
    <w:p w:rsidR="0059367E" w:rsidRPr="004F4116" w:rsidRDefault="0059367E">
      <w:pPr>
        <w:ind w:left="720" w:hanging="540"/>
        <w:jc w:val="both"/>
        <w:rPr>
          <w:rFonts w:ascii="Candara" w:hAnsi="Candara" w:cs="Arial"/>
          <w:sz w:val="22"/>
          <w:szCs w:val="22"/>
          <w:lang w:val="es-ES_tradnl"/>
        </w:rPr>
      </w:pPr>
      <w:r w:rsidRPr="004F4116">
        <w:rPr>
          <w:rFonts w:ascii="Candara" w:hAnsi="Candara" w:cs="Arial"/>
          <w:b/>
          <w:sz w:val="22"/>
          <w:szCs w:val="22"/>
          <w:lang w:val="es-ES_tradnl"/>
        </w:rPr>
        <w:t>1.9.</w:t>
      </w:r>
      <w:r w:rsidRPr="004F4116">
        <w:rPr>
          <w:rFonts w:ascii="Candara" w:hAnsi="Candara" w:cs="Arial"/>
          <w:sz w:val="22"/>
          <w:szCs w:val="22"/>
          <w:lang w:val="es-ES_tradnl"/>
        </w:rPr>
        <w:t xml:space="preserve">  En caso de discrepancia, en el contenido del presente contrato en relación con el de la Convocatoria de licitación, prevalecerá lo estipulado en el cuerpo general de la Convocatoria, así como el resultado de las juntas de aclaraciones.</w:t>
      </w:r>
    </w:p>
    <w:p w:rsidR="0059367E" w:rsidRPr="004F4116" w:rsidRDefault="0059367E">
      <w:pPr>
        <w:ind w:left="720"/>
        <w:jc w:val="both"/>
        <w:rPr>
          <w:rFonts w:ascii="Candara" w:hAnsi="Candara" w:cs="Arial"/>
          <w:sz w:val="22"/>
          <w:szCs w:val="22"/>
          <w:lang w:val="es-ES_tradnl"/>
        </w:rPr>
      </w:pPr>
    </w:p>
    <w:p w:rsidR="0059367E" w:rsidRPr="004F4116" w:rsidRDefault="0059367E">
      <w:pPr>
        <w:ind w:left="720"/>
        <w:jc w:val="both"/>
        <w:rPr>
          <w:rFonts w:ascii="Candara" w:hAnsi="Candara" w:cs="Arial"/>
          <w:sz w:val="22"/>
          <w:szCs w:val="22"/>
          <w:lang w:val="es-ES_tradnl"/>
        </w:rPr>
      </w:pPr>
      <w:r w:rsidRPr="004F4116">
        <w:rPr>
          <w:rFonts w:ascii="Candara" w:hAnsi="Candara" w:cs="Arial"/>
          <w:sz w:val="22"/>
          <w:szCs w:val="22"/>
          <w:lang w:val="es-ES_tradnl"/>
        </w:rPr>
        <w:t>Conforme a lo previsto en el Artículo 68A del Reglamento de la Ley de Adquisiciones, Arrendamientos y Servicios del Sector Público, el proveedor en caso de auditorias, visitas o inspecciones que practique la Secretaría de la Función Pública y el Órgano Interno de Control, debe proporcionar la información que en su momento requiera, relativa al presente contrato.</w:t>
      </w:r>
    </w:p>
    <w:p w:rsidR="0059367E" w:rsidRPr="004F4116" w:rsidRDefault="0059367E">
      <w:pPr>
        <w:jc w:val="both"/>
        <w:rPr>
          <w:rFonts w:ascii="Candara" w:hAnsi="Candara" w:cs="Arial"/>
          <w:b/>
          <w:sz w:val="22"/>
          <w:szCs w:val="22"/>
        </w:rPr>
      </w:pPr>
    </w:p>
    <w:p w:rsidR="0059367E" w:rsidRPr="004F4116" w:rsidRDefault="0059367E">
      <w:pPr>
        <w:pStyle w:val="Textoindependiente22"/>
        <w:widowControl/>
        <w:numPr>
          <w:ilvl w:val="0"/>
          <w:numId w:val="8"/>
        </w:numPr>
        <w:tabs>
          <w:tab w:val="left" w:pos="8640"/>
        </w:tabs>
        <w:rPr>
          <w:rFonts w:ascii="Candara" w:hAnsi="Candara" w:cs="Arial"/>
          <w:sz w:val="22"/>
          <w:szCs w:val="22"/>
        </w:rPr>
      </w:pPr>
      <w:r w:rsidRPr="004F4116">
        <w:rPr>
          <w:rFonts w:ascii="Candara" w:hAnsi="Candara" w:cs="Arial"/>
          <w:b/>
          <w:sz w:val="22"/>
          <w:szCs w:val="22"/>
        </w:rPr>
        <w:t>“EL PROVEEDOR” declara que:</w:t>
      </w:r>
      <w:r w:rsidRPr="004F4116">
        <w:rPr>
          <w:rFonts w:ascii="Candara" w:hAnsi="Candara" w:cs="Arial"/>
          <w:sz w:val="22"/>
          <w:szCs w:val="22"/>
        </w:rPr>
        <w:t xml:space="preserve"> </w:t>
      </w:r>
    </w:p>
    <w:p w:rsidR="0059367E" w:rsidRPr="004F4116" w:rsidRDefault="0059367E">
      <w:pPr>
        <w:rPr>
          <w:rFonts w:ascii="Candara" w:hAnsi="Candara" w:cs="Arial"/>
          <w:sz w:val="22"/>
          <w:szCs w:val="22"/>
        </w:rPr>
      </w:pPr>
    </w:p>
    <w:p w:rsidR="0059367E" w:rsidRPr="004F4116" w:rsidRDefault="0059367E">
      <w:pPr>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(Si “EL PROVEEDOR” fuese una persona moral, se empleará el siguiente texto:)</w:t>
      </w:r>
    </w:p>
    <w:p w:rsidR="0059367E" w:rsidRPr="004F4116" w:rsidRDefault="0059367E">
      <w:pPr>
        <w:rPr>
          <w:rFonts w:ascii="Candara" w:hAnsi="Candara" w:cs="Arial"/>
          <w:sz w:val="22"/>
          <w:szCs w:val="22"/>
        </w:rPr>
      </w:pPr>
    </w:p>
    <w:p w:rsidR="0059367E" w:rsidRPr="004F4116" w:rsidRDefault="0059367E">
      <w:pPr>
        <w:ind w:left="705" w:hanging="525"/>
        <w:jc w:val="both"/>
        <w:rPr>
          <w:rFonts w:ascii="Candara" w:hAnsi="Candara" w:cs="Arial"/>
          <w:sz w:val="22"/>
          <w:szCs w:val="22"/>
        </w:rPr>
      </w:pPr>
      <w:r w:rsidRPr="004F4116">
        <w:rPr>
          <w:rFonts w:ascii="Candara" w:hAnsi="Candara" w:cs="Arial"/>
          <w:b/>
          <w:sz w:val="22"/>
          <w:szCs w:val="22"/>
        </w:rPr>
        <w:t>II.1.</w:t>
      </w:r>
      <w:r w:rsidRPr="004F4116">
        <w:rPr>
          <w:rFonts w:ascii="Candara" w:hAnsi="Candara" w:cs="Arial"/>
          <w:sz w:val="22"/>
          <w:szCs w:val="22"/>
        </w:rPr>
        <w:t xml:space="preserve"> </w:t>
      </w:r>
      <w:r w:rsidRPr="004F4116">
        <w:rPr>
          <w:rFonts w:ascii="Candara" w:hAnsi="Candara" w:cs="Arial"/>
          <w:sz w:val="22"/>
          <w:szCs w:val="22"/>
        </w:rPr>
        <w:tab/>
        <w:t xml:space="preserve">Es una persona moral constituida de conformidad con las leyes de los Estados Unidos Mexicanos, según consta en la Escritura Pública </w:t>
      </w:r>
      <w:r w:rsidRPr="004F4116">
        <w:rPr>
          <w:rFonts w:ascii="Candara" w:hAnsi="Candara" w:cs="Arial"/>
          <w:b/>
          <w:sz w:val="22"/>
          <w:szCs w:val="22"/>
          <w:u w:val="single"/>
        </w:rPr>
        <w:t>(o en su caso la póliza)</w:t>
      </w:r>
      <w:r w:rsidRPr="004F4116">
        <w:rPr>
          <w:rFonts w:ascii="Candara" w:hAnsi="Candara" w:cs="Arial"/>
          <w:sz w:val="22"/>
          <w:szCs w:val="22"/>
        </w:rPr>
        <w:t xml:space="preserve"> número _____, del __ de ______ de ____, pasada ante la fe del Licenciado ____________, Notario Público </w:t>
      </w:r>
      <w:r w:rsidRPr="004F4116">
        <w:rPr>
          <w:rFonts w:ascii="Candara" w:hAnsi="Candara" w:cs="Arial"/>
          <w:b/>
          <w:sz w:val="22"/>
          <w:szCs w:val="22"/>
          <w:u w:val="single"/>
        </w:rPr>
        <w:t>(o en su caso Corredor Público)</w:t>
      </w:r>
      <w:r w:rsidRPr="004F4116">
        <w:rPr>
          <w:rFonts w:ascii="Candara" w:hAnsi="Candara" w:cs="Arial"/>
          <w:sz w:val="22"/>
          <w:szCs w:val="22"/>
        </w:rPr>
        <w:t xml:space="preserve"> número _____ de la ciudad de _______</w:t>
      </w:r>
      <w:r w:rsidRPr="004F4116">
        <w:rPr>
          <w:rFonts w:ascii="Candara" w:hAnsi="Candara" w:cs="Arial"/>
          <w:color w:val="008080"/>
          <w:sz w:val="22"/>
          <w:szCs w:val="22"/>
        </w:rPr>
        <w:t xml:space="preserve">; </w:t>
      </w:r>
      <w:r w:rsidRPr="004F4116">
        <w:rPr>
          <w:rFonts w:ascii="Candara" w:hAnsi="Candara" w:cs="Arial"/>
          <w:sz w:val="22"/>
          <w:szCs w:val="22"/>
        </w:rPr>
        <w:t xml:space="preserve">e inscrita en el Registro Público de la Propiedad y el Comercio, bajo el folio mercantil número _____.” </w:t>
      </w:r>
    </w:p>
    <w:p w:rsidR="0059367E" w:rsidRPr="004F4116" w:rsidRDefault="0059367E">
      <w:pPr>
        <w:rPr>
          <w:rFonts w:ascii="Candara" w:hAnsi="Candara" w:cs="Arial"/>
          <w:sz w:val="22"/>
          <w:szCs w:val="22"/>
        </w:rPr>
      </w:pPr>
    </w:p>
    <w:p w:rsidR="0059367E" w:rsidRPr="004F4116" w:rsidRDefault="0059367E">
      <w:pPr>
        <w:ind w:left="705" w:hanging="525"/>
        <w:jc w:val="both"/>
        <w:rPr>
          <w:rFonts w:ascii="Candara" w:hAnsi="Candara" w:cs="Arial"/>
          <w:sz w:val="22"/>
          <w:szCs w:val="22"/>
        </w:rPr>
      </w:pPr>
      <w:r w:rsidRPr="004F4116">
        <w:rPr>
          <w:rFonts w:ascii="Candara" w:hAnsi="Candara" w:cs="Arial"/>
          <w:b/>
          <w:sz w:val="22"/>
          <w:szCs w:val="22"/>
        </w:rPr>
        <w:t>II.2.</w:t>
      </w:r>
      <w:r w:rsidRPr="004F4116">
        <w:rPr>
          <w:rFonts w:ascii="Candara" w:hAnsi="Candara" w:cs="Arial"/>
          <w:sz w:val="22"/>
          <w:szCs w:val="22"/>
        </w:rPr>
        <w:t xml:space="preserve"> Se encuentra representada para la celebración de este contrato, por el C. _______, quien acredita su personalidad en términos de la escritura pública </w:t>
      </w:r>
      <w:r w:rsidRPr="004F4116">
        <w:rPr>
          <w:rFonts w:ascii="Candara" w:hAnsi="Candara" w:cs="Arial"/>
          <w:b/>
          <w:i/>
          <w:sz w:val="22"/>
          <w:szCs w:val="22"/>
          <w:u w:val="single"/>
        </w:rPr>
        <w:t>(o en su caso la póliza)</w:t>
      </w:r>
      <w:r w:rsidRPr="004F4116">
        <w:rPr>
          <w:rFonts w:ascii="Candara" w:hAnsi="Candara" w:cs="Arial"/>
          <w:sz w:val="22"/>
          <w:szCs w:val="22"/>
        </w:rPr>
        <w:t xml:space="preserve"> número ________, del __ de ________ de _____, pasada ante la fe del Licenciado ____________, Notario Público </w:t>
      </w:r>
      <w:r w:rsidRPr="004F4116">
        <w:rPr>
          <w:rFonts w:ascii="Candara" w:hAnsi="Candara" w:cs="Arial"/>
          <w:b/>
          <w:i/>
          <w:sz w:val="22"/>
          <w:szCs w:val="22"/>
          <w:u w:val="single"/>
        </w:rPr>
        <w:t>(o en su caso Corredor Público)</w:t>
      </w:r>
      <w:r w:rsidRPr="004F4116">
        <w:rPr>
          <w:rFonts w:ascii="Candara" w:hAnsi="Candara" w:cs="Arial"/>
          <w:sz w:val="22"/>
          <w:szCs w:val="22"/>
        </w:rPr>
        <w:t xml:space="preserve"> número ___, de la ciudad de __________, y manifiesta bajo protesta de decir verdad, que las facultades que le fueron conferidas no le han sido revocadas, modificadas ni restringidas en forma alguna.</w:t>
      </w:r>
    </w:p>
    <w:p w:rsidR="0059367E" w:rsidRPr="004F4116" w:rsidRDefault="0059367E">
      <w:pPr>
        <w:tabs>
          <w:tab w:val="left" w:pos="-19609"/>
        </w:tabs>
        <w:ind w:left="567" w:right="-93" w:hanging="567"/>
        <w:jc w:val="both"/>
        <w:rPr>
          <w:rFonts w:ascii="Candara" w:hAnsi="Candara" w:cs="Arial"/>
          <w:sz w:val="22"/>
          <w:szCs w:val="22"/>
        </w:rPr>
      </w:pPr>
    </w:p>
    <w:p w:rsidR="0059367E" w:rsidRPr="004F4116" w:rsidRDefault="0059367E">
      <w:pPr>
        <w:tabs>
          <w:tab w:val="left" w:pos="-8569"/>
        </w:tabs>
        <w:ind w:left="705" w:right="-93" w:hanging="525"/>
        <w:jc w:val="both"/>
        <w:rPr>
          <w:rFonts w:ascii="Candara" w:hAnsi="Candara" w:cs="Arial"/>
          <w:sz w:val="22"/>
          <w:szCs w:val="22"/>
        </w:rPr>
      </w:pPr>
      <w:r w:rsidRPr="004F4116">
        <w:rPr>
          <w:rFonts w:ascii="Candara" w:hAnsi="Candara" w:cs="Arial"/>
          <w:b/>
          <w:sz w:val="22"/>
          <w:szCs w:val="22"/>
        </w:rPr>
        <w:t>II.3.</w:t>
      </w:r>
      <w:r w:rsidRPr="004F4116">
        <w:rPr>
          <w:rFonts w:ascii="Candara" w:hAnsi="Candara" w:cs="Arial"/>
          <w:sz w:val="22"/>
          <w:szCs w:val="22"/>
        </w:rPr>
        <w:t xml:space="preserve"> De acuerdo con sus estatutos, su objeto social consiste entre otras actividades, en ___________________ </w:t>
      </w:r>
      <w:r w:rsidRPr="004F4116">
        <w:rPr>
          <w:rFonts w:ascii="Candara" w:hAnsi="Candara" w:cs="Arial"/>
          <w:b/>
          <w:sz w:val="22"/>
          <w:szCs w:val="22"/>
        </w:rPr>
        <w:t>(</w:t>
      </w:r>
      <w:r w:rsidRPr="004F4116">
        <w:rPr>
          <w:rFonts w:ascii="Candara" w:hAnsi="Candara" w:cs="Arial"/>
          <w:b/>
          <w:i/>
          <w:sz w:val="22"/>
          <w:szCs w:val="22"/>
          <w:u w:val="single"/>
        </w:rPr>
        <w:t>precisar las facultades del proveedor para la prestación del servicio, conforme al acta constitutiva de la sociedad mercantil</w:t>
      </w:r>
      <w:r w:rsidRPr="004F4116">
        <w:rPr>
          <w:rFonts w:ascii="Candara" w:hAnsi="Candara" w:cs="Arial"/>
          <w:b/>
          <w:sz w:val="22"/>
          <w:szCs w:val="22"/>
        </w:rPr>
        <w:t>)</w:t>
      </w:r>
      <w:r w:rsidRPr="004F4116">
        <w:rPr>
          <w:rFonts w:ascii="Candara" w:hAnsi="Candara" w:cs="Arial"/>
          <w:sz w:val="22"/>
          <w:szCs w:val="22"/>
        </w:rPr>
        <w:t>.</w:t>
      </w:r>
    </w:p>
    <w:p w:rsidR="0059367E" w:rsidRPr="004F4116" w:rsidRDefault="0059367E">
      <w:pPr>
        <w:tabs>
          <w:tab w:val="left" w:pos="-19609"/>
        </w:tabs>
        <w:ind w:left="567" w:right="-93" w:hanging="567"/>
        <w:jc w:val="both"/>
        <w:rPr>
          <w:rFonts w:ascii="Candara" w:hAnsi="Candara" w:cs="Arial"/>
          <w:sz w:val="22"/>
          <w:szCs w:val="22"/>
        </w:rPr>
      </w:pPr>
    </w:p>
    <w:p w:rsidR="0059367E" w:rsidRPr="004F4116" w:rsidRDefault="0059367E">
      <w:pPr>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(Si “EL PROVEEDOR” fuese una persona física, se empleará el siguiente texto, en sustitución a las Declaraciones II.1, II.2 y II.3, en la inteligencia de que se deberá ajustar la numeración)</w:t>
      </w:r>
    </w:p>
    <w:p w:rsidR="0059367E" w:rsidRPr="004F4116" w:rsidRDefault="0059367E">
      <w:pPr>
        <w:rPr>
          <w:rFonts w:ascii="Candara" w:hAnsi="Candara" w:cs="Arial"/>
          <w:sz w:val="22"/>
          <w:szCs w:val="22"/>
        </w:rPr>
      </w:pPr>
    </w:p>
    <w:p w:rsidR="0059367E" w:rsidRPr="004F4116" w:rsidRDefault="0059367E">
      <w:pPr>
        <w:ind w:left="705" w:hanging="525"/>
        <w:jc w:val="both"/>
        <w:rPr>
          <w:rFonts w:ascii="Candara" w:hAnsi="Candara" w:cs="Arial"/>
          <w:sz w:val="22"/>
          <w:szCs w:val="22"/>
        </w:rPr>
      </w:pPr>
      <w:r w:rsidRPr="004F4116">
        <w:rPr>
          <w:rFonts w:ascii="Candara" w:hAnsi="Candara" w:cs="Arial"/>
          <w:b/>
          <w:sz w:val="22"/>
          <w:szCs w:val="22"/>
        </w:rPr>
        <w:t>II.1.</w:t>
      </w:r>
      <w:r w:rsidRPr="004F4116">
        <w:rPr>
          <w:rFonts w:ascii="Candara" w:hAnsi="Candara" w:cs="Arial"/>
          <w:b/>
          <w:sz w:val="22"/>
          <w:szCs w:val="22"/>
        </w:rPr>
        <w:tab/>
      </w:r>
      <w:r w:rsidRPr="004F4116">
        <w:rPr>
          <w:rFonts w:ascii="Candara" w:hAnsi="Candara" w:cs="Arial"/>
          <w:sz w:val="22"/>
          <w:szCs w:val="22"/>
        </w:rPr>
        <w:t>Es una persona física, con actividades empresariales dedicada a___________, con capacidad legal para obligarse en los términos del presente contrato.”</w:t>
      </w:r>
    </w:p>
    <w:p w:rsidR="0059367E" w:rsidRPr="004F4116" w:rsidRDefault="0059367E">
      <w:pPr>
        <w:tabs>
          <w:tab w:val="left" w:pos="-19609"/>
        </w:tabs>
        <w:ind w:left="567" w:right="-93" w:hanging="567"/>
        <w:jc w:val="both"/>
        <w:rPr>
          <w:rFonts w:ascii="Candara" w:hAnsi="Candara" w:cs="Arial"/>
          <w:sz w:val="22"/>
          <w:szCs w:val="22"/>
        </w:rPr>
      </w:pPr>
    </w:p>
    <w:p w:rsidR="0059367E" w:rsidRPr="004F4116" w:rsidRDefault="0059367E">
      <w:pPr>
        <w:ind w:left="720" w:right="-93" w:hanging="540"/>
        <w:jc w:val="both"/>
        <w:rPr>
          <w:rFonts w:ascii="Candara" w:hAnsi="Candara" w:cs="Arial"/>
          <w:sz w:val="22"/>
          <w:szCs w:val="22"/>
        </w:rPr>
      </w:pPr>
      <w:r w:rsidRPr="004F4116">
        <w:rPr>
          <w:rFonts w:ascii="Candara" w:hAnsi="Candara" w:cs="Arial"/>
          <w:b/>
          <w:sz w:val="22"/>
          <w:szCs w:val="22"/>
        </w:rPr>
        <w:t>II.4.</w:t>
      </w:r>
      <w:r w:rsidRPr="004F4116">
        <w:rPr>
          <w:rFonts w:ascii="Candara" w:hAnsi="Candara" w:cs="Arial"/>
          <w:sz w:val="22"/>
          <w:szCs w:val="22"/>
        </w:rPr>
        <w:t xml:space="preserve">  La Secretaría de Hacienda y Crédito Público le otorgó el Registro Federal de Contribuyentes número _________. Asimismo, cuenta con Registro Patronal ante </w:t>
      </w:r>
      <w:r w:rsidRPr="004F4116">
        <w:rPr>
          <w:rFonts w:ascii="Candara" w:hAnsi="Candara" w:cs="Arial"/>
          <w:b/>
          <w:sz w:val="22"/>
          <w:szCs w:val="22"/>
        </w:rPr>
        <w:t>“EL INSTITUTO”</w:t>
      </w:r>
      <w:r w:rsidRPr="004F4116">
        <w:rPr>
          <w:rFonts w:ascii="Candara" w:hAnsi="Candara" w:cs="Arial"/>
          <w:sz w:val="22"/>
          <w:szCs w:val="22"/>
        </w:rPr>
        <w:t xml:space="preserve"> número _____________ </w:t>
      </w:r>
      <w:r w:rsidRPr="004F4116">
        <w:rPr>
          <w:rFonts w:ascii="Candara" w:hAnsi="Candara" w:cs="Arial"/>
          <w:b/>
          <w:i/>
          <w:sz w:val="22"/>
          <w:szCs w:val="22"/>
        </w:rPr>
        <w:t>(este último requisito es opcional)</w:t>
      </w:r>
      <w:r w:rsidRPr="004F4116">
        <w:rPr>
          <w:rFonts w:ascii="Candara" w:hAnsi="Candara" w:cs="Arial"/>
          <w:sz w:val="22"/>
          <w:szCs w:val="22"/>
        </w:rPr>
        <w:t>.</w:t>
      </w:r>
    </w:p>
    <w:p w:rsidR="0059367E" w:rsidRPr="004F4116" w:rsidRDefault="0059367E">
      <w:pPr>
        <w:tabs>
          <w:tab w:val="left" w:pos="567"/>
        </w:tabs>
        <w:ind w:right="-93"/>
        <w:jc w:val="both"/>
        <w:rPr>
          <w:rFonts w:ascii="Candara" w:hAnsi="Candara" w:cs="Arial"/>
          <w:sz w:val="22"/>
          <w:szCs w:val="22"/>
        </w:rPr>
      </w:pPr>
    </w:p>
    <w:p w:rsidR="0059367E" w:rsidRPr="004F4116" w:rsidRDefault="0059367E">
      <w:pPr>
        <w:ind w:left="720" w:right="-93" w:hanging="540"/>
        <w:jc w:val="both"/>
        <w:rPr>
          <w:rFonts w:ascii="Candara" w:hAnsi="Candara" w:cs="Arial"/>
          <w:sz w:val="22"/>
          <w:szCs w:val="22"/>
        </w:rPr>
      </w:pPr>
      <w:r w:rsidRPr="004F4116">
        <w:rPr>
          <w:rFonts w:ascii="Candara" w:hAnsi="Candara" w:cs="Arial"/>
          <w:b/>
          <w:sz w:val="22"/>
          <w:szCs w:val="22"/>
        </w:rPr>
        <w:t>II.5.</w:t>
      </w:r>
      <w:r w:rsidRPr="004F4116">
        <w:rPr>
          <w:rFonts w:ascii="Candara" w:hAnsi="Candara" w:cs="Arial"/>
          <w:sz w:val="22"/>
          <w:szCs w:val="22"/>
        </w:rPr>
        <w:t xml:space="preserve">  Manifiesta bajo protesta de decir verdad, no encontrarse en los supuestos de los artículos  50 y 60 de la Ley de Adquisiciones, Arrendamientos y Servicios del Sector Público.</w:t>
      </w:r>
    </w:p>
    <w:p w:rsidR="0059367E" w:rsidRPr="004F4116" w:rsidRDefault="0059367E">
      <w:pPr>
        <w:ind w:right="-93"/>
        <w:jc w:val="both"/>
        <w:rPr>
          <w:rFonts w:ascii="Candara" w:hAnsi="Candara" w:cs="Arial"/>
          <w:sz w:val="22"/>
          <w:szCs w:val="22"/>
        </w:rPr>
      </w:pPr>
    </w:p>
    <w:p w:rsidR="0059367E" w:rsidRPr="004F4116" w:rsidRDefault="0059367E">
      <w:pPr>
        <w:ind w:right="-93"/>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(En caso de que el importe del contrato sea superior al límite impuesto por la S.H.C.P., en la miscelánea fiscal del ejercicio correspondiente ($300,000.00), deberá insertarse la siguiente declaración:)</w:t>
      </w:r>
    </w:p>
    <w:p w:rsidR="0059367E" w:rsidRPr="004F4116" w:rsidRDefault="0059367E">
      <w:pPr>
        <w:ind w:right="-93"/>
        <w:jc w:val="both"/>
        <w:rPr>
          <w:rFonts w:ascii="Candara" w:hAnsi="Candara" w:cs="Arial"/>
          <w:sz w:val="22"/>
          <w:szCs w:val="22"/>
        </w:rPr>
      </w:pPr>
    </w:p>
    <w:p w:rsidR="0059367E" w:rsidRPr="004F4116" w:rsidRDefault="0059367E">
      <w:pPr>
        <w:ind w:left="720" w:hanging="540"/>
        <w:jc w:val="both"/>
        <w:rPr>
          <w:rFonts w:ascii="Candara" w:hAnsi="Candara" w:cs="Arial"/>
          <w:sz w:val="22"/>
          <w:szCs w:val="22"/>
        </w:rPr>
      </w:pPr>
      <w:r w:rsidRPr="004F4116">
        <w:rPr>
          <w:rFonts w:ascii="Candara" w:hAnsi="Candara" w:cs="Arial"/>
          <w:sz w:val="22"/>
          <w:szCs w:val="22"/>
        </w:rPr>
        <w:t>II.6.</w:t>
      </w:r>
      <w:r w:rsidRPr="004F4116">
        <w:rPr>
          <w:rFonts w:ascii="Candara" w:hAnsi="Candara" w:cs="Arial"/>
          <w:sz w:val="22"/>
          <w:szCs w:val="22"/>
        </w:rPr>
        <w:tab/>
        <w:t>Previo a la suscripción del contrato, el licitante ganador deberá presentar el acuse de recepción con el que compruebe la realización de la solicitud de opinión ante el SAT, relacionada con el cumplimiento de sus obligaciones fiscales en los términos que establece la fracción I, de la Regla I.2.1.16 de la Miscelánea Fiscal.</w:t>
      </w:r>
    </w:p>
    <w:p w:rsidR="0059367E" w:rsidRPr="004F4116" w:rsidRDefault="0059367E">
      <w:pPr>
        <w:ind w:left="540"/>
        <w:jc w:val="both"/>
        <w:rPr>
          <w:rFonts w:ascii="Candara" w:hAnsi="Candara" w:cs="Arial"/>
          <w:sz w:val="22"/>
          <w:szCs w:val="22"/>
        </w:rPr>
      </w:pPr>
    </w:p>
    <w:p w:rsidR="0059367E" w:rsidRPr="004F4116" w:rsidRDefault="0059367E">
      <w:pPr>
        <w:ind w:left="720" w:right="-93" w:hanging="513"/>
        <w:jc w:val="both"/>
        <w:rPr>
          <w:rFonts w:ascii="Candara" w:hAnsi="Candara" w:cs="Arial"/>
          <w:sz w:val="22"/>
          <w:szCs w:val="22"/>
        </w:rPr>
      </w:pPr>
      <w:r w:rsidRPr="004F4116">
        <w:rPr>
          <w:rFonts w:ascii="Candara" w:hAnsi="Candara" w:cs="Arial"/>
          <w:b/>
          <w:sz w:val="22"/>
          <w:szCs w:val="22"/>
        </w:rPr>
        <w:t xml:space="preserve">II.7. </w:t>
      </w:r>
      <w:r w:rsidRPr="004F4116">
        <w:rPr>
          <w:rFonts w:ascii="Candara" w:hAnsi="Candara" w:cs="Arial"/>
          <w:sz w:val="22"/>
          <w:szCs w:val="22"/>
        </w:rPr>
        <w:t xml:space="preserve">Manifiesta bajo protesta de decir verdad, que dispone de la organización, experiencia, elementos técnicos, humanos y económicos necesarios, así como con la capacidad suficiente para satisfacer de manera eficiente y adecuada las necesidades de </w:t>
      </w:r>
      <w:r w:rsidRPr="004F4116">
        <w:rPr>
          <w:rFonts w:ascii="Candara" w:hAnsi="Candara" w:cs="Arial"/>
          <w:b/>
          <w:sz w:val="22"/>
          <w:szCs w:val="22"/>
        </w:rPr>
        <w:t>“EL INSTITUTO”</w:t>
      </w:r>
      <w:r w:rsidRPr="004F4116">
        <w:rPr>
          <w:rFonts w:ascii="Candara" w:hAnsi="Candara" w:cs="Arial"/>
          <w:sz w:val="22"/>
          <w:szCs w:val="22"/>
        </w:rPr>
        <w:t>.</w:t>
      </w:r>
    </w:p>
    <w:p w:rsidR="0059367E" w:rsidRPr="004F4116" w:rsidRDefault="0059367E">
      <w:pPr>
        <w:tabs>
          <w:tab w:val="left" w:pos="-19609"/>
        </w:tabs>
        <w:ind w:left="567" w:right="-93" w:hanging="567"/>
        <w:jc w:val="both"/>
        <w:rPr>
          <w:rFonts w:ascii="Candara" w:hAnsi="Candara" w:cs="Arial"/>
          <w:b/>
          <w:sz w:val="22"/>
          <w:szCs w:val="22"/>
        </w:rPr>
      </w:pPr>
    </w:p>
    <w:p w:rsidR="0059367E" w:rsidRPr="004F4116" w:rsidRDefault="0059367E">
      <w:pPr>
        <w:tabs>
          <w:tab w:val="left" w:pos="-7216"/>
        </w:tabs>
        <w:ind w:left="720" w:right="-93" w:hanging="540"/>
        <w:jc w:val="both"/>
        <w:rPr>
          <w:rFonts w:ascii="Candara" w:hAnsi="Candara" w:cs="Arial"/>
          <w:sz w:val="22"/>
          <w:szCs w:val="22"/>
        </w:rPr>
      </w:pPr>
      <w:r w:rsidRPr="004F4116">
        <w:rPr>
          <w:rFonts w:ascii="Candara" w:hAnsi="Candara" w:cs="Arial"/>
          <w:b/>
          <w:sz w:val="22"/>
          <w:szCs w:val="22"/>
        </w:rPr>
        <w:t xml:space="preserve">II.8. </w:t>
      </w:r>
      <w:r w:rsidRPr="004F4116">
        <w:rPr>
          <w:rFonts w:ascii="Candara" w:hAnsi="Candara" w:cs="Arial"/>
          <w:sz w:val="22"/>
          <w:szCs w:val="22"/>
        </w:rPr>
        <w:t xml:space="preserve">Señala como domicilio para todos los efectos de este acto jurídico, el ubicado en _______________. </w:t>
      </w:r>
      <w:r w:rsidRPr="004F4116">
        <w:rPr>
          <w:rFonts w:ascii="Candara" w:hAnsi="Candara" w:cs="Arial"/>
          <w:b/>
          <w:i/>
          <w:sz w:val="22"/>
          <w:szCs w:val="22"/>
          <w:u w:val="single"/>
        </w:rPr>
        <w:t>(indicar el domicilio de la unidad administrativa contratante, señalando calle, número, colonia, código postal y ciudad)</w:t>
      </w:r>
      <w:r w:rsidRPr="004F4116">
        <w:rPr>
          <w:rFonts w:ascii="Candara" w:hAnsi="Candara" w:cs="Arial"/>
          <w:sz w:val="22"/>
          <w:szCs w:val="22"/>
        </w:rPr>
        <w:t>.</w:t>
      </w:r>
    </w:p>
    <w:p w:rsidR="0059367E" w:rsidRPr="004F4116" w:rsidRDefault="0059367E">
      <w:pPr>
        <w:tabs>
          <w:tab w:val="left" w:pos="-19609"/>
        </w:tabs>
        <w:ind w:left="567" w:right="-93" w:hanging="567"/>
        <w:jc w:val="both"/>
        <w:rPr>
          <w:rFonts w:ascii="Candara" w:hAnsi="Candara" w:cs="Arial"/>
          <w:sz w:val="22"/>
          <w:szCs w:val="22"/>
        </w:rPr>
      </w:pPr>
    </w:p>
    <w:p w:rsidR="0059367E" w:rsidRPr="004F4116" w:rsidRDefault="0059367E">
      <w:pPr>
        <w:tabs>
          <w:tab w:val="left" w:pos="11502"/>
        </w:tabs>
        <w:ind w:left="142" w:right="-93"/>
        <w:jc w:val="both"/>
        <w:rPr>
          <w:rFonts w:ascii="Candara" w:hAnsi="Candara" w:cs="Arial"/>
          <w:sz w:val="22"/>
          <w:szCs w:val="22"/>
        </w:rPr>
      </w:pPr>
      <w:r w:rsidRPr="004F4116">
        <w:rPr>
          <w:rFonts w:ascii="Candara" w:hAnsi="Candara" w:cs="Arial"/>
          <w:sz w:val="22"/>
          <w:szCs w:val="22"/>
        </w:rPr>
        <w:t>Hechas las declaraciones anteriores, las partes convienen en otorgar el presente contrato, de conformidad con las siguientes:</w:t>
      </w:r>
    </w:p>
    <w:p w:rsidR="0059367E" w:rsidRPr="004F4116" w:rsidRDefault="0059367E">
      <w:pPr>
        <w:tabs>
          <w:tab w:val="left" w:pos="11502"/>
        </w:tabs>
        <w:ind w:left="142" w:right="-93"/>
        <w:jc w:val="both"/>
        <w:rPr>
          <w:rFonts w:ascii="Candara" w:hAnsi="Candara" w:cs="Arial"/>
          <w:sz w:val="22"/>
          <w:szCs w:val="22"/>
        </w:rPr>
      </w:pPr>
    </w:p>
    <w:p w:rsidR="0059367E" w:rsidRPr="004F4116" w:rsidRDefault="0059367E">
      <w:pPr>
        <w:tabs>
          <w:tab w:val="left" w:pos="11502"/>
        </w:tabs>
        <w:ind w:left="142" w:right="-93"/>
        <w:jc w:val="center"/>
        <w:rPr>
          <w:rFonts w:ascii="Candara" w:hAnsi="Candara" w:cs="Arial"/>
          <w:b/>
          <w:sz w:val="22"/>
          <w:szCs w:val="22"/>
          <w:lang w:val="pt-BR"/>
        </w:rPr>
      </w:pPr>
      <w:r w:rsidRPr="004F4116">
        <w:rPr>
          <w:rFonts w:ascii="Candara" w:hAnsi="Candara" w:cs="Arial"/>
          <w:b/>
          <w:sz w:val="22"/>
          <w:szCs w:val="22"/>
          <w:lang w:val="pt-BR"/>
        </w:rPr>
        <w:t>C L Á U S U L A S</w:t>
      </w:r>
    </w:p>
    <w:p w:rsidR="0059367E" w:rsidRPr="004F4116" w:rsidRDefault="0059367E">
      <w:pPr>
        <w:tabs>
          <w:tab w:val="left" w:pos="11218"/>
          <w:tab w:val="left" w:pos="11927"/>
          <w:tab w:val="left" w:pos="12494"/>
        </w:tabs>
        <w:ind w:left="142" w:right="-93"/>
        <w:jc w:val="both"/>
        <w:rPr>
          <w:rFonts w:ascii="Candara" w:hAnsi="Candara" w:cs="Arial"/>
          <w:b/>
          <w:sz w:val="22"/>
          <w:szCs w:val="22"/>
          <w:lang w:val="pt-BR"/>
        </w:rPr>
      </w:pPr>
    </w:p>
    <w:p w:rsidR="0059367E" w:rsidRPr="004F4116" w:rsidRDefault="0059367E">
      <w:pPr>
        <w:tabs>
          <w:tab w:val="left" w:pos="-142"/>
          <w:tab w:val="left" w:pos="993"/>
        </w:tabs>
        <w:ind w:right="-93"/>
        <w:jc w:val="both"/>
        <w:rPr>
          <w:rFonts w:ascii="Candara" w:hAnsi="Candara" w:cs="Arial"/>
          <w:b/>
          <w:sz w:val="22"/>
          <w:szCs w:val="22"/>
        </w:rPr>
      </w:pPr>
      <w:r w:rsidRPr="004F4116">
        <w:rPr>
          <w:rFonts w:ascii="Candara" w:hAnsi="Candara" w:cs="Arial"/>
          <w:b/>
          <w:sz w:val="22"/>
          <w:szCs w:val="22"/>
          <w:lang w:val="pt-BR"/>
        </w:rPr>
        <w:t xml:space="preserve">PRIMERA.- </w:t>
      </w:r>
      <w:r w:rsidRPr="004F4116">
        <w:rPr>
          <w:rFonts w:ascii="Candara" w:hAnsi="Candara" w:cs="Arial"/>
          <w:b/>
          <w:sz w:val="22"/>
          <w:szCs w:val="22"/>
        </w:rPr>
        <w:t>OBJETO DEL CONTRATO.- “EL INSTITUTO”</w:t>
      </w:r>
      <w:r w:rsidRPr="004F4116">
        <w:rPr>
          <w:rFonts w:ascii="Candara" w:hAnsi="Candara" w:cs="Arial"/>
          <w:sz w:val="22"/>
          <w:szCs w:val="22"/>
        </w:rPr>
        <w:t xml:space="preserve"> requiere y </w:t>
      </w:r>
      <w:r w:rsidRPr="004F4116">
        <w:rPr>
          <w:rFonts w:ascii="Candara" w:hAnsi="Candara" w:cs="Arial"/>
          <w:b/>
          <w:sz w:val="22"/>
          <w:szCs w:val="22"/>
        </w:rPr>
        <w:t>“EL PROVEEDOR”</w:t>
      </w:r>
      <w:r w:rsidRPr="004F4116">
        <w:rPr>
          <w:rFonts w:ascii="Candara" w:hAnsi="Candara" w:cs="Arial"/>
          <w:sz w:val="22"/>
          <w:szCs w:val="22"/>
        </w:rPr>
        <w:t xml:space="preserve"> se obliga a prestar los servicios cuyas características, especificaciones y alcances se describen en el </w:t>
      </w:r>
      <w:r w:rsidRPr="004F4116">
        <w:rPr>
          <w:rFonts w:ascii="Candara" w:hAnsi="Candara" w:cs="Arial"/>
          <w:b/>
          <w:sz w:val="22"/>
          <w:szCs w:val="22"/>
        </w:rPr>
        <w:t>Anexo __ (___)</w:t>
      </w:r>
      <w:r w:rsidRPr="004F4116">
        <w:rPr>
          <w:rFonts w:ascii="Candara" w:hAnsi="Candara" w:cs="Arial"/>
          <w:i/>
          <w:sz w:val="22"/>
          <w:szCs w:val="22"/>
        </w:rPr>
        <w:t xml:space="preserve"> </w:t>
      </w:r>
      <w:r w:rsidRPr="004F4116">
        <w:rPr>
          <w:rFonts w:ascii="Candara" w:hAnsi="Candara" w:cs="Arial"/>
          <w:b/>
          <w:i/>
          <w:sz w:val="22"/>
          <w:szCs w:val="22"/>
          <w:u w:val="single"/>
        </w:rPr>
        <w:t>(en éste anexo, se deben detallar los servicios a prestar, alcances, especificaciones técnicas, etc)</w:t>
      </w:r>
      <w:r w:rsidRPr="004F4116">
        <w:rPr>
          <w:rFonts w:ascii="Candara" w:hAnsi="Candara" w:cs="Arial"/>
          <w:b/>
          <w:sz w:val="22"/>
          <w:szCs w:val="22"/>
        </w:rPr>
        <w:t>.</w:t>
      </w:r>
    </w:p>
    <w:p w:rsidR="0059367E" w:rsidRPr="004F4116" w:rsidRDefault="0059367E">
      <w:pPr>
        <w:tabs>
          <w:tab w:val="left" w:pos="-142"/>
          <w:tab w:val="left" w:pos="993"/>
        </w:tabs>
        <w:ind w:right="-93"/>
        <w:jc w:val="both"/>
        <w:rPr>
          <w:rFonts w:ascii="Candara" w:hAnsi="Candara" w:cs="Arial"/>
          <w:i/>
          <w:sz w:val="22"/>
          <w:szCs w:val="22"/>
        </w:rPr>
      </w:pPr>
    </w:p>
    <w:p w:rsidR="0059367E" w:rsidRPr="004F4116" w:rsidRDefault="0059367E">
      <w:pPr>
        <w:tabs>
          <w:tab w:val="left" w:pos="-142"/>
          <w:tab w:val="left" w:pos="993"/>
        </w:tabs>
        <w:ind w:right="-93"/>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(En tratándose de contratos abiertos con un mínimo y máximo de servicios a requerir se deberá insertar la siguiente redacción:)</w:t>
      </w:r>
    </w:p>
    <w:p w:rsidR="0059367E" w:rsidRPr="004F4116" w:rsidRDefault="0059367E">
      <w:pPr>
        <w:tabs>
          <w:tab w:val="left" w:pos="-142"/>
          <w:tab w:val="left" w:pos="993"/>
        </w:tabs>
        <w:ind w:right="-93"/>
        <w:jc w:val="both"/>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b/>
          <w:sz w:val="22"/>
          <w:szCs w:val="22"/>
        </w:rPr>
        <w:t>“PRIMERA.- OBJETO DEL CONTRATO.- “EL INSTITUTO”</w:t>
      </w:r>
      <w:r w:rsidRPr="004F4116">
        <w:rPr>
          <w:rFonts w:ascii="Candara" w:hAnsi="Candara" w:cs="Arial"/>
          <w:sz w:val="22"/>
          <w:szCs w:val="22"/>
        </w:rPr>
        <w:t xml:space="preserve"> requiere y </w:t>
      </w:r>
      <w:r w:rsidRPr="004F4116">
        <w:rPr>
          <w:rFonts w:ascii="Candara" w:hAnsi="Candara" w:cs="Arial"/>
          <w:b/>
          <w:sz w:val="22"/>
          <w:szCs w:val="22"/>
        </w:rPr>
        <w:t>“EL PROVEEDOR”</w:t>
      </w:r>
      <w:r w:rsidRPr="004F4116">
        <w:rPr>
          <w:rFonts w:ascii="Candara" w:hAnsi="Candara" w:cs="Arial"/>
          <w:sz w:val="22"/>
          <w:szCs w:val="22"/>
        </w:rPr>
        <w:t xml:space="preserve"> se obliga a prestar los servicios cuyas características, especificaciones y alcances se describen en el </w:t>
      </w:r>
      <w:r w:rsidRPr="004F4116">
        <w:rPr>
          <w:rFonts w:ascii="Candara" w:hAnsi="Candara" w:cs="Arial"/>
          <w:b/>
          <w:sz w:val="22"/>
          <w:szCs w:val="22"/>
        </w:rPr>
        <w:t>Anexo _ (___)</w:t>
      </w:r>
      <w:r w:rsidRPr="004F4116">
        <w:rPr>
          <w:rFonts w:ascii="Candara" w:hAnsi="Candara" w:cs="Arial"/>
          <w:i/>
          <w:sz w:val="22"/>
          <w:szCs w:val="22"/>
        </w:rPr>
        <w:t xml:space="preserve"> </w:t>
      </w:r>
      <w:r w:rsidRPr="004F4116">
        <w:rPr>
          <w:rFonts w:ascii="Candara" w:hAnsi="Candara" w:cs="Arial"/>
          <w:b/>
          <w:i/>
          <w:sz w:val="22"/>
          <w:szCs w:val="22"/>
          <w:u w:val="single"/>
        </w:rPr>
        <w:t>(en éste anexo, se deben detallar los servicios a prestar, alcances, especificaciones técnicas, etc)</w:t>
      </w:r>
      <w:r w:rsidRPr="004F4116">
        <w:rPr>
          <w:rFonts w:ascii="Candara" w:hAnsi="Candara" w:cs="Arial"/>
          <w:sz w:val="22"/>
          <w:szCs w:val="22"/>
        </w:rPr>
        <w:t>, en el que se identifica la cantidad mínima de servicios como compromiso a requerir y la cantidad máxima de servicios susceptibles de ser solicitados.”</w:t>
      </w:r>
    </w:p>
    <w:p w:rsidR="0059367E" w:rsidRPr="004F4116" w:rsidRDefault="0059367E">
      <w:pPr>
        <w:tabs>
          <w:tab w:val="left" w:pos="-142"/>
          <w:tab w:val="left" w:pos="993"/>
        </w:tabs>
        <w:ind w:right="-93"/>
        <w:jc w:val="both"/>
        <w:rPr>
          <w:rFonts w:ascii="Candara" w:hAnsi="Candara" w:cs="Arial"/>
          <w:b/>
          <w:sz w:val="22"/>
          <w:szCs w:val="22"/>
        </w:rPr>
      </w:pPr>
    </w:p>
    <w:p w:rsidR="0059367E" w:rsidRPr="004F4116" w:rsidRDefault="0059367E">
      <w:pPr>
        <w:tabs>
          <w:tab w:val="left" w:pos="-142"/>
          <w:tab w:val="left" w:pos="993"/>
        </w:tabs>
        <w:ind w:right="-93"/>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(En tratándose de contratos abiertos con un mínimo y máximo de servicios a requerir se deberá insertar la siguiente redacción:)</w:t>
      </w:r>
    </w:p>
    <w:p w:rsidR="0059367E" w:rsidRPr="004F4116" w:rsidRDefault="0059367E">
      <w:pPr>
        <w:tabs>
          <w:tab w:val="left" w:pos="-1701"/>
          <w:tab w:val="left" w:pos="-142"/>
        </w:tabs>
        <w:ind w:right="-93"/>
        <w:jc w:val="both"/>
        <w:rPr>
          <w:rFonts w:ascii="Candara" w:hAnsi="Candara" w:cs="Arial"/>
          <w:b/>
          <w:sz w:val="22"/>
          <w:szCs w:val="22"/>
        </w:rPr>
      </w:pPr>
    </w:p>
    <w:p w:rsidR="0059367E" w:rsidRPr="004F4116" w:rsidRDefault="0059367E">
      <w:pPr>
        <w:tabs>
          <w:tab w:val="left" w:pos="-1701"/>
          <w:tab w:val="left" w:pos="-142"/>
        </w:tabs>
        <w:ind w:right="-93"/>
        <w:jc w:val="both"/>
        <w:rPr>
          <w:rFonts w:ascii="Candara" w:hAnsi="Candara" w:cs="Arial"/>
          <w:bCs/>
          <w:sz w:val="22"/>
          <w:szCs w:val="22"/>
        </w:rPr>
      </w:pPr>
      <w:r w:rsidRPr="004F4116">
        <w:rPr>
          <w:rFonts w:ascii="Candara" w:hAnsi="Candara" w:cs="Arial"/>
          <w:b/>
          <w:sz w:val="22"/>
          <w:szCs w:val="22"/>
        </w:rPr>
        <w:t>“SEGUNDA- IMPORTE DEL CONTRATO.- “EL INSTITUTO”</w:t>
      </w:r>
      <w:r w:rsidRPr="004F4116">
        <w:rPr>
          <w:rFonts w:ascii="Candara" w:hAnsi="Candara" w:cs="Arial"/>
          <w:sz w:val="22"/>
          <w:szCs w:val="22"/>
        </w:rPr>
        <w:t xml:space="preserve"> cuenta con un presupuesto mínimo como compromiso de pago por los servicios objeto del presente contrato, por un importe de </w:t>
      </w:r>
      <w:r w:rsidRPr="004F4116">
        <w:rPr>
          <w:rFonts w:ascii="Candara" w:hAnsi="Candara" w:cs="Arial"/>
          <w:b/>
          <w:sz w:val="22"/>
          <w:szCs w:val="22"/>
        </w:rPr>
        <w:t xml:space="preserve">$__________ (_________________) </w:t>
      </w:r>
      <w:r w:rsidRPr="004F4116">
        <w:rPr>
          <w:rFonts w:ascii="Candara" w:hAnsi="Candara" w:cs="Arial"/>
          <w:sz w:val="22"/>
          <w:szCs w:val="22"/>
        </w:rPr>
        <w:t xml:space="preserve">más </w:t>
      </w:r>
      <w:r w:rsidRPr="004F4116">
        <w:rPr>
          <w:rFonts w:ascii="Candara" w:hAnsi="Candara" w:cs="Arial"/>
          <w:bCs/>
          <w:sz w:val="22"/>
          <w:szCs w:val="22"/>
        </w:rPr>
        <w:t>el Impuesto al Valor Agregado (I.V.A.)</w:t>
      </w:r>
      <w:r w:rsidRPr="004F4116">
        <w:rPr>
          <w:rFonts w:ascii="Candara" w:hAnsi="Candara" w:cs="Arial"/>
          <w:sz w:val="22"/>
          <w:szCs w:val="22"/>
        </w:rPr>
        <w:t xml:space="preserve"> y un presupuesto máximo susceptible de ser ejercido por la cantidad de </w:t>
      </w:r>
      <w:r w:rsidRPr="004F4116">
        <w:rPr>
          <w:rFonts w:ascii="Candara" w:hAnsi="Candara" w:cs="Arial"/>
          <w:b/>
          <w:sz w:val="22"/>
          <w:szCs w:val="22"/>
        </w:rPr>
        <w:t>$_________ (_________________)</w:t>
      </w:r>
      <w:r w:rsidRPr="004F4116">
        <w:rPr>
          <w:rFonts w:ascii="Candara" w:hAnsi="Candara" w:cs="Arial"/>
          <w:sz w:val="22"/>
          <w:szCs w:val="22"/>
        </w:rPr>
        <w:t xml:space="preserve"> </w:t>
      </w:r>
      <w:r w:rsidRPr="004F4116">
        <w:rPr>
          <w:rFonts w:ascii="Candara" w:hAnsi="Candara" w:cs="Arial"/>
          <w:bCs/>
          <w:sz w:val="22"/>
          <w:szCs w:val="22"/>
        </w:rPr>
        <w:t xml:space="preserve">más el Impuesto al Valor Agregado (I.V.A.), de conformidad con los precios unitarios que se relacionan en el </w:t>
      </w:r>
      <w:r w:rsidRPr="004F4116">
        <w:rPr>
          <w:rFonts w:ascii="Candara" w:hAnsi="Candara" w:cs="Arial"/>
          <w:b/>
          <w:bCs/>
          <w:sz w:val="22"/>
          <w:szCs w:val="22"/>
        </w:rPr>
        <w:t>Anexo _ (___)</w:t>
      </w:r>
      <w:r w:rsidRPr="004F4116">
        <w:rPr>
          <w:rFonts w:ascii="Candara" w:hAnsi="Candara" w:cs="Arial"/>
          <w:bCs/>
          <w:sz w:val="22"/>
          <w:szCs w:val="22"/>
        </w:rPr>
        <w:t>.”</w:t>
      </w:r>
    </w:p>
    <w:p w:rsidR="0059367E" w:rsidRPr="004F4116" w:rsidRDefault="0059367E">
      <w:pPr>
        <w:tabs>
          <w:tab w:val="left" w:pos="-1701"/>
          <w:tab w:val="left" w:pos="-142"/>
        </w:tabs>
        <w:ind w:right="-93"/>
        <w:jc w:val="both"/>
        <w:rPr>
          <w:rFonts w:ascii="Candara" w:hAnsi="Candara" w:cs="Arial"/>
          <w:b/>
          <w:sz w:val="22"/>
          <w:szCs w:val="22"/>
        </w:rPr>
      </w:pPr>
    </w:p>
    <w:p w:rsidR="0059367E" w:rsidRPr="004F4116" w:rsidRDefault="0059367E">
      <w:pPr>
        <w:tabs>
          <w:tab w:val="left" w:pos="-1701"/>
          <w:tab w:val="left" w:pos="-142"/>
        </w:tabs>
        <w:ind w:right="-93"/>
        <w:jc w:val="both"/>
        <w:rPr>
          <w:rFonts w:ascii="Candara" w:hAnsi="Candara" w:cs="Arial"/>
          <w:sz w:val="22"/>
          <w:szCs w:val="22"/>
        </w:rPr>
      </w:pPr>
      <w:r w:rsidRPr="004F4116">
        <w:rPr>
          <w:rFonts w:ascii="Candara" w:hAnsi="Candara" w:cs="Arial"/>
          <w:sz w:val="22"/>
          <w:szCs w:val="22"/>
        </w:rPr>
        <w:t xml:space="preserve">Las partes convienen que el presente contrato se celebra bajo la modalidad de precios fijos, por lo que el monto de los mismos no cambiará durante la vigencia del presente instrumento jurídico. </w:t>
      </w:r>
    </w:p>
    <w:p w:rsidR="0059367E" w:rsidRPr="004F4116" w:rsidRDefault="0059367E">
      <w:pPr>
        <w:pStyle w:val="Textoindependiente22"/>
        <w:rPr>
          <w:rFonts w:ascii="Candara" w:hAnsi="Candara" w:cs="Arial"/>
          <w:sz w:val="22"/>
          <w:szCs w:val="22"/>
        </w:rPr>
      </w:pPr>
      <w:bookmarkStart w:id="6" w:name="_DV_M76"/>
      <w:bookmarkStart w:id="7" w:name="_DV_M77"/>
      <w:bookmarkStart w:id="8" w:name="_DV_M79"/>
      <w:bookmarkStart w:id="9" w:name="_DV_M80"/>
      <w:bookmarkStart w:id="10" w:name="_DV_M81"/>
      <w:bookmarkStart w:id="11" w:name="_DV_M82"/>
      <w:bookmarkStart w:id="12" w:name="_DV_M83"/>
      <w:bookmarkStart w:id="13" w:name="_DV_M84"/>
      <w:bookmarkStart w:id="14" w:name="_DV_M87"/>
      <w:bookmarkEnd w:id="6"/>
      <w:bookmarkEnd w:id="7"/>
      <w:bookmarkEnd w:id="8"/>
      <w:bookmarkEnd w:id="9"/>
      <w:bookmarkEnd w:id="10"/>
      <w:bookmarkEnd w:id="11"/>
      <w:bookmarkEnd w:id="12"/>
      <w:bookmarkEnd w:id="13"/>
      <w:bookmarkEnd w:id="14"/>
    </w:p>
    <w:p w:rsidR="0059367E" w:rsidRPr="004F4116" w:rsidRDefault="0059367E">
      <w:pPr>
        <w:pStyle w:val="Sangra2detindependiente1"/>
        <w:tabs>
          <w:tab w:val="left" w:pos="-284"/>
          <w:tab w:val="left" w:pos="9498"/>
        </w:tabs>
        <w:spacing w:after="0" w:line="240" w:lineRule="auto"/>
        <w:ind w:left="0"/>
        <w:jc w:val="both"/>
        <w:rPr>
          <w:rFonts w:ascii="Candara" w:hAnsi="Candara" w:cs="Arial"/>
          <w:sz w:val="22"/>
          <w:szCs w:val="22"/>
        </w:rPr>
      </w:pPr>
      <w:r w:rsidRPr="004F4116">
        <w:rPr>
          <w:rFonts w:ascii="Candara" w:hAnsi="Candara" w:cs="Arial"/>
          <w:b/>
          <w:bCs/>
          <w:color w:val="000000"/>
          <w:sz w:val="22"/>
          <w:szCs w:val="22"/>
        </w:rPr>
        <w:t xml:space="preserve">TERCERA.- FORMA DE PAGO.- “EL INSTITUTO” </w:t>
      </w:r>
      <w:r w:rsidRPr="004F4116">
        <w:rPr>
          <w:rFonts w:ascii="Candara" w:hAnsi="Candara" w:cs="Arial"/>
          <w:color w:val="000000"/>
          <w:sz w:val="22"/>
          <w:szCs w:val="22"/>
        </w:rPr>
        <w:t xml:space="preserve">se obliga a pagar a </w:t>
      </w:r>
      <w:r w:rsidRPr="004F4116">
        <w:rPr>
          <w:rFonts w:ascii="Candara" w:hAnsi="Candara" w:cs="Arial"/>
          <w:b/>
          <w:bCs/>
          <w:color w:val="000000"/>
          <w:sz w:val="22"/>
          <w:szCs w:val="22"/>
        </w:rPr>
        <w:t>“EL </w:t>
      </w:r>
      <w:r w:rsidRPr="004F4116">
        <w:rPr>
          <w:rFonts w:ascii="Candara" w:hAnsi="Candara" w:cs="Arial"/>
          <w:b/>
          <w:bCs/>
          <w:sz w:val="22"/>
          <w:szCs w:val="22"/>
        </w:rPr>
        <w:t>PROVEEDOR”</w:t>
      </w:r>
      <w:r w:rsidRPr="004F4116">
        <w:rPr>
          <w:rFonts w:ascii="Candara" w:hAnsi="Candara" w:cs="Arial"/>
          <w:sz w:val="22"/>
          <w:szCs w:val="22"/>
        </w:rPr>
        <w:t xml:space="preserve">, la cantidad señalada en la Cláusula inmediata anterior en pesos mexicanos, dentro de los </w:t>
      </w:r>
      <w:r w:rsidRPr="004F4116">
        <w:rPr>
          <w:rFonts w:ascii="Candara" w:hAnsi="Candara" w:cs="Arial"/>
          <w:color w:val="000000"/>
          <w:sz w:val="22"/>
          <w:szCs w:val="22"/>
        </w:rPr>
        <w:t>15 días</w:t>
      </w:r>
      <w:r w:rsidRPr="004F4116">
        <w:rPr>
          <w:rFonts w:ascii="Candara" w:hAnsi="Candara" w:cs="Arial"/>
          <w:sz w:val="22"/>
          <w:szCs w:val="22"/>
        </w:rPr>
        <w:t xml:space="preserve"> naturales posteriores a la entrega por parte de </w:t>
      </w:r>
      <w:r w:rsidRPr="004F4116">
        <w:rPr>
          <w:rFonts w:ascii="Candara" w:hAnsi="Candara" w:cs="Arial"/>
          <w:b/>
          <w:sz w:val="22"/>
          <w:szCs w:val="22"/>
        </w:rPr>
        <w:t>“EL PROVEEDOR”</w:t>
      </w:r>
      <w:r w:rsidRPr="004F4116">
        <w:rPr>
          <w:rFonts w:ascii="Candara" w:hAnsi="Candara" w:cs="Arial"/>
          <w:sz w:val="22"/>
          <w:szCs w:val="22"/>
        </w:rPr>
        <w:t>, de los siguientes documentos:</w:t>
      </w:r>
    </w:p>
    <w:p w:rsidR="0059367E" w:rsidRPr="004F4116" w:rsidRDefault="0059367E">
      <w:pPr>
        <w:pStyle w:val="Sangra2detindependiente1"/>
        <w:tabs>
          <w:tab w:val="left" w:pos="-284"/>
          <w:tab w:val="left" w:pos="9498"/>
        </w:tabs>
        <w:spacing w:after="0" w:line="240" w:lineRule="auto"/>
        <w:ind w:left="0"/>
        <w:jc w:val="both"/>
        <w:rPr>
          <w:rFonts w:ascii="Candara" w:hAnsi="Candara"/>
        </w:rPr>
      </w:pPr>
    </w:p>
    <w:p w:rsidR="0059367E" w:rsidRPr="004F4116" w:rsidRDefault="0059367E" w:rsidP="00002F73">
      <w:pPr>
        <w:numPr>
          <w:ilvl w:val="1"/>
          <w:numId w:val="22"/>
        </w:numPr>
        <w:jc w:val="both"/>
        <w:rPr>
          <w:rFonts w:ascii="Candara" w:hAnsi="Candara"/>
          <w:color w:val="000000"/>
          <w:sz w:val="22"/>
          <w:szCs w:val="22"/>
        </w:rPr>
      </w:pPr>
      <w:r w:rsidRPr="004F4116">
        <w:rPr>
          <w:rFonts w:ascii="Candara" w:hAnsi="Candara" w:cs="Arial"/>
          <w:color w:val="000000"/>
          <w:sz w:val="22"/>
          <w:szCs w:val="22"/>
        </w:rPr>
        <w:t xml:space="preserve">Original y copia de la(s) factura(s) que reúna los requisitos fiscales respectivos, en la que se indique el servicio prestado, número de proveedor, número de contrato, en su caso, el documento que avale la prestación del servicio, número de fianza y denominación  social de la afianzadora, y con una leyenda que indique </w:t>
      </w:r>
      <w:r w:rsidRPr="004F4116">
        <w:rPr>
          <w:rFonts w:ascii="Candara" w:hAnsi="Candara" w:cs="Arial"/>
          <w:b/>
          <w:color w:val="000000"/>
          <w:sz w:val="22"/>
          <w:szCs w:val="22"/>
        </w:rPr>
        <w:t>Recibí el servicio a entera satisfacción del Instituto</w:t>
      </w:r>
      <w:r w:rsidRPr="004F4116">
        <w:rPr>
          <w:rFonts w:ascii="Candara" w:hAnsi="Candara" w:cs="Arial"/>
          <w:color w:val="000000"/>
          <w:sz w:val="22"/>
          <w:szCs w:val="22"/>
        </w:rPr>
        <w:t xml:space="preserve">, misma que deberá ser entregada para revisión al </w:t>
      </w:r>
      <w:r w:rsidRPr="004F4116">
        <w:rPr>
          <w:rFonts w:ascii="Candara" w:hAnsi="Candara" w:cs="Arial"/>
          <w:sz w:val="22"/>
          <w:szCs w:val="22"/>
        </w:rPr>
        <w:t xml:space="preserve"> </w:t>
      </w:r>
      <w:r w:rsidRPr="004F4116">
        <w:rPr>
          <w:rFonts w:ascii="Candara" w:hAnsi="Candara" w:cs="Arial"/>
          <w:b/>
          <w:sz w:val="22"/>
          <w:szCs w:val="22"/>
        </w:rPr>
        <w:t>Coordinación de Abastecimiento y Equipamiento,</w:t>
      </w:r>
      <w:r w:rsidRPr="004F4116">
        <w:rPr>
          <w:rFonts w:ascii="Candara" w:hAnsi="Candara" w:cs="Arial"/>
          <w:b/>
          <w:bCs/>
          <w:color w:val="000000"/>
          <w:sz w:val="22"/>
          <w:szCs w:val="22"/>
        </w:rPr>
        <w:t xml:space="preserve"> ubicada  </w:t>
      </w:r>
      <w:r w:rsidRPr="004F4116">
        <w:rPr>
          <w:rFonts w:ascii="Candara" w:hAnsi="Candara" w:cs="Arial"/>
          <w:color w:val="000000"/>
          <w:sz w:val="22"/>
          <w:szCs w:val="22"/>
        </w:rPr>
        <w:t>en</w:t>
      </w:r>
      <w:r w:rsidRPr="004F4116">
        <w:rPr>
          <w:rFonts w:ascii="Candara" w:hAnsi="Candara" w:cs="Arial"/>
          <w:b/>
          <w:bCs/>
          <w:color w:val="000000"/>
          <w:sz w:val="22"/>
          <w:szCs w:val="22"/>
        </w:rPr>
        <w:t>.</w:t>
      </w:r>
      <w:r w:rsidRPr="004F4116">
        <w:rPr>
          <w:rFonts w:ascii="Candara" w:hAnsi="Candara" w:cs="Arial"/>
          <w:i/>
          <w:sz w:val="22"/>
          <w:szCs w:val="22"/>
        </w:rPr>
        <w:t>,</w:t>
      </w:r>
      <w:r w:rsidRPr="004F4116">
        <w:rPr>
          <w:rFonts w:ascii="Candara" w:hAnsi="Candara" w:cs="Arial"/>
          <w:b/>
          <w:bCs/>
          <w:sz w:val="22"/>
          <w:szCs w:val="22"/>
        </w:rPr>
        <w:t xml:space="preserve"> AV. RUIZ CORTINES S/N, COL. INFONAVIT ALTA PROGRESO, ACAPULCO, GRO. C. P. 39610</w:t>
      </w:r>
      <w:r w:rsidRPr="004F4116">
        <w:rPr>
          <w:rFonts w:ascii="Candara" w:hAnsi="Candara" w:cs="Arial"/>
          <w:b/>
          <w:bCs/>
          <w:color w:val="000000"/>
          <w:sz w:val="22"/>
          <w:szCs w:val="22"/>
        </w:rPr>
        <w:t>.</w:t>
      </w:r>
      <w:r w:rsidRPr="004F4116">
        <w:rPr>
          <w:rFonts w:ascii="Candara" w:hAnsi="Candara" w:cs="Arial"/>
          <w:sz w:val="22"/>
          <w:szCs w:val="22"/>
        </w:rPr>
        <w:t xml:space="preserve">, </w:t>
      </w:r>
      <w:r w:rsidRPr="004F4116">
        <w:rPr>
          <w:rFonts w:ascii="Candara" w:hAnsi="Candara"/>
          <w:color w:val="000000"/>
          <w:sz w:val="22"/>
          <w:szCs w:val="22"/>
        </w:rPr>
        <w:t>dentro del horario de 09:00 a 15:00 horas o donde el Instituto lo indique.</w:t>
      </w:r>
    </w:p>
    <w:p w:rsidR="0059367E" w:rsidRPr="004F4116" w:rsidRDefault="0059367E" w:rsidP="00002F73">
      <w:pPr>
        <w:jc w:val="both"/>
        <w:rPr>
          <w:rFonts w:ascii="Candara" w:hAnsi="Candara" w:cs="Arial"/>
          <w:sz w:val="22"/>
          <w:szCs w:val="22"/>
        </w:rPr>
      </w:pPr>
    </w:p>
    <w:p w:rsidR="0059367E" w:rsidRPr="004F4116" w:rsidRDefault="0059367E">
      <w:pPr>
        <w:tabs>
          <w:tab w:val="left" w:pos="960"/>
          <w:tab w:val="left" w:pos="9680"/>
        </w:tabs>
        <w:overflowPunct w:val="0"/>
        <w:autoSpaceDE w:val="0"/>
        <w:spacing w:after="120"/>
        <w:ind w:left="825" w:hanging="390"/>
        <w:jc w:val="both"/>
        <w:textAlignment w:val="baseline"/>
        <w:rPr>
          <w:rFonts w:ascii="Candara" w:hAnsi="Candara"/>
          <w:color w:val="000000"/>
          <w:sz w:val="22"/>
          <w:szCs w:val="22"/>
        </w:rPr>
      </w:pPr>
      <w:r w:rsidRPr="004F4116">
        <w:rPr>
          <w:rFonts w:ascii="Candara" w:hAnsi="Candara"/>
          <w:color w:val="000000"/>
          <w:sz w:val="22"/>
          <w:szCs w:val="22"/>
        </w:rPr>
        <w:t>b)</w:t>
      </w:r>
      <w:r w:rsidRPr="004F4116">
        <w:rPr>
          <w:rFonts w:ascii="Candara" w:hAnsi="Candara"/>
          <w:color w:val="000000"/>
          <w:sz w:val="22"/>
          <w:szCs w:val="22"/>
        </w:rPr>
        <w:tab/>
        <w:t xml:space="preserve">Posteriormente el proveedor recogerá la(s) factura(s) con las autorizaciones correspondientes para entregarla(s) al </w:t>
      </w:r>
      <w:r w:rsidRPr="004F4116">
        <w:rPr>
          <w:rFonts w:ascii="Candara" w:hAnsi="Candara" w:cs="Arial"/>
          <w:b/>
          <w:bCs/>
          <w:color w:val="000000"/>
          <w:sz w:val="22"/>
          <w:szCs w:val="22"/>
        </w:rPr>
        <w:t xml:space="preserve">Departamento Delegacional de Conservación y Servicios Generales, ubicado  </w:t>
      </w:r>
      <w:r w:rsidRPr="004F4116">
        <w:rPr>
          <w:rFonts w:ascii="Candara" w:hAnsi="Candara" w:cs="Arial"/>
          <w:color w:val="000000"/>
          <w:sz w:val="22"/>
          <w:szCs w:val="22"/>
        </w:rPr>
        <w:t>en</w:t>
      </w:r>
      <w:r w:rsidRPr="004F4116">
        <w:rPr>
          <w:rFonts w:ascii="Candara" w:hAnsi="Candara" w:cs="Arial"/>
          <w:b/>
          <w:bCs/>
          <w:color w:val="000000"/>
          <w:sz w:val="22"/>
          <w:szCs w:val="22"/>
        </w:rPr>
        <w:t>.</w:t>
      </w:r>
      <w:r w:rsidRPr="004F4116">
        <w:rPr>
          <w:rFonts w:ascii="Candara" w:hAnsi="Candara" w:cs="Arial"/>
          <w:i/>
          <w:sz w:val="22"/>
          <w:szCs w:val="22"/>
        </w:rPr>
        <w:t>,</w:t>
      </w:r>
      <w:r w:rsidRPr="004F4116">
        <w:rPr>
          <w:rFonts w:ascii="Candara" w:hAnsi="Candara" w:cs="Arial"/>
          <w:b/>
          <w:bCs/>
          <w:sz w:val="22"/>
          <w:szCs w:val="22"/>
        </w:rPr>
        <w:t xml:space="preserve"> AV. Cuauhtémoc, No. 95, Col. Centro en  ACAPULCO, GRO. C. P. 39300</w:t>
      </w:r>
      <w:r w:rsidRPr="004F4116">
        <w:rPr>
          <w:rFonts w:ascii="Candara" w:hAnsi="Candara"/>
          <w:color w:val="000000"/>
          <w:sz w:val="22"/>
        </w:rPr>
        <w:t xml:space="preserve">, </w:t>
      </w:r>
      <w:r w:rsidRPr="004F4116">
        <w:rPr>
          <w:rFonts w:ascii="Candara" w:hAnsi="Candara"/>
          <w:color w:val="000000"/>
          <w:sz w:val="22"/>
          <w:szCs w:val="22"/>
        </w:rPr>
        <w:t>dentro del horario de 09:00 a 14:00 horas o donde el Instituto lo indique.</w:t>
      </w:r>
    </w:p>
    <w:p w:rsidR="0059367E" w:rsidRPr="004F4116" w:rsidRDefault="0059367E">
      <w:pPr>
        <w:tabs>
          <w:tab w:val="left" w:pos="2070"/>
          <w:tab w:val="left" w:pos="10790"/>
        </w:tabs>
        <w:overflowPunct w:val="0"/>
        <w:autoSpaceDE w:val="0"/>
        <w:spacing w:after="120"/>
        <w:ind w:left="840" w:hanging="405"/>
        <w:jc w:val="both"/>
        <w:textAlignment w:val="baseline"/>
        <w:rPr>
          <w:rFonts w:ascii="Candara" w:hAnsi="Candara" w:cs="Arial"/>
          <w:sz w:val="22"/>
          <w:szCs w:val="22"/>
        </w:rPr>
      </w:pPr>
      <w:r w:rsidRPr="004F4116">
        <w:rPr>
          <w:rFonts w:ascii="Candara" w:hAnsi="Candara" w:cs="Arial"/>
          <w:sz w:val="22"/>
          <w:szCs w:val="22"/>
        </w:rPr>
        <w:t>c)</w:t>
      </w:r>
      <w:r w:rsidRPr="004F4116">
        <w:rPr>
          <w:rFonts w:ascii="Candara" w:hAnsi="Candara" w:cs="Arial"/>
          <w:sz w:val="22"/>
          <w:szCs w:val="22"/>
        </w:rPr>
        <w:tab/>
        <w:t>En caso de que el proveedor presente su factura con errores o deficiencias, el plazo de pago se ajustará en términos del artículo 62 del Reglamento.</w:t>
      </w:r>
    </w:p>
    <w:p w:rsidR="0059367E" w:rsidRPr="004F4116" w:rsidRDefault="0059367E">
      <w:pPr>
        <w:tabs>
          <w:tab w:val="left" w:pos="3180"/>
          <w:tab w:val="left" w:pos="11900"/>
        </w:tabs>
        <w:overflowPunct w:val="0"/>
        <w:autoSpaceDE w:val="0"/>
        <w:spacing w:after="120"/>
        <w:ind w:left="855" w:hanging="405"/>
        <w:jc w:val="both"/>
        <w:textAlignment w:val="baseline"/>
        <w:rPr>
          <w:rFonts w:ascii="Candara" w:hAnsi="Candara" w:cs="Arial"/>
          <w:sz w:val="22"/>
          <w:szCs w:val="22"/>
        </w:rPr>
      </w:pPr>
      <w:r w:rsidRPr="004F4116">
        <w:rPr>
          <w:rFonts w:ascii="Candara" w:hAnsi="Candara" w:cs="Arial"/>
          <w:bCs/>
          <w:iCs/>
          <w:sz w:val="22"/>
          <w:szCs w:val="22"/>
        </w:rPr>
        <w:t>d)</w:t>
      </w:r>
      <w:r w:rsidRPr="004F4116">
        <w:rPr>
          <w:rFonts w:ascii="Candara" w:hAnsi="Candara" w:cs="Arial"/>
          <w:bCs/>
          <w:iCs/>
          <w:sz w:val="22"/>
          <w:szCs w:val="22"/>
        </w:rPr>
        <w:tab/>
        <w:t xml:space="preserve">El proveedor podrá optar porque el Instituto efectúe el pago de los servicios suministrados, a través del esquema electrónico interbancario que el IMSS tiene en operación, con </w:t>
      </w:r>
      <w:r w:rsidRPr="004F4116">
        <w:rPr>
          <w:rFonts w:ascii="Candara" w:hAnsi="Candara" w:cs="Arial"/>
          <w:sz w:val="22"/>
          <w:szCs w:val="22"/>
        </w:rPr>
        <w:t xml:space="preserve">las instituciones bancarias siguientes: Banamex, S.A., BBVA, Bancomer, S.A., Banorte, S.A. y Scotiabank Inverlat, S.A., para tal efecto deberá presentar en el </w:t>
      </w:r>
      <w:r w:rsidRPr="004F4116">
        <w:rPr>
          <w:rFonts w:ascii="Candara" w:hAnsi="Candara" w:cs="Arial"/>
          <w:b/>
          <w:bCs/>
          <w:color w:val="000000"/>
          <w:sz w:val="22"/>
          <w:szCs w:val="22"/>
        </w:rPr>
        <w:t xml:space="preserve">Departamento de Presupuesto, Contabilidad y Erogaciones, ubicado  </w:t>
      </w:r>
      <w:r w:rsidRPr="004F4116">
        <w:rPr>
          <w:rFonts w:ascii="Candara" w:hAnsi="Candara" w:cs="Arial"/>
          <w:color w:val="000000"/>
          <w:sz w:val="22"/>
          <w:szCs w:val="22"/>
        </w:rPr>
        <w:t>en</w:t>
      </w:r>
      <w:r w:rsidRPr="004F4116">
        <w:rPr>
          <w:rFonts w:ascii="Candara" w:hAnsi="Candara" w:cs="Arial"/>
          <w:b/>
          <w:bCs/>
          <w:color w:val="000000"/>
          <w:sz w:val="22"/>
          <w:szCs w:val="22"/>
        </w:rPr>
        <w:t>.</w:t>
      </w:r>
      <w:r w:rsidRPr="004F4116">
        <w:rPr>
          <w:rFonts w:ascii="Candara" w:hAnsi="Candara" w:cs="Arial"/>
          <w:i/>
          <w:sz w:val="22"/>
          <w:szCs w:val="22"/>
        </w:rPr>
        <w:t>,</w:t>
      </w:r>
      <w:r w:rsidRPr="004F4116">
        <w:rPr>
          <w:rFonts w:ascii="Candara" w:hAnsi="Candara" w:cs="Arial"/>
          <w:b/>
          <w:bCs/>
          <w:sz w:val="22"/>
          <w:szCs w:val="22"/>
        </w:rPr>
        <w:t xml:space="preserve"> AV. Cuauhtémoc, No. 95, Col. Centro en  ACAPULCO, GRO. C. P. 39300</w:t>
      </w:r>
      <w:r w:rsidRPr="004F4116">
        <w:rPr>
          <w:rFonts w:ascii="Candara" w:hAnsi="Candara"/>
          <w:sz w:val="22"/>
        </w:rPr>
        <w:t>.</w:t>
      </w:r>
      <w:r w:rsidRPr="004F4116">
        <w:rPr>
          <w:rFonts w:ascii="Candara" w:hAnsi="Candara" w:cs="Arial"/>
          <w:sz w:val="22"/>
          <w:szCs w:val="22"/>
        </w:rPr>
        <w:t>, la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w:t>
      </w:r>
    </w:p>
    <w:p w:rsidR="0059367E" w:rsidRPr="004F4116" w:rsidRDefault="0059367E">
      <w:pPr>
        <w:tabs>
          <w:tab w:val="left" w:pos="4290"/>
          <w:tab w:val="left" w:pos="13010"/>
        </w:tabs>
        <w:overflowPunct w:val="0"/>
        <w:autoSpaceDE w:val="0"/>
        <w:spacing w:after="120"/>
        <w:ind w:left="870"/>
        <w:jc w:val="both"/>
        <w:textAlignment w:val="baseline"/>
        <w:rPr>
          <w:rFonts w:ascii="Candara" w:hAnsi="Candara" w:cs="Arial"/>
          <w:sz w:val="22"/>
          <w:szCs w:val="22"/>
        </w:rPr>
      </w:pPr>
      <w:r w:rsidRPr="004F4116">
        <w:rPr>
          <w:rFonts w:ascii="Candara" w:hAnsi="Candara" w:cs="Arial"/>
          <w:sz w:val="22"/>
          <w:szCs w:val="22"/>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rsidR="0059367E" w:rsidRPr="004F4116" w:rsidRDefault="0059367E">
      <w:pPr>
        <w:ind w:left="870"/>
        <w:jc w:val="both"/>
        <w:rPr>
          <w:rFonts w:ascii="Candara" w:hAnsi="Candara" w:cs="Arial"/>
          <w:sz w:val="22"/>
          <w:szCs w:val="22"/>
        </w:rPr>
      </w:pPr>
      <w:r w:rsidRPr="004F4116">
        <w:rPr>
          <w:rFonts w:ascii="Candara" w:hAnsi="Candara" w:cs="Arial"/>
          <w:sz w:val="22"/>
          <w:szCs w:val="22"/>
        </w:rPr>
        <w:t>Anexo a la solicitud de pago electrónico (interbancario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59367E" w:rsidRPr="004F4116" w:rsidRDefault="0059367E">
      <w:pPr>
        <w:tabs>
          <w:tab w:val="left" w:pos="-284"/>
          <w:tab w:val="left" w:pos="9498"/>
        </w:tabs>
        <w:jc w:val="both"/>
        <w:rPr>
          <w:rFonts w:ascii="Candara" w:hAnsi="Candara" w:cs="Arial"/>
          <w:sz w:val="22"/>
          <w:szCs w:val="22"/>
        </w:rPr>
      </w:pPr>
    </w:p>
    <w:p w:rsidR="0059367E" w:rsidRPr="004F4116" w:rsidRDefault="0059367E">
      <w:pPr>
        <w:tabs>
          <w:tab w:val="left" w:pos="-2550"/>
          <w:tab w:val="left" w:pos="7232"/>
        </w:tabs>
        <w:spacing w:after="120"/>
        <w:ind w:left="855"/>
        <w:jc w:val="both"/>
        <w:rPr>
          <w:rFonts w:ascii="Candara" w:hAnsi="Candara" w:cs="Arial"/>
          <w:sz w:val="22"/>
          <w:szCs w:val="22"/>
        </w:rPr>
      </w:pPr>
      <w:r w:rsidRPr="004F4116">
        <w:rPr>
          <w:rFonts w:ascii="Candara" w:hAnsi="Candara" w:cs="Arial"/>
          <w:sz w:val="22"/>
          <w:szCs w:val="22"/>
        </w:rPr>
        <w:t xml:space="preserve">El pago de los servicios quedará condicionado proporcionalmente al pago que </w:t>
      </w:r>
      <w:r w:rsidRPr="004F4116">
        <w:rPr>
          <w:rFonts w:ascii="Candara" w:hAnsi="Candara" w:cs="Arial"/>
          <w:b/>
          <w:sz w:val="22"/>
          <w:szCs w:val="22"/>
        </w:rPr>
        <w:t>“EL PROVEEDOR”</w:t>
      </w:r>
      <w:r w:rsidRPr="004F4116">
        <w:rPr>
          <w:rFonts w:ascii="Candara" w:hAnsi="Candara" w:cs="Arial"/>
          <w:sz w:val="22"/>
          <w:szCs w:val="22"/>
        </w:rPr>
        <w:t xml:space="preserve"> deba efectuar por concepto de penas convencionales por atraso.</w:t>
      </w:r>
    </w:p>
    <w:p w:rsidR="0059367E" w:rsidRPr="004F4116" w:rsidRDefault="0059367E">
      <w:pPr>
        <w:tabs>
          <w:tab w:val="left" w:pos="-2550"/>
          <w:tab w:val="left" w:pos="7232"/>
        </w:tabs>
        <w:ind w:left="855"/>
        <w:jc w:val="both"/>
        <w:rPr>
          <w:rFonts w:ascii="Candara" w:hAnsi="Candara" w:cs="Arial"/>
          <w:sz w:val="22"/>
          <w:szCs w:val="22"/>
        </w:rPr>
      </w:pPr>
      <w:r w:rsidRPr="004F4116">
        <w:rPr>
          <w:rFonts w:ascii="Candara" w:hAnsi="Candara" w:cs="Arial"/>
          <w:sz w:val="22"/>
          <w:szCs w:val="22"/>
        </w:rPr>
        <w:t xml:space="preserve">Asimismo, </w:t>
      </w:r>
      <w:r w:rsidRPr="004F4116">
        <w:rPr>
          <w:rFonts w:ascii="Candara" w:hAnsi="Candara" w:cs="Arial"/>
          <w:b/>
          <w:sz w:val="22"/>
          <w:szCs w:val="22"/>
        </w:rPr>
        <w:t>“EL INSTITUTO”</w:t>
      </w:r>
      <w:r w:rsidRPr="004F4116">
        <w:rPr>
          <w:rFonts w:ascii="Candara" w:hAnsi="Candara" w:cs="Arial"/>
          <w:sz w:val="22"/>
          <w:szCs w:val="22"/>
        </w:rPr>
        <w:t xml:space="preserve"> aceptará de </w:t>
      </w:r>
      <w:r w:rsidRPr="004F4116">
        <w:rPr>
          <w:rFonts w:ascii="Candara" w:hAnsi="Candara" w:cs="Arial"/>
          <w:b/>
          <w:sz w:val="22"/>
          <w:szCs w:val="22"/>
        </w:rPr>
        <w:t>“EL PROVEEDOR”</w:t>
      </w:r>
      <w:r w:rsidRPr="004F4116">
        <w:rPr>
          <w:rFonts w:ascii="Candara" w:hAnsi="Candara" w:cs="Arial"/>
          <w:sz w:val="22"/>
          <w:szCs w:val="22"/>
        </w:rPr>
        <w:t>, que en el supuesto de que tenga cuentas liquidas y exigibles a su cargo, aplicarlas contra los adeudos que, en su caso, tuviera por concepto de cuotas obrero patronales, conforme a lo previsto en el ultimo párrafo del artículo 40 B, de la Ley del Seguro Social.</w:t>
      </w:r>
    </w:p>
    <w:p w:rsidR="0059367E" w:rsidRPr="004F4116" w:rsidRDefault="0059367E">
      <w:pPr>
        <w:tabs>
          <w:tab w:val="left" w:pos="-284"/>
          <w:tab w:val="left" w:pos="9498"/>
        </w:tabs>
        <w:jc w:val="both"/>
        <w:rPr>
          <w:rFonts w:ascii="Candara" w:hAnsi="Candara" w:cs="Arial"/>
          <w:sz w:val="22"/>
          <w:szCs w:val="22"/>
        </w:rPr>
      </w:pPr>
    </w:p>
    <w:p w:rsidR="0059367E" w:rsidRPr="004F4116" w:rsidRDefault="0059367E">
      <w:pPr>
        <w:tabs>
          <w:tab w:val="left" w:pos="-330"/>
          <w:tab w:val="left" w:pos="9452"/>
        </w:tabs>
        <w:spacing w:after="120"/>
        <w:ind w:left="885"/>
        <w:jc w:val="both"/>
        <w:rPr>
          <w:rFonts w:ascii="Candara" w:hAnsi="Candara" w:cs="Arial"/>
        </w:rPr>
      </w:pPr>
      <w:r w:rsidRPr="004F4116">
        <w:rPr>
          <w:rFonts w:ascii="Candara" w:hAnsi="Candara" w:cs="Arial"/>
          <w:b/>
        </w:rPr>
        <w:t xml:space="preserve">“EL PROVEEDOR” </w:t>
      </w:r>
      <w:r w:rsidRPr="004F4116">
        <w:rPr>
          <w:rFonts w:ascii="Candara" w:hAnsi="Candara" w:cs="Arial"/>
        </w:rPr>
        <w:t xml:space="preserve">que celebre contrato de cesión de derechos de cobro, deberán notificarlo a </w:t>
      </w:r>
      <w:r w:rsidRPr="004F4116">
        <w:rPr>
          <w:rFonts w:ascii="Candara" w:hAnsi="Candara" w:cs="Arial"/>
          <w:b/>
        </w:rPr>
        <w:t>“EL INSTITUTO”</w:t>
      </w:r>
      <w:r w:rsidRPr="004F4116">
        <w:rPr>
          <w:rFonts w:ascii="Candara" w:hAnsi="Candara" w:cs="Arial"/>
        </w:rPr>
        <w:t>, con un mínimo de 5 (cinco) días naturales anteriores a la fecha de pago programada, entregando invariablemente una copia de los contra-recibos cuyo importe se cede, además de los documentos sustantivos de dicha cesión, de igual forma el que celebre contrato de cesión de derechos de cobro a través de factoraje financiero conforme al Programa de Cadenas Productivas de Nacional Financiera, S.N.C., institución de Banca de Desarrollo.</w:t>
      </w:r>
    </w:p>
    <w:p w:rsidR="0059367E" w:rsidRPr="004F4116" w:rsidRDefault="0059367E">
      <w:pPr>
        <w:tabs>
          <w:tab w:val="left" w:pos="-1440"/>
          <w:tab w:val="left" w:pos="8342"/>
        </w:tabs>
        <w:spacing w:after="120"/>
        <w:ind w:left="870"/>
        <w:jc w:val="both"/>
        <w:rPr>
          <w:rFonts w:ascii="Candara" w:hAnsi="Candara" w:cs="Arial"/>
        </w:rPr>
      </w:pPr>
      <w:r w:rsidRPr="004F4116">
        <w:rPr>
          <w:rFonts w:ascii="Candara" w:hAnsi="Candara" w:cs="Arial"/>
        </w:rPr>
        <w:t xml:space="preserve">El pago del servicio quedará condicionado proporcionalmente al pago que </w:t>
      </w:r>
      <w:r w:rsidRPr="004F4116">
        <w:rPr>
          <w:rFonts w:ascii="Candara" w:hAnsi="Candara" w:cs="Arial"/>
          <w:b/>
        </w:rPr>
        <w:t>“EL PROVEEDOR”</w:t>
      </w:r>
      <w:r w:rsidRPr="004F4116">
        <w:rPr>
          <w:rFonts w:ascii="Candara" w:hAnsi="Candara" w:cs="Arial"/>
        </w:rPr>
        <w:t xml:space="preserve"> deba efectuar por concepto de penas convencionales por atraso.</w:t>
      </w:r>
    </w:p>
    <w:p w:rsidR="0059367E" w:rsidRPr="004F4116" w:rsidRDefault="0059367E">
      <w:pPr>
        <w:tabs>
          <w:tab w:val="left" w:pos="-284"/>
          <w:tab w:val="left" w:pos="9498"/>
        </w:tabs>
        <w:jc w:val="both"/>
        <w:rPr>
          <w:rFonts w:ascii="Candara" w:hAnsi="Candara" w:cs="Arial"/>
          <w:sz w:val="22"/>
          <w:szCs w:val="22"/>
        </w:rPr>
      </w:pPr>
      <w:r w:rsidRPr="004F4116">
        <w:rPr>
          <w:rFonts w:ascii="Candara" w:hAnsi="Candara" w:cs="Arial"/>
          <w:b/>
          <w:sz w:val="22"/>
          <w:szCs w:val="22"/>
          <w:lang w:val="es-ES_tradnl"/>
        </w:rPr>
        <w:t>CUARTA.- PLAZO, LUGAR Y CONDICIONES DE LA PRESTACIÓN DEL SERVICIO.-</w:t>
      </w:r>
      <w:r w:rsidRPr="004F4116">
        <w:rPr>
          <w:rFonts w:ascii="Candara" w:hAnsi="Candara" w:cs="Arial"/>
          <w:sz w:val="22"/>
          <w:szCs w:val="22"/>
          <w:lang w:val="es-ES_tradnl"/>
        </w:rPr>
        <w:t xml:space="preserve"> </w:t>
      </w:r>
      <w:r w:rsidRPr="004F4116">
        <w:rPr>
          <w:rFonts w:ascii="Candara" w:hAnsi="Candara" w:cs="Arial"/>
          <w:b/>
          <w:sz w:val="22"/>
          <w:szCs w:val="22"/>
        </w:rPr>
        <w:t>“EL PROVEEDOR”</w:t>
      </w:r>
      <w:r w:rsidRPr="004F4116">
        <w:rPr>
          <w:rFonts w:ascii="Candara" w:hAnsi="Candara" w:cs="Arial"/>
          <w:sz w:val="22"/>
          <w:szCs w:val="22"/>
        </w:rPr>
        <w:t xml:space="preserve"> se compromete a prestar los servicios que se mencionan en la Cláusula Primera, dentro de los plazos señalados en el calendario, horarios y lugares que se indican en el </w:t>
      </w:r>
      <w:r w:rsidRPr="004F4116">
        <w:rPr>
          <w:rFonts w:ascii="Candara" w:hAnsi="Candara" w:cs="Arial"/>
          <w:b/>
          <w:sz w:val="22"/>
          <w:szCs w:val="22"/>
        </w:rPr>
        <w:t>Anexo ___ (____)</w:t>
      </w:r>
      <w:r w:rsidRPr="004F4116">
        <w:rPr>
          <w:rFonts w:ascii="Candara" w:hAnsi="Candara" w:cs="Arial"/>
          <w:sz w:val="22"/>
          <w:szCs w:val="22"/>
        </w:rPr>
        <w:t>.</w:t>
      </w:r>
    </w:p>
    <w:p w:rsidR="0059367E" w:rsidRPr="004F4116" w:rsidRDefault="0059367E">
      <w:pPr>
        <w:tabs>
          <w:tab w:val="left" w:pos="-284"/>
          <w:tab w:val="left" w:pos="9498"/>
        </w:tabs>
        <w:jc w:val="both"/>
        <w:rPr>
          <w:rFonts w:ascii="Candara" w:hAnsi="Candara" w:cs="Arial"/>
          <w:sz w:val="22"/>
          <w:szCs w:val="22"/>
        </w:rPr>
      </w:pPr>
    </w:p>
    <w:p w:rsidR="0059367E" w:rsidRPr="004F4116" w:rsidRDefault="0059367E">
      <w:pPr>
        <w:tabs>
          <w:tab w:val="left" w:pos="-284"/>
          <w:tab w:val="left" w:pos="9498"/>
        </w:tabs>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(En tratándose de contratos abiertos el plazo de prestación de los servicios será:)</w:t>
      </w:r>
    </w:p>
    <w:p w:rsidR="0059367E" w:rsidRPr="004F4116" w:rsidRDefault="0059367E">
      <w:pPr>
        <w:tabs>
          <w:tab w:val="left" w:pos="-284"/>
          <w:tab w:val="left" w:pos="9498"/>
        </w:tabs>
        <w:jc w:val="both"/>
        <w:rPr>
          <w:rFonts w:ascii="Candara" w:hAnsi="Candara" w:cs="Arial"/>
          <w:sz w:val="22"/>
          <w:szCs w:val="22"/>
        </w:rPr>
      </w:pPr>
    </w:p>
    <w:p w:rsidR="0059367E" w:rsidRPr="004F4116" w:rsidRDefault="0059367E">
      <w:pPr>
        <w:tabs>
          <w:tab w:val="left" w:pos="-284"/>
          <w:tab w:val="left" w:pos="9498"/>
        </w:tabs>
        <w:jc w:val="both"/>
        <w:rPr>
          <w:rFonts w:ascii="Candara" w:hAnsi="Candara" w:cs="Arial"/>
          <w:sz w:val="22"/>
          <w:szCs w:val="22"/>
        </w:rPr>
      </w:pPr>
      <w:r w:rsidRPr="004F4116">
        <w:rPr>
          <w:rFonts w:ascii="Candara" w:hAnsi="Candara" w:cs="Arial"/>
          <w:b/>
          <w:sz w:val="22"/>
          <w:szCs w:val="22"/>
        </w:rPr>
        <w:t>“EL PROVEEDOR”</w:t>
      </w:r>
      <w:r w:rsidRPr="004F4116">
        <w:rPr>
          <w:rFonts w:ascii="Candara" w:hAnsi="Candara" w:cs="Arial"/>
          <w:sz w:val="22"/>
          <w:szCs w:val="22"/>
        </w:rPr>
        <w:t xml:space="preserve"> se compromete</w:t>
      </w:r>
      <w:r w:rsidRPr="004F4116">
        <w:rPr>
          <w:rFonts w:ascii="Candara" w:hAnsi="Candara" w:cs="Arial"/>
          <w:bCs/>
          <w:sz w:val="22"/>
          <w:szCs w:val="22"/>
        </w:rPr>
        <w:t xml:space="preserve"> a iniciar la prestación del servicio </w:t>
      </w:r>
      <w:r w:rsidRPr="004F4116">
        <w:rPr>
          <w:rFonts w:ascii="Candara" w:hAnsi="Candara" w:cs="Arial"/>
          <w:sz w:val="22"/>
          <w:szCs w:val="22"/>
        </w:rPr>
        <w:t xml:space="preserve">el día _____ de ______ de ___. Las siguientes solicitudes de servicio, deberán realizarse en los plazos establecidos en la emisión del requerimiento correspondiente dentro de los____ </w:t>
      </w:r>
      <w:r w:rsidRPr="004F4116">
        <w:rPr>
          <w:rFonts w:ascii="Candara" w:hAnsi="Candara" w:cs="Arial"/>
          <w:b/>
          <w:i/>
          <w:sz w:val="22"/>
          <w:szCs w:val="22"/>
          <w:u w:val="single"/>
        </w:rPr>
        <w:t>(el área solicitante, de acuerdo a sus necesidades, determinará el número de días para la prestación del servicio</w:t>
      </w:r>
      <w:r w:rsidRPr="004F4116">
        <w:rPr>
          <w:rFonts w:ascii="Candara" w:hAnsi="Candara" w:cs="Arial"/>
          <w:b/>
          <w:i/>
          <w:sz w:val="22"/>
          <w:szCs w:val="22"/>
        </w:rPr>
        <w:t>)</w:t>
      </w:r>
      <w:r w:rsidRPr="004F4116">
        <w:rPr>
          <w:rFonts w:ascii="Candara" w:hAnsi="Candara" w:cs="Arial"/>
          <w:sz w:val="22"/>
          <w:szCs w:val="22"/>
        </w:rPr>
        <w:t xml:space="preserve"> </w:t>
      </w:r>
      <w:r w:rsidRPr="004F4116">
        <w:rPr>
          <w:rFonts w:ascii="Candara" w:hAnsi="Candara" w:cs="Arial"/>
          <w:b/>
          <w:i/>
          <w:sz w:val="22"/>
          <w:szCs w:val="22"/>
          <w:u w:val="single"/>
        </w:rPr>
        <w:t>días naturales</w:t>
      </w:r>
      <w:r w:rsidRPr="004F4116">
        <w:rPr>
          <w:rFonts w:ascii="Candara" w:hAnsi="Candara" w:cs="Arial"/>
          <w:sz w:val="22"/>
          <w:szCs w:val="22"/>
        </w:rPr>
        <w:t>.</w:t>
      </w:r>
    </w:p>
    <w:p w:rsidR="0059367E" w:rsidRPr="004F4116" w:rsidRDefault="0059367E">
      <w:pPr>
        <w:tabs>
          <w:tab w:val="left" w:pos="-284"/>
          <w:tab w:val="left" w:pos="9498"/>
        </w:tabs>
        <w:jc w:val="both"/>
        <w:rPr>
          <w:rFonts w:ascii="Candara" w:hAnsi="Candara" w:cs="Arial"/>
          <w:sz w:val="22"/>
          <w:szCs w:val="22"/>
        </w:rPr>
      </w:pPr>
    </w:p>
    <w:p w:rsidR="0059367E" w:rsidRPr="004F4116" w:rsidRDefault="0059367E">
      <w:pPr>
        <w:pStyle w:val="ROMANOS"/>
        <w:spacing w:after="0" w:line="240" w:lineRule="auto"/>
        <w:ind w:left="0" w:firstLine="0"/>
        <w:rPr>
          <w:rFonts w:ascii="Candara" w:hAnsi="Candara"/>
          <w:b/>
          <w:i/>
          <w:sz w:val="22"/>
          <w:szCs w:val="22"/>
        </w:rPr>
      </w:pPr>
      <w:r w:rsidRPr="004F4116">
        <w:rPr>
          <w:rFonts w:ascii="Candara" w:hAnsi="Candara"/>
          <w:b/>
          <w:i/>
          <w:sz w:val="22"/>
          <w:szCs w:val="22"/>
        </w:rPr>
        <w:t>“</w:t>
      </w:r>
      <w:r w:rsidRPr="004F4116">
        <w:rPr>
          <w:rFonts w:ascii="Candara" w:hAnsi="Candara"/>
          <w:b/>
          <w:i/>
          <w:sz w:val="22"/>
          <w:szCs w:val="22"/>
          <w:u w:val="single"/>
        </w:rPr>
        <w:t>NOTA: Conforme a lo previsto en el Artículo 56, fracción V, del Reglamento, atendiendo a la naturaleza y las características de los bienes y servicios, se establecerá la cantidad o presupuesto mínimo y máximo que podrá requerirse en cada orden de reposición con cargo al contrato.</w:t>
      </w:r>
      <w:r w:rsidRPr="004F4116">
        <w:rPr>
          <w:rFonts w:ascii="Candara" w:hAnsi="Candara"/>
          <w:b/>
          <w:i/>
          <w:sz w:val="22"/>
          <w:szCs w:val="22"/>
        </w:rPr>
        <w:t>”</w:t>
      </w:r>
    </w:p>
    <w:p w:rsidR="0059367E" w:rsidRPr="004F4116" w:rsidRDefault="0059367E">
      <w:pPr>
        <w:tabs>
          <w:tab w:val="left" w:pos="-284"/>
          <w:tab w:val="left" w:pos="9498"/>
        </w:tabs>
        <w:jc w:val="both"/>
        <w:rPr>
          <w:rFonts w:ascii="Candara" w:hAnsi="Candara" w:cs="Arial"/>
          <w:sz w:val="22"/>
          <w:szCs w:val="22"/>
          <w:lang w:val="es-ES_tradnl"/>
        </w:rPr>
      </w:pPr>
    </w:p>
    <w:p w:rsidR="0059367E" w:rsidRPr="004F4116" w:rsidRDefault="0059367E">
      <w:pPr>
        <w:ind w:right="-93"/>
        <w:jc w:val="both"/>
        <w:rPr>
          <w:rFonts w:ascii="Candara" w:hAnsi="Candara" w:cs="Arial"/>
          <w:sz w:val="22"/>
          <w:szCs w:val="22"/>
        </w:rPr>
      </w:pPr>
      <w:r w:rsidRPr="004F4116">
        <w:rPr>
          <w:rFonts w:ascii="Candara" w:hAnsi="Candara" w:cs="Arial"/>
          <w:sz w:val="22"/>
          <w:szCs w:val="22"/>
        </w:rPr>
        <w:t xml:space="preserve">En el supuesto de que </w:t>
      </w:r>
      <w:r w:rsidRPr="004F4116">
        <w:rPr>
          <w:rFonts w:ascii="Candara" w:hAnsi="Candara" w:cs="Arial"/>
          <w:b/>
          <w:sz w:val="22"/>
          <w:szCs w:val="22"/>
        </w:rPr>
        <w:t>“EL PROVEEDOR”</w:t>
      </w:r>
      <w:r w:rsidRPr="004F4116">
        <w:rPr>
          <w:rFonts w:ascii="Candara" w:hAnsi="Candara" w:cs="Arial"/>
          <w:sz w:val="22"/>
          <w:szCs w:val="22"/>
        </w:rPr>
        <w:t xml:space="preserve">, para la prestación del servicio, requiera hacer entrega de bienes en las instalaciones de </w:t>
      </w:r>
      <w:r w:rsidRPr="004F4116">
        <w:rPr>
          <w:rFonts w:ascii="Candara" w:hAnsi="Candara" w:cs="Arial"/>
          <w:b/>
          <w:sz w:val="22"/>
          <w:szCs w:val="22"/>
        </w:rPr>
        <w:t>“EL INSTITUTO”</w:t>
      </w:r>
      <w:r w:rsidRPr="004F4116">
        <w:rPr>
          <w:rFonts w:ascii="Candara" w:hAnsi="Candara" w:cs="Arial"/>
          <w:sz w:val="22"/>
          <w:szCs w:val="22"/>
        </w:rPr>
        <w:t xml:space="preserve">, la transportación de los bienes, las maniobras de carga y descarga en el anden del lugar de entrega, así como el aseguramiento de los mismos, hasta que estos sean recibidos de conformidad por </w:t>
      </w:r>
      <w:r w:rsidRPr="004F4116">
        <w:rPr>
          <w:rFonts w:ascii="Candara" w:hAnsi="Candara" w:cs="Arial"/>
          <w:b/>
          <w:sz w:val="22"/>
          <w:szCs w:val="22"/>
        </w:rPr>
        <w:t>“EL INSTITUTO”</w:t>
      </w:r>
      <w:r w:rsidRPr="004F4116">
        <w:rPr>
          <w:rFonts w:ascii="Candara" w:hAnsi="Candara" w:cs="Arial"/>
          <w:sz w:val="22"/>
          <w:szCs w:val="22"/>
        </w:rPr>
        <w:t xml:space="preserve">, serán a cargo de </w:t>
      </w:r>
      <w:r w:rsidRPr="004F4116">
        <w:rPr>
          <w:rFonts w:ascii="Candara" w:hAnsi="Candara" w:cs="Arial"/>
          <w:b/>
          <w:sz w:val="22"/>
          <w:szCs w:val="22"/>
        </w:rPr>
        <w:t>“EL PROVEEDOR”</w:t>
      </w:r>
      <w:r w:rsidRPr="004F4116">
        <w:rPr>
          <w:rFonts w:ascii="Candara" w:hAnsi="Candara" w:cs="Arial"/>
          <w:sz w:val="22"/>
          <w:szCs w:val="22"/>
        </w:rPr>
        <w:t>.</w:t>
      </w:r>
    </w:p>
    <w:p w:rsidR="0059367E" w:rsidRPr="004F4116" w:rsidRDefault="0059367E">
      <w:pPr>
        <w:ind w:right="-93"/>
        <w:jc w:val="both"/>
        <w:rPr>
          <w:rFonts w:ascii="Candara" w:hAnsi="Candara" w:cs="Arial"/>
          <w:sz w:val="22"/>
          <w:szCs w:val="22"/>
        </w:rPr>
      </w:pPr>
    </w:p>
    <w:p w:rsidR="0059367E" w:rsidRPr="004F4116" w:rsidRDefault="0059367E">
      <w:pPr>
        <w:ind w:right="-93"/>
        <w:jc w:val="both"/>
        <w:rPr>
          <w:rFonts w:ascii="Candara" w:hAnsi="Candara" w:cs="Arial"/>
          <w:sz w:val="22"/>
          <w:szCs w:val="22"/>
        </w:rPr>
      </w:pPr>
      <w:r w:rsidRPr="004F4116">
        <w:rPr>
          <w:rFonts w:ascii="Candara" w:hAnsi="Candara" w:cs="Arial"/>
          <w:sz w:val="22"/>
          <w:szCs w:val="22"/>
        </w:rPr>
        <w:t>Durante la prestación del servicio, éste estará sujeto a una verificación visual aleatoria, con objeto de revisar que se cumpla con las condiciones requeridas en la presente licitación.</w:t>
      </w:r>
    </w:p>
    <w:p w:rsidR="0059367E" w:rsidRPr="004F4116" w:rsidRDefault="0059367E">
      <w:pPr>
        <w:ind w:right="-93"/>
        <w:jc w:val="both"/>
        <w:rPr>
          <w:rFonts w:ascii="Candara" w:hAnsi="Candara" w:cs="Arial"/>
          <w:sz w:val="22"/>
          <w:szCs w:val="22"/>
        </w:rPr>
      </w:pPr>
    </w:p>
    <w:p w:rsidR="0059367E" w:rsidRPr="004F4116" w:rsidRDefault="0059367E">
      <w:pPr>
        <w:ind w:right="-93"/>
        <w:jc w:val="both"/>
        <w:rPr>
          <w:rFonts w:ascii="Candara" w:hAnsi="Candara" w:cs="Arial"/>
          <w:sz w:val="22"/>
          <w:szCs w:val="22"/>
        </w:rPr>
      </w:pPr>
      <w:r w:rsidRPr="004F4116">
        <w:rPr>
          <w:rFonts w:ascii="Candara" w:hAnsi="Candara" w:cs="Arial"/>
          <w:sz w:val="22"/>
          <w:szCs w:val="22"/>
        </w:rPr>
        <w:t>Cabe resaltar que mientras no se cumpla con las condiciones de la prestación del servicio establecidas, el Instituto no dará por aceptado el servicio.</w:t>
      </w:r>
    </w:p>
    <w:p w:rsidR="0059367E" w:rsidRPr="004F4116" w:rsidRDefault="0059367E">
      <w:pPr>
        <w:ind w:right="-93"/>
        <w:jc w:val="both"/>
        <w:rPr>
          <w:rFonts w:ascii="Candara" w:hAnsi="Candara" w:cs="Arial"/>
          <w:b/>
          <w:sz w:val="22"/>
          <w:szCs w:val="22"/>
        </w:rPr>
      </w:pPr>
    </w:p>
    <w:p w:rsidR="0059367E" w:rsidRPr="004F4116" w:rsidRDefault="0059367E">
      <w:pPr>
        <w:tabs>
          <w:tab w:val="left" w:pos="-284"/>
          <w:tab w:val="left" w:pos="1985"/>
          <w:tab w:val="left" w:pos="9498"/>
        </w:tabs>
        <w:jc w:val="both"/>
        <w:rPr>
          <w:rFonts w:ascii="Candara" w:hAnsi="Candara" w:cs="Arial"/>
          <w:b/>
          <w:bCs/>
          <w:i/>
          <w:sz w:val="22"/>
          <w:szCs w:val="22"/>
          <w:u w:val="single"/>
        </w:rPr>
      </w:pPr>
      <w:r w:rsidRPr="004F4116">
        <w:rPr>
          <w:rFonts w:ascii="Candara" w:hAnsi="Candara" w:cs="Arial"/>
          <w:b/>
          <w:bCs/>
          <w:i/>
          <w:sz w:val="22"/>
          <w:szCs w:val="22"/>
          <w:u w:val="single"/>
        </w:rPr>
        <w:t>NOTA: (En caso de que en la Convocatoria de licitación se hayan señalado condiciones adicionales a las establecidas en el presente formato, deberán ser consideradas en la presente Cláusula)</w:t>
      </w:r>
    </w:p>
    <w:p w:rsidR="0059367E" w:rsidRPr="004F4116" w:rsidRDefault="0059367E">
      <w:pPr>
        <w:ind w:right="-93"/>
        <w:jc w:val="both"/>
        <w:rPr>
          <w:rFonts w:ascii="Candara" w:hAnsi="Candara" w:cs="Arial"/>
          <w:b/>
          <w:sz w:val="22"/>
          <w:szCs w:val="22"/>
          <w:lang w:val="es-ES_tradnl"/>
        </w:rPr>
      </w:pPr>
    </w:p>
    <w:p w:rsidR="0059367E" w:rsidRPr="004F4116" w:rsidRDefault="0059367E">
      <w:pPr>
        <w:ind w:right="-93"/>
        <w:jc w:val="both"/>
        <w:rPr>
          <w:rFonts w:ascii="Candara" w:hAnsi="Candara" w:cs="Arial"/>
          <w:color w:val="800000"/>
          <w:sz w:val="22"/>
          <w:szCs w:val="22"/>
          <w:lang w:val="es-ES_tradnl"/>
        </w:rPr>
      </w:pPr>
      <w:r w:rsidRPr="004F4116">
        <w:rPr>
          <w:rFonts w:ascii="Candara" w:hAnsi="Candara" w:cs="Arial"/>
          <w:b/>
          <w:sz w:val="22"/>
          <w:szCs w:val="22"/>
          <w:lang w:val="es-ES_tradnl"/>
        </w:rPr>
        <w:t xml:space="preserve">QUINTA.- VIGENCIA.- </w:t>
      </w:r>
      <w:r w:rsidRPr="004F4116">
        <w:rPr>
          <w:rFonts w:ascii="Candara" w:hAnsi="Candara" w:cs="Arial"/>
          <w:sz w:val="22"/>
          <w:szCs w:val="22"/>
          <w:lang w:val="es-ES_tradnl"/>
        </w:rPr>
        <w:t>Las partes convienen en que la vigencia del presente contrato comprenderá del</w:t>
      </w:r>
      <w:r w:rsidRPr="004F4116">
        <w:rPr>
          <w:rFonts w:ascii="Candara" w:hAnsi="Candara" w:cs="Arial"/>
          <w:color w:val="800000"/>
          <w:sz w:val="22"/>
          <w:szCs w:val="22"/>
          <w:lang w:val="es-ES_tradnl"/>
        </w:rPr>
        <w:t xml:space="preserve"> </w:t>
      </w:r>
      <w:r w:rsidRPr="004F4116">
        <w:rPr>
          <w:rFonts w:ascii="Candara" w:hAnsi="Candara" w:cs="Arial"/>
          <w:color w:val="800000"/>
          <w:sz w:val="22"/>
          <w:szCs w:val="22"/>
          <w:lang w:val="es-ES_tradnl"/>
        </w:rPr>
        <w:softHyphen/>
        <w:t>_________________al ______________ 20____.</w:t>
      </w:r>
    </w:p>
    <w:p w:rsidR="0059367E" w:rsidRPr="004F4116" w:rsidRDefault="0059367E">
      <w:pPr>
        <w:ind w:right="-93"/>
        <w:jc w:val="both"/>
        <w:rPr>
          <w:rFonts w:ascii="Candara" w:hAnsi="Candara" w:cs="Arial"/>
          <w:b/>
          <w:sz w:val="22"/>
          <w:szCs w:val="22"/>
          <w:lang w:val="es-ES_tradnl"/>
        </w:rPr>
      </w:pPr>
    </w:p>
    <w:p w:rsidR="0059367E" w:rsidRPr="004F4116" w:rsidRDefault="0059367E">
      <w:pPr>
        <w:ind w:right="-93"/>
        <w:jc w:val="both"/>
        <w:rPr>
          <w:rFonts w:ascii="Candara" w:hAnsi="Candara" w:cs="Arial"/>
          <w:sz w:val="22"/>
          <w:szCs w:val="22"/>
        </w:rPr>
      </w:pPr>
      <w:r w:rsidRPr="004F4116">
        <w:rPr>
          <w:rFonts w:ascii="Candara" w:hAnsi="Candara" w:cs="Arial"/>
          <w:b/>
          <w:sz w:val="22"/>
          <w:szCs w:val="22"/>
          <w:lang w:val="es-ES_tradnl"/>
        </w:rPr>
        <w:t>SEXTA.- PROHIBICIÓN DE CESIÓN DE DERECHOS Y OBLIGACIONES.-</w:t>
      </w:r>
      <w:r w:rsidRPr="004F4116">
        <w:rPr>
          <w:rFonts w:ascii="Candara" w:hAnsi="Candara" w:cs="Arial"/>
          <w:sz w:val="22"/>
          <w:szCs w:val="22"/>
          <w:lang w:val="es-ES_tradnl"/>
        </w:rPr>
        <w:t xml:space="preserve"> </w:t>
      </w:r>
      <w:r w:rsidRPr="004F4116">
        <w:rPr>
          <w:rFonts w:ascii="Candara" w:hAnsi="Candara" w:cs="Arial"/>
          <w:b/>
          <w:sz w:val="22"/>
          <w:szCs w:val="22"/>
        </w:rPr>
        <w:t>“EL PROVEEDOR”</w:t>
      </w:r>
      <w:r w:rsidRPr="004F4116">
        <w:rPr>
          <w:rFonts w:ascii="Candara" w:hAnsi="Candara" w:cs="Arial"/>
          <w:sz w:val="22"/>
          <w:szCs w:val="22"/>
        </w:rPr>
        <w:t xml:space="preserve"> se obliga a no ceder en forma parcial ni total, a favor de cualquier otra persona física o moral, los derechos y obligaciones que se deriven del presente contrato. </w:t>
      </w:r>
    </w:p>
    <w:p w:rsidR="0059367E" w:rsidRPr="004F4116" w:rsidRDefault="0059367E">
      <w:pPr>
        <w:ind w:right="-93"/>
        <w:jc w:val="both"/>
        <w:rPr>
          <w:rFonts w:ascii="Candara" w:hAnsi="Candara" w:cs="Arial"/>
          <w:sz w:val="22"/>
          <w:szCs w:val="22"/>
        </w:rPr>
      </w:pPr>
    </w:p>
    <w:p w:rsidR="0059367E" w:rsidRPr="004F4116" w:rsidRDefault="0059367E">
      <w:pPr>
        <w:ind w:right="-93"/>
        <w:jc w:val="both"/>
        <w:rPr>
          <w:rFonts w:ascii="Candara" w:hAnsi="Candara" w:cs="Arial"/>
          <w:sz w:val="22"/>
          <w:szCs w:val="22"/>
        </w:rPr>
      </w:pPr>
      <w:r w:rsidRPr="004F4116">
        <w:rPr>
          <w:rFonts w:ascii="Candara" w:hAnsi="Candara" w:cs="Arial"/>
          <w:b/>
          <w:sz w:val="22"/>
          <w:szCs w:val="22"/>
        </w:rPr>
        <w:t>“EL PROVEEDOR”</w:t>
      </w:r>
      <w:r w:rsidRPr="004F4116">
        <w:rPr>
          <w:rFonts w:ascii="Candara" w:hAnsi="Candara" w:cs="Arial"/>
          <w:sz w:val="22"/>
          <w:szCs w:val="22"/>
        </w:rPr>
        <w:t xml:space="preserve"> sólo podrá ceder los derechos de cobro que se deriven del presente contrato, previa autorización por escrito de </w:t>
      </w:r>
      <w:r w:rsidRPr="004F4116">
        <w:rPr>
          <w:rFonts w:ascii="Candara" w:hAnsi="Candara" w:cs="Arial"/>
          <w:b/>
          <w:sz w:val="22"/>
          <w:szCs w:val="22"/>
        </w:rPr>
        <w:t>“EL INSTITUTO”</w:t>
      </w:r>
      <w:r w:rsidRPr="004F4116">
        <w:rPr>
          <w:rFonts w:ascii="Candara" w:hAnsi="Candara" w:cs="Arial"/>
          <w:sz w:val="22"/>
          <w:szCs w:val="22"/>
        </w:rPr>
        <w:t>, para lo cual deberá presentar la solicitud correspondiente dentro de los 5 (cinco) días naturales anteriores a la fecha de pago programada, a la que deberá adjuntar una copia de los contra-recibos cuyo importe se cede, además de los documentos sustantivos de dicha cesión.</w:t>
      </w:r>
    </w:p>
    <w:p w:rsidR="0059367E" w:rsidRPr="004F4116" w:rsidRDefault="0059367E">
      <w:pPr>
        <w:ind w:right="-93"/>
        <w:jc w:val="both"/>
        <w:rPr>
          <w:rFonts w:ascii="Candara" w:hAnsi="Candara" w:cs="Arial"/>
          <w:b/>
          <w:sz w:val="22"/>
          <w:szCs w:val="22"/>
          <w:lang w:val="es-ES_tradnl"/>
        </w:rPr>
      </w:pPr>
    </w:p>
    <w:p w:rsidR="0059367E" w:rsidRPr="004F4116" w:rsidRDefault="0059367E">
      <w:pPr>
        <w:jc w:val="both"/>
        <w:rPr>
          <w:rFonts w:ascii="Candara" w:hAnsi="Candara" w:cs="Arial"/>
          <w:sz w:val="22"/>
          <w:szCs w:val="22"/>
        </w:rPr>
      </w:pPr>
      <w:r w:rsidRPr="004F4116">
        <w:rPr>
          <w:rFonts w:ascii="Candara" w:hAnsi="Candara" w:cs="Arial"/>
          <w:b/>
          <w:sz w:val="22"/>
          <w:szCs w:val="22"/>
        </w:rPr>
        <w:t>SEPTIMA.- RESPONSABILIDAD.-</w:t>
      </w:r>
      <w:r w:rsidRPr="004F4116">
        <w:rPr>
          <w:rFonts w:ascii="Candara" w:hAnsi="Candara" w:cs="Arial"/>
          <w:sz w:val="22"/>
          <w:szCs w:val="22"/>
        </w:rPr>
        <w:t xml:space="preserve"> </w:t>
      </w:r>
      <w:r w:rsidRPr="004F4116">
        <w:rPr>
          <w:rFonts w:ascii="Candara" w:hAnsi="Candara" w:cs="Arial"/>
          <w:b/>
          <w:sz w:val="22"/>
          <w:szCs w:val="22"/>
        </w:rPr>
        <w:t>“EL PROVEEDOR”</w:t>
      </w:r>
      <w:r w:rsidRPr="004F4116">
        <w:rPr>
          <w:rFonts w:ascii="Candara" w:hAnsi="Candara" w:cs="Arial"/>
          <w:sz w:val="22"/>
          <w:szCs w:val="22"/>
        </w:rPr>
        <w:t xml:space="preserve"> se obliga a responder por su cuenta y riesgo de los daños y/o perjuicios que por inobservancia o negligencia de su parte, lleguen a causar a </w:t>
      </w:r>
      <w:r w:rsidRPr="004F4116">
        <w:rPr>
          <w:rFonts w:ascii="Candara" w:hAnsi="Candara" w:cs="Arial"/>
          <w:b/>
          <w:sz w:val="22"/>
          <w:szCs w:val="22"/>
        </w:rPr>
        <w:t>“EL INSTITUTO”</w:t>
      </w:r>
      <w:r w:rsidRPr="004F4116">
        <w:rPr>
          <w:rFonts w:ascii="Candara" w:hAnsi="Candara" w:cs="Arial"/>
          <w:sz w:val="22"/>
          <w:szCs w:val="22"/>
        </w:rPr>
        <w:t xml:space="preserve"> y/o a terceros, con motivo de las obligaciones pactadas en este instrumento jurídico, de conformidad con lo establecido en el artículo 53, de la Ley de Adquisiciones, Arrendamientos y Servicios del Sector Público.</w:t>
      </w:r>
    </w:p>
    <w:p w:rsidR="0059367E" w:rsidRPr="004F4116" w:rsidRDefault="0059367E">
      <w:pPr>
        <w:ind w:right="-93"/>
        <w:jc w:val="both"/>
        <w:rPr>
          <w:rFonts w:ascii="Candara" w:hAnsi="Candara" w:cs="Arial"/>
          <w:b/>
          <w:sz w:val="22"/>
          <w:szCs w:val="22"/>
          <w:lang w:val="es-ES_tradnl"/>
        </w:rPr>
      </w:pPr>
    </w:p>
    <w:p w:rsidR="0059367E" w:rsidRPr="004F4116" w:rsidRDefault="0059367E">
      <w:pPr>
        <w:jc w:val="both"/>
        <w:rPr>
          <w:rFonts w:ascii="Candara" w:hAnsi="Candara" w:cs="Arial"/>
          <w:sz w:val="22"/>
          <w:szCs w:val="22"/>
        </w:rPr>
      </w:pPr>
      <w:r w:rsidRPr="004F4116">
        <w:rPr>
          <w:rFonts w:ascii="Candara" w:hAnsi="Candara" w:cs="Arial"/>
          <w:b/>
          <w:color w:val="000000"/>
          <w:sz w:val="22"/>
          <w:szCs w:val="22"/>
        </w:rPr>
        <w:t xml:space="preserve">OCTAVA.- </w:t>
      </w:r>
      <w:r w:rsidRPr="004F4116">
        <w:rPr>
          <w:rFonts w:ascii="Candara" w:hAnsi="Candara" w:cs="Arial"/>
          <w:b/>
          <w:sz w:val="22"/>
          <w:szCs w:val="22"/>
        </w:rPr>
        <w:t xml:space="preserve">IMPUESTOS Y/O DERECHOS.- </w:t>
      </w:r>
      <w:r w:rsidRPr="004F4116">
        <w:rPr>
          <w:rFonts w:ascii="Candara" w:hAnsi="Candara" w:cs="Arial"/>
          <w:sz w:val="22"/>
          <w:szCs w:val="22"/>
        </w:rPr>
        <w:t xml:space="preserve">Los impuestos y derechos que procedan con motivo de los servicios objeto del presente contrato, serán pagados por </w:t>
      </w:r>
      <w:r w:rsidRPr="004F4116">
        <w:rPr>
          <w:rFonts w:ascii="Candara" w:hAnsi="Candara" w:cs="Arial"/>
          <w:b/>
          <w:bCs/>
          <w:sz w:val="22"/>
          <w:szCs w:val="22"/>
        </w:rPr>
        <w:t>“EL PROVEEDOR”</w:t>
      </w:r>
      <w:r w:rsidRPr="004F4116">
        <w:rPr>
          <w:rStyle w:val="DeltaViewInsertion"/>
          <w:rFonts w:ascii="Candara" w:hAnsi="Candara" w:cs="Arial"/>
          <w:color w:val="auto"/>
          <w:sz w:val="22"/>
          <w:szCs w:val="22"/>
          <w:u w:val="none"/>
        </w:rPr>
        <w:t xml:space="preserve"> conforme a la legislación aplicable en la materia</w:t>
      </w:r>
      <w:r w:rsidRPr="004F4116">
        <w:rPr>
          <w:rFonts w:ascii="Candara" w:hAnsi="Candara" w:cs="Arial"/>
          <w:sz w:val="22"/>
          <w:szCs w:val="22"/>
        </w:rPr>
        <w:t>.</w:t>
      </w:r>
    </w:p>
    <w:p w:rsidR="0059367E" w:rsidRPr="004F4116" w:rsidRDefault="0059367E">
      <w:pPr>
        <w:jc w:val="both"/>
        <w:rPr>
          <w:rFonts w:ascii="Candara" w:hAnsi="Candara" w:cs="Arial"/>
          <w:sz w:val="22"/>
          <w:szCs w:val="22"/>
        </w:rPr>
      </w:pPr>
    </w:p>
    <w:p w:rsidR="0059367E" w:rsidRPr="004F4116" w:rsidRDefault="0059367E">
      <w:pPr>
        <w:tabs>
          <w:tab w:val="left" w:pos="-284"/>
          <w:tab w:val="left" w:pos="9498"/>
        </w:tabs>
        <w:jc w:val="both"/>
        <w:rPr>
          <w:rFonts w:ascii="Candara" w:hAnsi="Candara" w:cs="Arial"/>
          <w:color w:val="000000"/>
          <w:sz w:val="22"/>
          <w:szCs w:val="22"/>
        </w:rPr>
      </w:pPr>
      <w:r w:rsidRPr="004F4116">
        <w:rPr>
          <w:rFonts w:ascii="Candara" w:hAnsi="Candara" w:cs="Arial"/>
          <w:b/>
          <w:bCs/>
          <w:color w:val="000000"/>
          <w:sz w:val="22"/>
          <w:szCs w:val="22"/>
        </w:rPr>
        <w:t>“EL INSTITUTO”</w:t>
      </w:r>
      <w:r w:rsidRPr="004F4116">
        <w:rPr>
          <w:rFonts w:ascii="Candara" w:hAnsi="Candara" w:cs="Arial"/>
          <w:color w:val="000000"/>
          <w:sz w:val="22"/>
          <w:szCs w:val="22"/>
        </w:rPr>
        <w:t xml:space="preserve"> sólo cubrirá el Impuesto al Valor Agregado de acuerdo a lo establecido en las disposiciones fiscales vigentes en la materia.</w:t>
      </w:r>
    </w:p>
    <w:p w:rsidR="0059367E" w:rsidRPr="004F4116" w:rsidRDefault="0059367E">
      <w:pPr>
        <w:pStyle w:val="Textoindependiente22"/>
        <w:rPr>
          <w:rFonts w:ascii="Candara" w:hAnsi="Candara" w:cs="Arial"/>
          <w:b/>
          <w:color w:val="000000"/>
          <w:sz w:val="22"/>
          <w:szCs w:val="22"/>
        </w:rPr>
      </w:pPr>
    </w:p>
    <w:p w:rsidR="0059367E" w:rsidRPr="004F4116" w:rsidRDefault="0059367E">
      <w:pPr>
        <w:jc w:val="both"/>
        <w:rPr>
          <w:rFonts w:ascii="Candara" w:hAnsi="Candara" w:cs="Arial"/>
          <w:sz w:val="22"/>
          <w:szCs w:val="22"/>
        </w:rPr>
      </w:pPr>
      <w:r w:rsidRPr="004F4116">
        <w:rPr>
          <w:rFonts w:ascii="Candara" w:hAnsi="Candara" w:cs="Arial"/>
          <w:b/>
          <w:color w:val="000000"/>
          <w:sz w:val="22"/>
          <w:szCs w:val="22"/>
        </w:rPr>
        <w:t xml:space="preserve">NOVENA.- PATENTES Y/O MARCAS.- </w:t>
      </w:r>
      <w:r w:rsidRPr="004F4116">
        <w:rPr>
          <w:rFonts w:ascii="Candara" w:hAnsi="Candara" w:cs="Arial"/>
          <w:b/>
          <w:sz w:val="22"/>
          <w:szCs w:val="22"/>
        </w:rPr>
        <w:t>“EL PROVEEDOR”</w:t>
      </w:r>
      <w:r w:rsidRPr="004F4116">
        <w:rPr>
          <w:rFonts w:ascii="Candara" w:hAnsi="Candara" w:cs="Arial"/>
          <w:sz w:val="22"/>
          <w:szCs w:val="22"/>
        </w:rPr>
        <w:t xml:space="preserve"> se obliga para con </w:t>
      </w:r>
      <w:r w:rsidRPr="004F4116">
        <w:rPr>
          <w:rFonts w:ascii="Candara" w:hAnsi="Candara" w:cs="Arial"/>
          <w:b/>
          <w:sz w:val="22"/>
          <w:szCs w:val="22"/>
        </w:rPr>
        <w:t>“EL INSTITUTO”</w:t>
      </w:r>
      <w:r w:rsidRPr="004F4116">
        <w:rPr>
          <w:rFonts w:ascii="Candara" w:hAnsi="Candara" w:cs="Arial"/>
          <w:sz w:val="22"/>
          <w:szCs w:val="22"/>
        </w:rPr>
        <w:t xml:space="preserve">, a responder por los daños y/o perjuicios que pudiera causar a </w:t>
      </w:r>
      <w:r w:rsidRPr="004F4116">
        <w:rPr>
          <w:rFonts w:ascii="Candara" w:hAnsi="Candara" w:cs="Arial"/>
          <w:b/>
          <w:sz w:val="22"/>
          <w:szCs w:val="22"/>
        </w:rPr>
        <w:t>“EL INSTITUTO”</w:t>
      </w:r>
      <w:r w:rsidRPr="004F4116">
        <w:rPr>
          <w:rFonts w:ascii="Candara" w:hAnsi="Candara" w:cs="Arial"/>
          <w:sz w:val="22"/>
          <w:szCs w:val="22"/>
        </w:rPr>
        <w:t xml:space="preserve"> y/o a terceros, si con motivo de la prestación de los servicios se violan derechos de autor, de patentes y/o marcas u otro derecho reservado</w:t>
      </w:r>
      <w:r w:rsidRPr="004F4116">
        <w:rPr>
          <w:rFonts w:ascii="Candara" w:hAnsi="Candara" w:cs="Arial"/>
          <w:bCs/>
          <w:sz w:val="22"/>
          <w:szCs w:val="22"/>
        </w:rPr>
        <w:t xml:space="preserve"> a nivel Nacional o Internacional</w:t>
      </w:r>
      <w:r w:rsidRPr="004F4116">
        <w:rPr>
          <w:rFonts w:ascii="Candara" w:hAnsi="Candara" w:cs="Arial"/>
          <w:sz w:val="22"/>
          <w:szCs w:val="22"/>
        </w:rPr>
        <w:t>.</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 xml:space="preserve">Por lo anterior, </w:t>
      </w:r>
      <w:r w:rsidRPr="004F4116">
        <w:rPr>
          <w:rFonts w:ascii="Candara" w:hAnsi="Candara" w:cs="Arial"/>
          <w:b/>
          <w:sz w:val="22"/>
          <w:szCs w:val="22"/>
        </w:rPr>
        <w:t>“EL PROVEEDOR”</w:t>
      </w:r>
      <w:r w:rsidRPr="004F4116">
        <w:rPr>
          <w:rFonts w:ascii="Candara" w:hAnsi="Candara" w:cs="Arial"/>
          <w:sz w:val="22"/>
          <w:szCs w:val="22"/>
        </w:rPr>
        <w:t xml:space="preserve"> manifiesta en este acto  no encontrarse en ninguno de los supuestos de infracción a la Ley Federal de Derechos de Autor, ni a la Ley de la Propiedad Industrial.</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b/>
          <w:sz w:val="22"/>
          <w:szCs w:val="22"/>
        </w:rPr>
      </w:pPr>
      <w:r w:rsidRPr="004F4116">
        <w:rPr>
          <w:rFonts w:ascii="Candara" w:hAnsi="Candara" w:cs="Arial"/>
          <w:sz w:val="22"/>
          <w:szCs w:val="22"/>
        </w:rPr>
        <w:t xml:space="preserve">En caso de que sobreviniera alguna reclamación en contra de </w:t>
      </w:r>
      <w:r w:rsidRPr="004F4116">
        <w:rPr>
          <w:rFonts w:ascii="Candara" w:hAnsi="Candara" w:cs="Arial"/>
          <w:b/>
          <w:sz w:val="22"/>
          <w:szCs w:val="22"/>
        </w:rPr>
        <w:t>“EL INSTITUTO”</w:t>
      </w:r>
      <w:r w:rsidRPr="004F4116">
        <w:rPr>
          <w:rFonts w:ascii="Candara" w:hAnsi="Candara" w:cs="Arial"/>
          <w:sz w:val="22"/>
          <w:szCs w:val="22"/>
        </w:rPr>
        <w:t xml:space="preserve"> por cualquiera de las causas antes mencionadas, la única obligación de éste será la de dar aviso en el domicilio previsto en éste instrumento a </w:t>
      </w:r>
      <w:r w:rsidRPr="004F4116">
        <w:rPr>
          <w:rFonts w:ascii="Candara" w:hAnsi="Candara" w:cs="Arial"/>
          <w:b/>
          <w:sz w:val="22"/>
          <w:szCs w:val="22"/>
        </w:rPr>
        <w:t>“EL PROVEEDOR”</w:t>
      </w:r>
      <w:r w:rsidRPr="004F4116">
        <w:rPr>
          <w:rFonts w:ascii="Candara" w:hAnsi="Candara" w:cs="Arial"/>
          <w:sz w:val="22"/>
          <w:szCs w:val="22"/>
        </w:rPr>
        <w:t xml:space="preserve">, para que éste lleve a cabo las acciones necesarias que garanticen la liberación de </w:t>
      </w:r>
      <w:r w:rsidRPr="004F4116">
        <w:rPr>
          <w:rFonts w:ascii="Candara" w:hAnsi="Candara" w:cs="Arial"/>
          <w:b/>
          <w:sz w:val="22"/>
          <w:szCs w:val="22"/>
        </w:rPr>
        <w:t>“EL INSTITUTO”</w:t>
      </w:r>
      <w:r w:rsidRPr="004F4116">
        <w:rPr>
          <w:rFonts w:ascii="Candara" w:hAnsi="Candara" w:cs="Arial"/>
          <w:sz w:val="22"/>
          <w:szCs w:val="22"/>
        </w:rPr>
        <w:t xml:space="preserve"> de cualquier controversia o</w:t>
      </w:r>
      <w:r w:rsidRPr="004F4116">
        <w:rPr>
          <w:rFonts w:ascii="Candara" w:hAnsi="Candara" w:cs="Arial"/>
          <w:bCs/>
          <w:sz w:val="22"/>
          <w:szCs w:val="22"/>
        </w:rPr>
        <w:t xml:space="preserve"> responsabilidad de carácter civil, mercantil, penal o administrativa que, en su caso, se ocasione</w:t>
      </w:r>
      <w:r w:rsidRPr="004F4116">
        <w:rPr>
          <w:rFonts w:ascii="Candara" w:hAnsi="Candara" w:cs="Arial"/>
          <w:b/>
          <w:sz w:val="22"/>
          <w:szCs w:val="22"/>
        </w:rPr>
        <w:t>.</w:t>
      </w:r>
    </w:p>
    <w:p w:rsidR="0059367E" w:rsidRPr="004F4116" w:rsidRDefault="0059367E">
      <w:pPr>
        <w:ind w:right="-93"/>
        <w:jc w:val="both"/>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b/>
          <w:sz w:val="22"/>
          <w:szCs w:val="22"/>
        </w:rPr>
        <w:t xml:space="preserve">DÉCIMA.- “EL PROVEEDOR” </w:t>
      </w:r>
      <w:r w:rsidRPr="004F4116">
        <w:rPr>
          <w:rFonts w:ascii="Candara" w:hAnsi="Candara" w:cs="Arial"/>
          <w:sz w:val="22"/>
          <w:szCs w:val="22"/>
        </w:rPr>
        <w:t xml:space="preserve">se obliga a otorgar a </w:t>
      </w:r>
      <w:r w:rsidRPr="004F4116">
        <w:rPr>
          <w:rFonts w:ascii="Candara" w:hAnsi="Candara" w:cs="Arial"/>
          <w:b/>
          <w:sz w:val="22"/>
          <w:szCs w:val="22"/>
        </w:rPr>
        <w:t>“EL INSTITUTO”</w:t>
      </w:r>
      <w:r w:rsidRPr="004F4116">
        <w:rPr>
          <w:rFonts w:ascii="Candara" w:hAnsi="Candara" w:cs="Arial"/>
          <w:sz w:val="22"/>
          <w:szCs w:val="22"/>
        </w:rPr>
        <w:t>, las garantías que se enumeran a continuación:</w:t>
      </w:r>
    </w:p>
    <w:p w:rsidR="0059367E" w:rsidRPr="004F4116" w:rsidRDefault="0059367E">
      <w:pPr>
        <w:jc w:val="both"/>
        <w:rPr>
          <w:rFonts w:ascii="Candara" w:hAnsi="Candara" w:cs="Arial"/>
          <w:b/>
          <w:sz w:val="22"/>
          <w:szCs w:val="22"/>
        </w:rPr>
      </w:pPr>
    </w:p>
    <w:p w:rsidR="0059367E" w:rsidRPr="004F4116" w:rsidRDefault="0059367E">
      <w:pPr>
        <w:numPr>
          <w:ilvl w:val="0"/>
          <w:numId w:val="12"/>
        </w:numPr>
        <w:tabs>
          <w:tab w:val="left" w:pos="4320"/>
        </w:tabs>
        <w:overflowPunct w:val="0"/>
        <w:autoSpaceDE w:val="0"/>
        <w:jc w:val="both"/>
        <w:textAlignment w:val="baseline"/>
        <w:rPr>
          <w:rFonts w:ascii="Candara" w:hAnsi="Candara" w:cs="Arial"/>
          <w:i/>
          <w:sz w:val="22"/>
          <w:szCs w:val="22"/>
        </w:rPr>
      </w:pPr>
      <w:r w:rsidRPr="004F4116">
        <w:rPr>
          <w:rFonts w:ascii="Candara" w:hAnsi="Candara" w:cs="Arial"/>
          <w:b/>
          <w:sz w:val="22"/>
          <w:szCs w:val="22"/>
        </w:rPr>
        <w:t>GARANTÍA DE CUMPLIMIENTO DEL CONTRATO.- “EL PROVEEDOR”</w:t>
      </w:r>
      <w:r w:rsidRPr="004F4116">
        <w:rPr>
          <w:rFonts w:ascii="Candara" w:hAnsi="Candara" w:cs="Arial"/>
          <w:sz w:val="22"/>
          <w:szCs w:val="22"/>
        </w:rPr>
        <w:t xml:space="preserve">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Federal de Instituciones de Fianzas, y a favor del “Instituto Mexicano del Seguro Social”, por un monto equivalente al 10% (diez por ciento), sobre el importe que se indica en la Cláusula Segunda del presente contrato, sin considerar el Impuesto al Valor Agregado </w:t>
      </w:r>
      <w:r w:rsidRPr="004F4116">
        <w:rPr>
          <w:rFonts w:ascii="Candara" w:hAnsi="Candara" w:cs="Arial"/>
          <w:b/>
          <w:i/>
          <w:sz w:val="22"/>
          <w:szCs w:val="22"/>
          <w:u w:val="single"/>
        </w:rPr>
        <w:t>(en tratándose de contratos abiertos, deberá señalarse que el porcentaje de la garantía será sobre el monto máximo del contrato</w:t>
      </w:r>
      <w:r w:rsidRPr="004F4116">
        <w:rPr>
          <w:rFonts w:ascii="Candara" w:hAnsi="Candara" w:cs="Arial"/>
          <w:b/>
          <w:i/>
          <w:sz w:val="22"/>
          <w:szCs w:val="22"/>
        </w:rPr>
        <w:t>)</w:t>
      </w:r>
      <w:r w:rsidRPr="004F4116">
        <w:rPr>
          <w:rFonts w:ascii="Candara" w:hAnsi="Candara" w:cs="Arial"/>
          <w:i/>
          <w:sz w:val="22"/>
          <w:szCs w:val="22"/>
        </w:rPr>
        <w:t>.</w:t>
      </w:r>
    </w:p>
    <w:p w:rsidR="0059367E" w:rsidRPr="004F4116" w:rsidRDefault="0059367E">
      <w:pPr>
        <w:jc w:val="both"/>
        <w:rPr>
          <w:rFonts w:ascii="Candara" w:hAnsi="Candara" w:cs="Arial"/>
          <w:b/>
          <w:sz w:val="22"/>
          <w:szCs w:val="22"/>
        </w:rPr>
      </w:pPr>
    </w:p>
    <w:p w:rsidR="0059367E" w:rsidRPr="004F4116" w:rsidRDefault="0059367E">
      <w:pPr>
        <w:ind w:left="360"/>
        <w:jc w:val="both"/>
        <w:rPr>
          <w:rFonts w:ascii="Candara" w:hAnsi="Candara" w:cs="Arial"/>
          <w:sz w:val="22"/>
          <w:szCs w:val="22"/>
        </w:rPr>
      </w:pPr>
      <w:r w:rsidRPr="004F4116">
        <w:rPr>
          <w:rFonts w:ascii="Candara" w:hAnsi="Candara" w:cs="Arial"/>
          <w:b/>
          <w:sz w:val="22"/>
          <w:szCs w:val="22"/>
        </w:rPr>
        <w:t>“EL PROVEEDOR”</w:t>
      </w:r>
      <w:r w:rsidRPr="004F4116">
        <w:rPr>
          <w:rFonts w:ascii="Candara" w:hAnsi="Candara" w:cs="Arial"/>
          <w:sz w:val="22"/>
          <w:szCs w:val="22"/>
        </w:rPr>
        <w:t xml:space="preserve"> queda obligado a entregar a </w:t>
      </w:r>
      <w:r w:rsidRPr="004F4116">
        <w:rPr>
          <w:rFonts w:ascii="Candara" w:hAnsi="Candara" w:cs="Arial"/>
          <w:b/>
          <w:sz w:val="22"/>
          <w:szCs w:val="22"/>
        </w:rPr>
        <w:t>“EL INSTITUTO”</w:t>
      </w:r>
      <w:r w:rsidRPr="004F4116">
        <w:rPr>
          <w:rFonts w:ascii="Candara" w:hAnsi="Candara" w:cs="Arial"/>
          <w:sz w:val="22"/>
          <w:szCs w:val="22"/>
        </w:rPr>
        <w:t xml:space="preserve"> la póliza de fianza, apegándose al formato que se integra al presente instrumento jurídico como </w:t>
      </w:r>
      <w:r w:rsidRPr="004F4116">
        <w:rPr>
          <w:rFonts w:ascii="Candara" w:hAnsi="Candara" w:cs="Arial"/>
          <w:b/>
          <w:sz w:val="22"/>
          <w:szCs w:val="22"/>
        </w:rPr>
        <w:t>Anexo __ (____)</w:t>
      </w:r>
      <w:r w:rsidRPr="004F4116">
        <w:rPr>
          <w:rFonts w:ascii="Candara" w:hAnsi="Candara" w:cs="Arial"/>
          <w:sz w:val="22"/>
          <w:szCs w:val="22"/>
        </w:rPr>
        <w:t>, en ___________ ubicada en ___________.</w:t>
      </w:r>
    </w:p>
    <w:p w:rsidR="0059367E" w:rsidRPr="004F4116" w:rsidRDefault="0059367E">
      <w:pPr>
        <w:ind w:left="360"/>
        <w:jc w:val="both"/>
        <w:rPr>
          <w:rFonts w:ascii="Candara" w:hAnsi="Candara" w:cs="Arial"/>
          <w:sz w:val="22"/>
          <w:szCs w:val="22"/>
        </w:rPr>
      </w:pPr>
    </w:p>
    <w:p w:rsidR="0059367E" w:rsidRPr="004F4116" w:rsidRDefault="0059367E">
      <w:pPr>
        <w:ind w:left="360"/>
        <w:jc w:val="both"/>
        <w:rPr>
          <w:rFonts w:ascii="Candara" w:hAnsi="Candara" w:cs="Arial"/>
          <w:sz w:val="22"/>
          <w:szCs w:val="22"/>
        </w:rPr>
      </w:pPr>
      <w:r w:rsidRPr="004F4116">
        <w:rPr>
          <w:rFonts w:ascii="Candara" w:hAnsi="Candara" w:cs="Arial"/>
          <w:sz w:val="22"/>
          <w:szCs w:val="22"/>
        </w:rPr>
        <w:t xml:space="preserve">Dicha póliza de garantía de cumplimiento del contrato será devuelta a </w:t>
      </w:r>
      <w:r w:rsidRPr="004F4116">
        <w:rPr>
          <w:rFonts w:ascii="Candara" w:hAnsi="Candara" w:cs="Arial"/>
          <w:b/>
          <w:sz w:val="22"/>
          <w:szCs w:val="22"/>
        </w:rPr>
        <w:t>“EL PROVEEDOR”</w:t>
      </w:r>
      <w:r w:rsidRPr="004F4116">
        <w:rPr>
          <w:rFonts w:ascii="Candara" w:hAnsi="Candara" w:cs="Arial"/>
          <w:sz w:val="22"/>
          <w:szCs w:val="22"/>
        </w:rPr>
        <w:t xml:space="preserve"> una vez que </w:t>
      </w:r>
      <w:r w:rsidRPr="004F4116">
        <w:rPr>
          <w:rFonts w:ascii="Candara" w:hAnsi="Candara" w:cs="Arial"/>
          <w:b/>
          <w:sz w:val="22"/>
          <w:szCs w:val="22"/>
        </w:rPr>
        <w:t>“EL INSTITUTO”</w:t>
      </w:r>
      <w:r w:rsidRPr="004F4116">
        <w:rPr>
          <w:rFonts w:ascii="Candara" w:hAnsi="Candara" w:cs="Arial"/>
          <w:sz w:val="22"/>
          <w:szCs w:val="22"/>
        </w:rPr>
        <w:t xml:space="preserve"> le otorgue autorización por escrito, para que éste pueda solicitar a la afianzadora correspondiente la cancelación de la fianza, autorización que se entregará a </w:t>
      </w:r>
      <w:r w:rsidRPr="004F4116">
        <w:rPr>
          <w:rFonts w:ascii="Candara" w:hAnsi="Candara" w:cs="Arial"/>
          <w:b/>
          <w:sz w:val="22"/>
          <w:szCs w:val="22"/>
        </w:rPr>
        <w:t>“EL PROVEEDOR”</w:t>
      </w:r>
      <w:r w:rsidRPr="004F4116">
        <w:rPr>
          <w:rFonts w:ascii="Candara" w:hAnsi="Candara" w:cs="Arial"/>
          <w:sz w:val="22"/>
          <w:szCs w:val="22"/>
        </w:rPr>
        <w:t>, siempre que demuestre haber cumplido con la totalidad de las obligaciones adquiridas por virtud del presente contrato.</w:t>
      </w:r>
    </w:p>
    <w:p w:rsidR="0059367E" w:rsidRPr="004F4116" w:rsidRDefault="0059367E">
      <w:pPr>
        <w:ind w:left="360"/>
        <w:jc w:val="both"/>
        <w:rPr>
          <w:rFonts w:ascii="Candara" w:hAnsi="Candara" w:cs="Arial"/>
          <w:sz w:val="22"/>
          <w:szCs w:val="22"/>
        </w:rPr>
      </w:pPr>
    </w:p>
    <w:p w:rsidR="0059367E" w:rsidRPr="004F4116" w:rsidRDefault="0059367E">
      <w:pPr>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(En el supuesto de que el monto del contrato adjudicado sea igual o menor a 600 días de salario mínimo general vigente en el Distrito Federal, el proveedor podrá presentar la garantía de cumplimiento de las obligaciones estipuladas en el contrato, mediante cheque certificado o deposito en efectivo, debiendo insertar el texto siguiente, en sustitución al que antecede:)</w:t>
      </w:r>
    </w:p>
    <w:p w:rsidR="0059367E" w:rsidRPr="004F4116" w:rsidRDefault="0059367E">
      <w:pPr>
        <w:ind w:left="360"/>
        <w:jc w:val="both"/>
        <w:rPr>
          <w:rFonts w:ascii="Candara" w:hAnsi="Candara" w:cs="Arial"/>
          <w:sz w:val="22"/>
          <w:szCs w:val="22"/>
        </w:rPr>
      </w:pPr>
    </w:p>
    <w:p w:rsidR="0059367E" w:rsidRPr="004F4116" w:rsidRDefault="0059367E">
      <w:pPr>
        <w:ind w:left="360"/>
        <w:jc w:val="both"/>
        <w:rPr>
          <w:rFonts w:ascii="Candara" w:hAnsi="Candara" w:cs="Arial"/>
          <w:sz w:val="22"/>
          <w:szCs w:val="22"/>
        </w:rPr>
      </w:pPr>
      <w:r w:rsidRPr="004F4116">
        <w:rPr>
          <w:rFonts w:ascii="Candara" w:hAnsi="Candara" w:cs="Arial"/>
          <w:b/>
          <w:sz w:val="22"/>
          <w:szCs w:val="22"/>
        </w:rPr>
        <w:t>GARANTÍA DE CUMPLIMIENTO DEL CONTRATO.- “EL PROVEEDOR”</w:t>
      </w:r>
      <w:r w:rsidRPr="004F4116">
        <w:rPr>
          <w:rFonts w:ascii="Candara" w:hAnsi="Candara" w:cs="Arial"/>
          <w:sz w:val="22"/>
          <w:szCs w:val="22"/>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o depósito en efectivo, por un importe equivalente al 10% (diez por ciento), del monto total del contrato, sin considerar el Impuesto al Valor Agregado, a favor de </w:t>
      </w:r>
      <w:r w:rsidRPr="004F4116">
        <w:rPr>
          <w:rFonts w:ascii="Candara" w:hAnsi="Candara" w:cs="Arial"/>
          <w:b/>
          <w:sz w:val="22"/>
          <w:szCs w:val="22"/>
        </w:rPr>
        <w:t>“EL INSTITUTO”</w:t>
      </w:r>
      <w:r w:rsidRPr="004F4116">
        <w:rPr>
          <w:rFonts w:ascii="Candara" w:hAnsi="Candara" w:cs="Arial"/>
          <w:sz w:val="22"/>
          <w:szCs w:val="22"/>
        </w:rPr>
        <w:t>, para lo cual, se deberá seguir el procedimiento siguiente:</w:t>
      </w:r>
    </w:p>
    <w:p w:rsidR="0059367E" w:rsidRPr="004F4116" w:rsidRDefault="0059367E">
      <w:pPr>
        <w:jc w:val="both"/>
        <w:rPr>
          <w:rFonts w:ascii="Candara" w:hAnsi="Candara" w:cs="Arial"/>
          <w:sz w:val="22"/>
          <w:szCs w:val="22"/>
        </w:rPr>
      </w:pPr>
    </w:p>
    <w:p w:rsidR="0059367E" w:rsidRPr="004F4116" w:rsidRDefault="0059367E">
      <w:pPr>
        <w:tabs>
          <w:tab w:val="left" w:pos="6510"/>
        </w:tabs>
        <w:autoSpaceDE w:val="0"/>
        <w:jc w:val="both"/>
        <w:rPr>
          <w:rFonts w:ascii="Candara" w:hAnsi="Candara" w:cs="Arial"/>
          <w:sz w:val="22"/>
          <w:szCs w:val="22"/>
        </w:rPr>
      </w:pPr>
      <w:r w:rsidRPr="004F4116">
        <w:rPr>
          <w:rFonts w:ascii="Candara" w:hAnsi="Candara" w:cs="Arial"/>
          <w:b/>
          <w:bCs/>
          <w:sz w:val="22"/>
          <w:szCs w:val="22"/>
        </w:rPr>
        <w:t>I.-</w:t>
      </w:r>
      <w:r w:rsidRPr="004F4116">
        <w:rPr>
          <w:rFonts w:ascii="Candara" w:hAnsi="Candara" w:cs="Arial"/>
          <w:sz w:val="22"/>
          <w:szCs w:val="22"/>
        </w:rPr>
        <w:t>El cheque debe expedirse a nombre del Instituto Mexicano del Seguro Social.</w:t>
      </w:r>
    </w:p>
    <w:p w:rsidR="0059367E" w:rsidRPr="004F4116" w:rsidRDefault="0059367E">
      <w:pPr>
        <w:tabs>
          <w:tab w:val="left" w:pos="6510"/>
        </w:tabs>
        <w:autoSpaceDE w:val="0"/>
        <w:jc w:val="both"/>
        <w:rPr>
          <w:rFonts w:ascii="Candara" w:hAnsi="Candara" w:cs="Arial"/>
          <w:sz w:val="22"/>
          <w:szCs w:val="22"/>
        </w:rPr>
      </w:pPr>
      <w:r w:rsidRPr="004F4116">
        <w:rPr>
          <w:rFonts w:ascii="Candara" w:hAnsi="Candara" w:cs="Arial"/>
          <w:b/>
          <w:bCs/>
          <w:sz w:val="22"/>
          <w:szCs w:val="22"/>
        </w:rPr>
        <w:t>II.-</w:t>
      </w:r>
      <w:r w:rsidRPr="004F4116">
        <w:rPr>
          <w:rFonts w:ascii="Candara" w:hAnsi="Candara" w:cs="Arial"/>
          <w:sz w:val="22"/>
          <w:szCs w:val="22"/>
        </w:rPr>
        <w:t xml:space="preserve">Dicho cheque deberá ser resguardado, a título de garantía, en __________ </w:t>
      </w:r>
      <w:r w:rsidRPr="004F4116">
        <w:rPr>
          <w:rFonts w:ascii="Candara" w:hAnsi="Candara" w:cs="Arial"/>
          <w:b/>
          <w:i/>
          <w:sz w:val="22"/>
          <w:szCs w:val="22"/>
          <w:u w:val="single"/>
        </w:rPr>
        <w:t>(señalar el área de tesorería y/o su equivalente en los órganos de operación administrativa desconcentrada)</w:t>
      </w:r>
      <w:r w:rsidRPr="004F4116">
        <w:rPr>
          <w:rFonts w:ascii="Candara" w:hAnsi="Candara" w:cs="Arial"/>
          <w:sz w:val="22"/>
          <w:szCs w:val="22"/>
        </w:rPr>
        <w:t>.</w:t>
      </w:r>
    </w:p>
    <w:p w:rsidR="0059367E" w:rsidRPr="004F4116" w:rsidRDefault="0059367E">
      <w:pPr>
        <w:tabs>
          <w:tab w:val="left" w:pos="6510"/>
        </w:tabs>
        <w:autoSpaceDE w:val="0"/>
        <w:jc w:val="both"/>
        <w:rPr>
          <w:rFonts w:ascii="Candara" w:hAnsi="Candara" w:cs="Arial"/>
          <w:sz w:val="22"/>
          <w:szCs w:val="22"/>
        </w:rPr>
      </w:pPr>
      <w:r w:rsidRPr="004F4116">
        <w:rPr>
          <w:rFonts w:ascii="Candara" w:hAnsi="Candara" w:cs="Arial"/>
          <w:b/>
          <w:bCs/>
          <w:sz w:val="22"/>
          <w:szCs w:val="22"/>
        </w:rPr>
        <w:t>III.-</w:t>
      </w:r>
      <w:r w:rsidRPr="004F4116">
        <w:rPr>
          <w:rFonts w:ascii="Candara" w:hAnsi="Candara" w:cs="Arial"/>
          <w:sz w:val="22"/>
          <w:szCs w:val="22"/>
        </w:rPr>
        <w:t xml:space="preserve">El cheque será devuelto a más tardar el segundo día hábil posterior a que </w:t>
      </w:r>
      <w:r w:rsidRPr="004F4116">
        <w:rPr>
          <w:rFonts w:ascii="Candara" w:hAnsi="Candara" w:cs="Arial"/>
          <w:b/>
          <w:sz w:val="22"/>
          <w:szCs w:val="22"/>
        </w:rPr>
        <w:t>“EL INSTITUTO”</w:t>
      </w:r>
      <w:r w:rsidRPr="004F4116">
        <w:rPr>
          <w:rFonts w:ascii="Candara" w:hAnsi="Candara" w:cs="Arial"/>
          <w:sz w:val="22"/>
          <w:szCs w:val="22"/>
        </w:rPr>
        <w:t xml:space="preserve"> constate el cumplimiento del contrato.</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 xml:space="preserve">En este caso, la verificación del cumplimiento del contrato por parte de </w:t>
      </w:r>
      <w:r w:rsidRPr="004F4116">
        <w:rPr>
          <w:rFonts w:ascii="Candara" w:hAnsi="Candara" w:cs="Arial"/>
          <w:b/>
          <w:sz w:val="22"/>
          <w:szCs w:val="22"/>
        </w:rPr>
        <w:t>“EL INSTITUTO”</w:t>
      </w:r>
      <w:r w:rsidRPr="004F4116">
        <w:rPr>
          <w:rFonts w:ascii="Candara" w:hAnsi="Candara" w:cs="Arial"/>
          <w:sz w:val="22"/>
          <w:szCs w:val="22"/>
        </w:rPr>
        <w:t xml:space="preserve"> deberá hacerse a más tardar el tercer día hábil posterior a aquel en que </w:t>
      </w:r>
      <w:r w:rsidRPr="004F4116">
        <w:rPr>
          <w:rFonts w:ascii="Candara" w:hAnsi="Candara" w:cs="Arial"/>
          <w:b/>
          <w:sz w:val="22"/>
          <w:szCs w:val="22"/>
        </w:rPr>
        <w:t>“EL PROVEEDOR”</w:t>
      </w:r>
      <w:r w:rsidRPr="004F4116">
        <w:rPr>
          <w:rFonts w:ascii="Candara" w:hAnsi="Candara" w:cs="Arial"/>
          <w:sz w:val="22"/>
          <w:szCs w:val="22"/>
        </w:rPr>
        <w:t xml:space="preserve"> de aviso de la totalidad de los servicios objeto del presente contrato.</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En el caso de que la garantía se otorgue en efectivo, en lo conducente se aplicarán las reglas contenidas en las fracciones anteriores.”</w:t>
      </w:r>
    </w:p>
    <w:p w:rsidR="0059367E" w:rsidRPr="004F4116" w:rsidRDefault="0059367E">
      <w:pPr>
        <w:pStyle w:val="Textoindependiente22"/>
        <w:rPr>
          <w:rFonts w:ascii="Candara" w:hAnsi="Candara" w:cs="Arial"/>
          <w:b/>
          <w:sz w:val="22"/>
          <w:szCs w:val="22"/>
        </w:rPr>
      </w:pPr>
    </w:p>
    <w:p w:rsidR="0059367E" w:rsidRPr="004F4116" w:rsidRDefault="0059367E">
      <w:pPr>
        <w:pStyle w:val="Textoindependiente22"/>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(En caso de que se hubiese pactado el otorgamiento de anticipo al proveedor, se deberá insertar el texto siguiente:)</w:t>
      </w:r>
    </w:p>
    <w:p w:rsidR="0059367E" w:rsidRPr="004F4116" w:rsidRDefault="0059367E">
      <w:pPr>
        <w:pStyle w:val="Textoindependiente22"/>
        <w:rPr>
          <w:rFonts w:ascii="Candara" w:hAnsi="Candara" w:cs="Arial"/>
          <w:b/>
          <w:sz w:val="22"/>
          <w:szCs w:val="22"/>
        </w:rPr>
      </w:pPr>
    </w:p>
    <w:p w:rsidR="0059367E" w:rsidRPr="004F4116" w:rsidRDefault="0059367E" w:rsidP="00E17515">
      <w:pPr>
        <w:numPr>
          <w:ilvl w:val="0"/>
          <w:numId w:val="12"/>
        </w:numPr>
        <w:tabs>
          <w:tab w:val="left" w:pos="7200"/>
        </w:tabs>
        <w:overflowPunct w:val="0"/>
        <w:autoSpaceDE w:val="0"/>
        <w:jc w:val="both"/>
        <w:textAlignment w:val="baseline"/>
        <w:rPr>
          <w:rFonts w:ascii="Candara" w:hAnsi="Candara" w:cs="Arial"/>
          <w:sz w:val="22"/>
          <w:szCs w:val="22"/>
        </w:rPr>
      </w:pPr>
      <w:r w:rsidRPr="004F4116">
        <w:rPr>
          <w:rFonts w:ascii="Candara" w:hAnsi="Candara" w:cs="Arial"/>
          <w:b/>
          <w:sz w:val="22"/>
          <w:szCs w:val="22"/>
        </w:rPr>
        <w:t>GARANTÍA DE ANTICIPO.- “EL PROVEEDOR”</w:t>
      </w:r>
      <w:r w:rsidRPr="004F4116">
        <w:rPr>
          <w:rFonts w:ascii="Candara" w:hAnsi="Candara" w:cs="Arial"/>
          <w:sz w:val="22"/>
          <w:szCs w:val="22"/>
        </w:rPr>
        <w:t xml:space="preserve"> se obliga a otorgar, previo al otorgamiento del anticipo estipulado en la Cláusula _________, una póliza de fianza expedida por compañía autorizada en los términos de la Ley Federal de Instituciones de Fianzas, y a favor del “Instituto Mexicano del Seguro Social”, por un monto equivalente al 100% (cien por ciento) del importe otorgado por concepto de anticipo, incluyendo el I.V.A. </w:t>
      </w:r>
    </w:p>
    <w:p w:rsidR="0059367E" w:rsidRPr="004F4116" w:rsidRDefault="0059367E">
      <w:pPr>
        <w:jc w:val="both"/>
        <w:rPr>
          <w:rFonts w:ascii="Candara" w:hAnsi="Candara" w:cs="Arial"/>
          <w:sz w:val="22"/>
          <w:szCs w:val="22"/>
        </w:rPr>
      </w:pPr>
    </w:p>
    <w:p w:rsidR="0059367E" w:rsidRPr="004F4116" w:rsidRDefault="0059367E">
      <w:pPr>
        <w:ind w:left="600"/>
        <w:jc w:val="both"/>
        <w:rPr>
          <w:rFonts w:ascii="Candara" w:hAnsi="Candara" w:cs="Arial"/>
          <w:sz w:val="22"/>
          <w:szCs w:val="22"/>
        </w:rPr>
      </w:pPr>
      <w:r w:rsidRPr="004F4116">
        <w:rPr>
          <w:rFonts w:ascii="Candara" w:hAnsi="Candara" w:cs="Arial"/>
          <w:b/>
          <w:sz w:val="22"/>
          <w:szCs w:val="22"/>
        </w:rPr>
        <w:t>“EL PROVEEDOR”</w:t>
      </w:r>
      <w:r w:rsidRPr="004F4116">
        <w:rPr>
          <w:rFonts w:ascii="Candara" w:hAnsi="Candara" w:cs="Arial"/>
          <w:sz w:val="22"/>
          <w:szCs w:val="22"/>
        </w:rPr>
        <w:t xml:space="preserve"> queda obligado a entregar a </w:t>
      </w:r>
      <w:r w:rsidRPr="004F4116">
        <w:rPr>
          <w:rFonts w:ascii="Candara" w:hAnsi="Candara" w:cs="Arial"/>
          <w:b/>
          <w:sz w:val="22"/>
          <w:szCs w:val="22"/>
        </w:rPr>
        <w:t>“EL INSTITUTO”</w:t>
      </w:r>
      <w:r w:rsidRPr="004F4116">
        <w:rPr>
          <w:rFonts w:ascii="Candara" w:hAnsi="Candara" w:cs="Arial"/>
          <w:sz w:val="22"/>
          <w:szCs w:val="22"/>
        </w:rPr>
        <w:t xml:space="preserve"> la póliza de fianza, apegándose al formato que se integra al presente instrumento jurídico como </w:t>
      </w:r>
      <w:r w:rsidRPr="004F4116">
        <w:rPr>
          <w:rFonts w:ascii="Candara" w:hAnsi="Candara" w:cs="Arial"/>
          <w:b/>
          <w:sz w:val="22"/>
          <w:szCs w:val="22"/>
        </w:rPr>
        <w:t>Anexo __ (____)</w:t>
      </w:r>
      <w:r w:rsidRPr="004F4116">
        <w:rPr>
          <w:rFonts w:ascii="Candara" w:hAnsi="Candara" w:cs="Arial"/>
          <w:sz w:val="22"/>
          <w:szCs w:val="22"/>
        </w:rPr>
        <w:t>, en __________ ubicada en ___________.</w:t>
      </w:r>
    </w:p>
    <w:p w:rsidR="0059367E" w:rsidRPr="004F4116" w:rsidRDefault="0059367E">
      <w:pPr>
        <w:jc w:val="both"/>
        <w:rPr>
          <w:rFonts w:ascii="Candara" w:hAnsi="Candara" w:cs="Arial"/>
          <w:sz w:val="22"/>
          <w:szCs w:val="22"/>
        </w:rPr>
      </w:pPr>
    </w:p>
    <w:p w:rsidR="0059367E" w:rsidRPr="004F4116" w:rsidRDefault="0059367E">
      <w:pPr>
        <w:ind w:left="600"/>
        <w:jc w:val="both"/>
        <w:rPr>
          <w:rFonts w:ascii="Candara" w:hAnsi="Candara" w:cs="Arial"/>
          <w:sz w:val="22"/>
          <w:szCs w:val="22"/>
        </w:rPr>
      </w:pPr>
      <w:r w:rsidRPr="004F4116">
        <w:rPr>
          <w:rFonts w:ascii="Candara" w:hAnsi="Candara" w:cs="Arial"/>
          <w:sz w:val="22"/>
          <w:szCs w:val="22"/>
        </w:rPr>
        <w:t xml:space="preserve">Dicha póliza de garantía será devuelta a </w:t>
      </w:r>
      <w:r w:rsidRPr="004F4116">
        <w:rPr>
          <w:rFonts w:ascii="Candara" w:hAnsi="Candara" w:cs="Arial"/>
          <w:b/>
          <w:sz w:val="22"/>
          <w:szCs w:val="22"/>
        </w:rPr>
        <w:t>“EL PROVEEDOR”</w:t>
      </w:r>
      <w:r w:rsidRPr="004F4116">
        <w:rPr>
          <w:rFonts w:ascii="Candara" w:hAnsi="Candara" w:cs="Arial"/>
          <w:sz w:val="22"/>
          <w:szCs w:val="22"/>
        </w:rPr>
        <w:t xml:space="preserve"> una vez que </w:t>
      </w:r>
      <w:r w:rsidRPr="004F4116">
        <w:rPr>
          <w:rFonts w:ascii="Candara" w:hAnsi="Candara" w:cs="Arial"/>
          <w:b/>
          <w:sz w:val="22"/>
          <w:szCs w:val="22"/>
        </w:rPr>
        <w:t>“EL INSTITUTO”</w:t>
      </w:r>
      <w:r w:rsidRPr="004F4116">
        <w:rPr>
          <w:rFonts w:ascii="Candara" w:hAnsi="Candara" w:cs="Arial"/>
          <w:sz w:val="22"/>
          <w:szCs w:val="22"/>
        </w:rPr>
        <w:t xml:space="preserve"> le otorgue autorización por escrito, para que éste pueda solicitar a la afianzadora correspondiente la cancelación de la fianza, autorización que se entregará a </w:t>
      </w:r>
      <w:r w:rsidRPr="004F4116">
        <w:rPr>
          <w:rFonts w:ascii="Candara" w:hAnsi="Candara" w:cs="Arial"/>
          <w:b/>
          <w:sz w:val="22"/>
          <w:szCs w:val="22"/>
        </w:rPr>
        <w:t>“EL PROVEEDOR”</w:t>
      </w:r>
      <w:r w:rsidRPr="004F4116">
        <w:rPr>
          <w:rFonts w:ascii="Candara" w:hAnsi="Candara" w:cs="Arial"/>
          <w:sz w:val="22"/>
          <w:szCs w:val="22"/>
        </w:rPr>
        <w:t>, siempre que se haya amortizado la totalidad del anticipo correspondiente, de conformidad con lo dispuesto en el artículo 32, del Reglamento de la Ley de Adquisiciones, Arrendamientos y Servicios del Sector Público.</w:t>
      </w:r>
    </w:p>
    <w:p w:rsidR="0059367E" w:rsidRPr="004F4116" w:rsidRDefault="0059367E">
      <w:pPr>
        <w:pStyle w:val="Textoindependiente22"/>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b/>
          <w:sz w:val="22"/>
          <w:szCs w:val="22"/>
        </w:rPr>
        <w:t>DÉCIMA PRIMERA.- EJECUCIÓN DE LA PÓLIZA DE FIANZA DE CUMPLIMENTO DE ESTE CONTRATO.- “EL INSTITUTO”</w:t>
      </w:r>
      <w:r w:rsidRPr="004F4116">
        <w:rPr>
          <w:rFonts w:ascii="Candara" w:hAnsi="Candara" w:cs="Arial"/>
          <w:sz w:val="22"/>
          <w:szCs w:val="22"/>
        </w:rPr>
        <w:t xml:space="preserve"> llevara a cabo la ejecución de la garantía de cumplimiento de contrato cuando:</w:t>
      </w:r>
    </w:p>
    <w:p w:rsidR="0059367E" w:rsidRPr="004F4116" w:rsidRDefault="0059367E">
      <w:pPr>
        <w:jc w:val="both"/>
        <w:rPr>
          <w:rFonts w:ascii="Candara" w:hAnsi="Candara" w:cs="Arial"/>
          <w:sz w:val="22"/>
          <w:szCs w:val="22"/>
        </w:rPr>
      </w:pPr>
    </w:p>
    <w:p w:rsidR="0059367E" w:rsidRPr="004F4116" w:rsidRDefault="0059367E">
      <w:pPr>
        <w:numPr>
          <w:ilvl w:val="0"/>
          <w:numId w:val="13"/>
        </w:numPr>
        <w:tabs>
          <w:tab w:val="left" w:pos="29160"/>
        </w:tabs>
        <w:overflowPunct w:val="0"/>
        <w:autoSpaceDE w:val="0"/>
        <w:ind w:left="360" w:firstLine="0"/>
        <w:jc w:val="both"/>
        <w:textAlignment w:val="baseline"/>
        <w:rPr>
          <w:rFonts w:ascii="Candara" w:hAnsi="Candara" w:cs="Arial"/>
          <w:sz w:val="22"/>
          <w:szCs w:val="22"/>
          <w:lang w:val="pt-BR"/>
        </w:rPr>
      </w:pPr>
      <w:r w:rsidRPr="004F4116">
        <w:rPr>
          <w:rFonts w:ascii="Candara" w:hAnsi="Candara" w:cs="Arial"/>
          <w:sz w:val="22"/>
          <w:szCs w:val="22"/>
          <w:lang w:val="pt-BR"/>
        </w:rPr>
        <w:t>Se rescinda administrativamente este contrato.</w:t>
      </w:r>
    </w:p>
    <w:p w:rsidR="0059367E" w:rsidRPr="004F4116" w:rsidRDefault="0059367E">
      <w:pPr>
        <w:overflowPunct w:val="0"/>
        <w:autoSpaceDE w:val="0"/>
        <w:jc w:val="both"/>
        <w:textAlignment w:val="baseline"/>
        <w:rPr>
          <w:rFonts w:ascii="Candara" w:hAnsi="Candara" w:cs="Arial"/>
          <w:sz w:val="22"/>
          <w:szCs w:val="22"/>
          <w:lang w:val="pt-BR"/>
        </w:rPr>
      </w:pPr>
    </w:p>
    <w:p w:rsidR="0059367E" w:rsidRPr="004F4116" w:rsidRDefault="0059367E">
      <w:pPr>
        <w:numPr>
          <w:ilvl w:val="0"/>
          <w:numId w:val="13"/>
        </w:numPr>
        <w:tabs>
          <w:tab w:val="left" w:pos="29160"/>
        </w:tabs>
        <w:overflowPunct w:val="0"/>
        <w:autoSpaceDE w:val="0"/>
        <w:ind w:left="360" w:firstLine="0"/>
        <w:jc w:val="both"/>
        <w:textAlignment w:val="baseline"/>
        <w:rPr>
          <w:rFonts w:ascii="Candara" w:hAnsi="Candara" w:cs="Arial"/>
          <w:sz w:val="22"/>
          <w:szCs w:val="22"/>
        </w:rPr>
      </w:pPr>
      <w:r w:rsidRPr="004F4116">
        <w:rPr>
          <w:rFonts w:ascii="Candara" w:hAnsi="Candara" w:cs="Arial"/>
          <w:sz w:val="22"/>
          <w:szCs w:val="22"/>
        </w:rPr>
        <w:t xml:space="preserve">Durante la vigencia de este contrato se detecten deficiencias, fallas o calidad inferior de los </w:t>
      </w:r>
      <w:r w:rsidRPr="004F4116">
        <w:rPr>
          <w:rFonts w:ascii="Candara" w:hAnsi="Candara" w:cs="Arial"/>
          <w:sz w:val="22"/>
          <w:szCs w:val="22"/>
        </w:rPr>
        <w:tab/>
        <w:t>servicios prestados, en comparación con los ofertados.</w:t>
      </w:r>
    </w:p>
    <w:p w:rsidR="0059367E" w:rsidRPr="004F4116" w:rsidRDefault="0059367E">
      <w:pPr>
        <w:overflowPunct w:val="0"/>
        <w:autoSpaceDE w:val="0"/>
        <w:jc w:val="both"/>
        <w:textAlignment w:val="baseline"/>
        <w:rPr>
          <w:rFonts w:ascii="Candara" w:hAnsi="Candara" w:cs="Arial"/>
          <w:sz w:val="22"/>
          <w:szCs w:val="22"/>
        </w:rPr>
      </w:pPr>
    </w:p>
    <w:p w:rsidR="0059367E" w:rsidRPr="004F4116" w:rsidRDefault="0059367E">
      <w:pPr>
        <w:numPr>
          <w:ilvl w:val="0"/>
          <w:numId w:val="13"/>
        </w:numPr>
        <w:tabs>
          <w:tab w:val="left" w:pos="29160"/>
        </w:tabs>
        <w:overflowPunct w:val="0"/>
        <w:autoSpaceDE w:val="0"/>
        <w:ind w:left="360" w:firstLine="0"/>
        <w:jc w:val="both"/>
        <w:textAlignment w:val="baseline"/>
        <w:rPr>
          <w:rFonts w:ascii="Candara" w:hAnsi="Candara" w:cs="Arial"/>
          <w:sz w:val="22"/>
          <w:szCs w:val="22"/>
        </w:rPr>
      </w:pPr>
      <w:r w:rsidRPr="004F4116">
        <w:rPr>
          <w:rFonts w:ascii="Candara" w:hAnsi="Candara" w:cs="Arial"/>
          <w:sz w:val="22"/>
          <w:szCs w:val="22"/>
        </w:rPr>
        <w:t xml:space="preserve">Cuando en el supuesto de que se realicen modificaciones al contrato, no entregue  en el plazo </w:t>
      </w:r>
      <w:r w:rsidRPr="004F4116">
        <w:rPr>
          <w:rFonts w:ascii="Candara" w:hAnsi="Candara" w:cs="Arial"/>
          <w:sz w:val="22"/>
          <w:szCs w:val="22"/>
        </w:rPr>
        <w:tab/>
        <w:t xml:space="preserve">pactado, el endoso o la nueva garantía, que ampare el porcentaje establecido para garantizar </w:t>
      </w:r>
      <w:r w:rsidRPr="004F4116">
        <w:rPr>
          <w:rFonts w:ascii="Candara" w:hAnsi="Candara" w:cs="Arial"/>
          <w:sz w:val="22"/>
          <w:szCs w:val="22"/>
        </w:rPr>
        <w:tab/>
        <w:t>el cumplimiento del presente instrumento.</w:t>
      </w:r>
    </w:p>
    <w:p w:rsidR="0059367E" w:rsidRPr="004F4116" w:rsidRDefault="0059367E">
      <w:pPr>
        <w:overflowPunct w:val="0"/>
        <w:autoSpaceDE w:val="0"/>
        <w:jc w:val="both"/>
        <w:textAlignment w:val="baseline"/>
        <w:rPr>
          <w:rFonts w:ascii="Candara" w:hAnsi="Candara" w:cs="Arial"/>
          <w:sz w:val="22"/>
          <w:szCs w:val="22"/>
        </w:rPr>
      </w:pPr>
    </w:p>
    <w:p w:rsidR="0059367E" w:rsidRPr="004F4116" w:rsidRDefault="0059367E">
      <w:pPr>
        <w:numPr>
          <w:ilvl w:val="0"/>
          <w:numId w:val="13"/>
        </w:numPr>
        <w:tabs>
          <w:tab w:val="left" w:pos="29160"/>
        </w:tabs>
        <w:overflowPunct w:val="0"/>
        <w:autoSpaceDE w:val="0"/>
        <w:ind w:left="360" w:firstLine="0"/>
        <w:jc w:val="both"/>
        <w:textAlignment w:val="baseline"/>
        <w:rPr>
          <w:rFonts w:ascii="Candara" w:hAnsi="Candara" w:cs="Arial"/>
          <w:sz w:val="22"/>
          <w:szCs w:val="22"/>
        </w:rPr>
      </w:pPr>
      <w:r w:rsidRPr="004F4116">
        <w:rPr>
          <w:rFonts w:ascii="Candara" w:hAnsi="Candara" w:cs="Arial"/>
          <w:sz w:val="22"/>
          <w:szCs w:val="22"/>
        </w:rPr>
        <w:t>Por cualquier otro incumplimiento de las obligaciones contraídas en este contrato.</w:t>
      </w:r>
    </w:p>
    <w:p w:rsidR="0059367E" w:rsidRPr="004F4116" w:rsidRDefault="0059367E">
      <w:pPr>
        <w:pStyle w:val="Textoindependiente22"/>
        <w:rPr>
          <w:rFonts w:ascii="Candara" w:hAnsi="Candara" w:cs="Arial"/>
          <w:b/>
          <w:color w:val="000000"/>
          <w:sz w:val="22"/>
          <w:szCs w:val="22"/>
        </w:rPr>
      </w:pPr>
    </w:p>
    <w:p w:rsidR="0059367E" w:rsidRPr="004F4116" w:rsidRDefault="0059367E">
      <w:pPr>
        <w:jc w:val="both"/>
        <w:rPr>
          <w:rFonts w:ascii="Candara" w:hAnsi="Candara" w:cs="Arial"/>
          <w:sz w:val="22"/>
          <w:szCs w:val="22"/>
        </w:rPr>
      </w:pPr>
      <w:r w:rsidRPr="004F4116">
        <w:rPr>
          <w:rFonts w:ascii="Candara" w:hAnsi="Candara" w:cs="Arial"/>
          <w:b/>
          <w:sz w:val="22"/>
          <w:szCs w:val="22"/>
        </w:rPr>
        <w:t>DÉCIMA SEGUNDA.- PENAS CONVENCIONALES POR ATRASO EN LA PRESTACIÓN DE LOS SERVICIOS.-</w:t>
      </w:r>
      <w:r w:rsidRPr="004F4116">
        <w:rPr>
          <w:rFonts w:ascii="Candara" w:hAnsi="Candara" w:cs="Arial"/>
          <w:sz w:val="22"/>
          <w:szCs w:val="22"/>
        </w:rPr>
        <w:t xml:space="preserve"> </w:t>
      </w:r>
      <w:r w:rsidRPr="004F4116">
        <w:rPr>
          <w:rFonts w:ascii="Candara" w:hAnsi="Candara" w:cs="Arial"/>
          <w:b/>
          <w:sz w:val="22"/>
          <w:szCs w:val="22"/>
        </w:rPr>
        <w:t>“EL INSTITUTO”</w:t>
      </w:r>
      <w:r w:rsidRPr="004F4116">
        <w:rPr>
          <w:rFonts w:ascii="Candara" w:hAnsi="Candara" w:cs="Arial"/>
          <w:sz w:val="22"/>
          <w:szCs w:val="22"/>
        </w:rPr>
        <w:t xml:space="preserve"> </w:t>
      </w:r>
      <w:r w:rsidRPr="004F4116">
        <w:rPr>
          <w:rFonts w:ascii="Candara" w:hAnsi="Candara" w:cs="Arial"/>
          <w:bCs/>
          <w:sz w:val="22"/>
          <w:szCs w:val="22"/>
          <w:lang w:val="es-ES_tradnl"/>
        </w:rPr>
        <w:t xml:space="preserve">aplicará una pena convencional por cada día de atraso en la prestación del servicio, </w:t>
      </w:r>
      <w:r w:rsidRPr="004F4116">
        <w:rPr>
          <w:rFonts w:ascii="Candara" w:hAnsi="Candara" w:cs="Arial"/>
          <w:sz w:val="22"/>
          <w:szCs w:val="22"/>
        </w:rPr>
        <w:t>por el equivalente al 2.5%,  sobre el valor total de lo incumplido, sin incluir el IVA, en el supuesto siguiente: (considerar la unidad de medida del servicio, con objeto de cuantificar el monto del servicio prestado con atraso).</w:t>
      </w:r>
    </w:p>
    <w:p w:rsidR="0059367E" w:rsidRPr="004F4116" w:rsidRDefault="0059367E">
      <w:pPr>
        <w:jc w:val="both"/>
        <w:rPr>
          <w:rFonts w:ascii="Candara" w:hAnsi="Candara" w:cs="Arial"/>
          <w:bCs/>
          <w:sz w:val="22"/>
          <w:szCs w:val="22"/>
          <w:lang w:val="es-ES_tradnl"/>
        </w:rPr>
      </w:pPr>
    </w:p>
    <w:p w:rsidR="0059367E" w:rsidRPr="004F4116" w:rsidRDefault="0059367E">
      <w:pPr>
        <w:numPr>
          <w:ilvl w:val="0"/>
          <w:numId w:val="5"/>
        </w:numPr>
        <w:tabs>
          <w:tab w:val="left" w:pos="8640"/>
        </w:tabs>
        <w:jc w:val="both"/>
        <w:rPr>
          <w:rFonts w:ascii="Candara" w:hAnsi="Candara" w:cs="Arial"/>
          <w:sz w:val="22"/>
          <w:szCs w:val="22"/>
        </w:rPr>
      </w:pPr>
      <w:r w:rsidRPr="004F4116">
        <w:rPr>
          <w:rFonts w:ascii="Candara" w:hAnsi="Candara" w:cs="Arial"/>
          <w:bCs/>
          <w:sz w:val="22"/>
          <w:szCs w:val="22"/>
          <w:lang w:val="es-ES_tradnl"/>
        </w:rPr>
        <w:t xml:space="preserve">Cuando el proveedor no preste el servicio que se le haya requerido dentro del plazo señalado,  o en el programa establecido,  </w:t>
      </w:r>
      <w:r w:rsidRPr="004F4116">
        <w:rPr>
          <w:rFonts w:ascii="Candara" w:hAnsi="Candara" w:cs="Arial"/>
          <w:sz w:val="22"/>
          <w:szCs w:val="22"/>
        </w:rPr>
        <w:t>considerándose este plazo como entrega oportuna, y un máximo de cuatro días con atraso.</w:t>
      </w:r>
    </w:p>
    <w:p w:rsidR="0059367E" w:rsidRPr="004F4116" w:rsidRDefault="0059367E">
      <w:pPr>
        <w:ind w:left="360"/>
        <w:jc w:val="both"/>
        <w:rPr>
          <w:rFonts w:ascii="Candara" w:hAnsi="Candara" w:cs="Arial"/>
          <w:bCs/>
          <w:sz w:val="22"/>
          <w:szCs w:val="22"/>
          <w:lang w:val="es-ES_tradnl"/>
        </w:rPr>
      </w:pPr>
    </w:p>
    <w:p w:rsidR="0059367E" w:rsidRPr="004F4116" w:rsidRDefault="0059367E">
      <w:pPr>
        <w:jc w:val="both"/>
        <w:rPr>
          <w:rFonts w:ascii="Candara" w:hAnsi="Candara" w:cs="Arial"/>
          <w:sz w:val="22"/>
          <w:szCs w:val="22"/>
          <w:lang w:val="es-ES_tradnl"/>
        </w:rPr>
      </w:pPr>
      <w:r w:rsidRPr="004F4116">
        <w:rPr>
          <w:rFonts w:ascii="Candara" w:hAnsi="Candara" w:cs="Arial"/>
          <w:sz w:val="22"/>
          <w:szCs w:val="22"/>
          <w:lang w:val="es-ES_tradnl"/>
        </w:rPr>
        <w:t>La pena convencional por atraso, se calculará por cada día de incumplimiento, de acuerdo con el porcentaje de penalización establecido en las bases de la convocatoria, que es del 2.5 % (dos punto cinco por ciento), aplicado al valor del servicio prestado con atraso, la que no deberá de ser mayor a la parte proporcional del importe de la garantía de cumplimiento de la partida, orden de reposición o concepto, según corresponda. La suma de las penas convencionales no deberá exceder el importe de dicha garantía.</w:t>
      </w:r>
    </w:p>
    <w:p w:rsidR="0059367E" w:rsidRPr="004F4116" w:rsidRDefault="0059367E">
      <w:pPr>
        <w:jc w:val="both"/>
        <w:rPr>
          <w:rFonts w:ascii="Candara" w:hAnsi="Candara" w:cs="Arial"/>
          <w:sz w:val="22"/>
          <w:szCs w:val="22"/>
        </w:rPr>
      </w:pPr>
    </w:p>
    <w:p w:rsidR="0059367E" w:rsidRPr="004F4116" w:rsidRDefault="0059367E">
      <w:pPr>
        <w:tabs>
          <w:tab w:val="left" w:pos="-142"/>
          <w:tab w:val="left" w:pos="1134"/>
        </w:tabs>
        <w:ind w:right="-93"/>
        <w:jc w:val="both"/>
        <w:rPr>
          <w:rFonts w:ascii="Candara" w:hAnsi="Candara" w:cs="Arial"/>
          <w:sz w:val="22"/>
          <w:szCs w:val="22"/>
        </w:rPr>
      </w:pPr>
      <w:r w:rsidRPr="004F4116">
        <w:rPr>
          <w:rFonts w:ascii="Candara" w:hAnsi="Candara" w:cs="Arial"/>
          <w:b/>
          <w:sz w:val="22"/>
          <w:szCs w:val="22"/>
        </w:rPr>
        <w:t xml:space="preserve"> “EL PROVEEDOR”</w:t>
      </w:r>
      <w:r w:rsidRPr="004F4116">
        <w:rPr>
          <w:rFonts w:ascii="Candara" w:hAnsi="Candara" w:cs="Arial"/>
          <w:sz w:val="22"/>
          <w:szCs w:val="22"/>
        </w:rPr>
        <w:t xml:space="preserve"> a su vez, autoriza a </w:t>
      </w:r>
      <w:r w:rsidRPr="004F4116">
        <w:rPr>
          <w:rFonts w:ascii="Candara" w:hAnsi="Candara" w:cs="Arial"/>
          <w:b/>
          <w:sz w:val="22"/>
          <w:szCs w:val="22"/>
        </w:rPr>
        <w:t xml:space="preserve">“EL INSTITUTO” </w:t>
      </w:r>
      <w:r w:rsidRPr="004F4116">
        <w:rPr>
          <w:rFonts w:ascii="Candara" w:hAnsi="Candara" w:cs="Arial"/>
          <w:sz w:val="22"/>
          <w:szCs w:val="22"/>
        </w:rPr>
        <w:t xml:space="preserve">a descontar las cantidades que resulten de aplicar la pena convencional señalada en el párrafo anterior, sobre los pagos que deberá cubrir a </w:t>
      </w:r>
      <w:r w:rsidRPr="004F4116">
        <w:rPr>
          <w:rFonts w:ascii="Candara" w:hAnsi="Candara" w:cs="Arial"/>
          <w:b/>
          <w:sz w:val="22"/>
          <w:szCs w:val="22"/>
        </w:rPr>
        <w:t>“EL PROVEEDOR”</w:t>
      </w:r>
      <w:r w:rsidRPr="004F4116">
        <w:rPr>
          <w:rFonts w:ascii="Candara" w:hAnsi="Candara" w:cs="Arial"/>
          <w:sz w:val="22"/>
          <w:szCs w:val="22"/>
        </w:rPr>
        <w:t>.</w:t>
      </w:r>
    </w:p>
    <w:p w:rsidR="0059367E" w:rsidRPr="004F4116" w:rsidRDefault="0059367E">
      <w:pPr>
        <w:tabs>
          <w:tab w:val="left" w:pos="-142"/>
          <w:tab w:val="left" w:pos="1134"/>
        </w:tabs>
        <w:ind w:right="-93"/>
        <w:jc w:val="both"/>
        <w:rPr>
          <w:rFonts w:ascii="Candara" w:hAnsi="Candara" w:cs="Arial"/>
          <w:b/>
          <w:sz w:val="22"/>
          <w:szCs w:val="22"/>
        </w:rPr>
      </w:pPr>
    </w:p>
    <w:p w:rsidR="0059367E" w:rsidRPr="004F4116" w:rsidRDefault="0059367E">
      <w:pPr>
        <w:jc w:val="both"/>
        <w:rPr>
          <w:rFonts w:ascii="Candara" w:hAnsi="Candara" w:cs="Arial"/>
          <w:b/>
          <w:sz w:val="22"/>
          <w:szCs w:val="22"/>
        </w:rPr>
      </w:pPr>
      <w:r w:rsidRPr="004F4116">
        <w:rPr>
          <w:rFonts w:ascii="Candara" w:hAnsi="Candara" w:cs="Arial"/>
          <w:sz w:val="22"/>
          <w:szCs w:val="22"/>
        </w:rPr>
        <w:t xml:space="preserve">Conforme a lo previsto en el penúltimo párrafo del Artículo 64 del Reglamento de la Ley, sin perjuicio de lo dispuesto en el segundo párrafo del Artículo 51 de la Ley de Adquisiciones, Arrendamientos y Servicios del Sector Público, en ningún caso se aceptará la estipulación de penas convencionales, ni intereses moratorios a cargo de </w:t>
      </w:r>
      <w:r w:rsidRPr="004F4116">
        <w:rPr>
          <w:rFonts w:ascii="Candara" w:hAnsi="Candara" w:cs="Arial"/>
          <w:b/>
          <w:sz w:val="22"/>
          <w:szCs w:val="22"/>
        </w:rPr>
        <w:t>“EL INSTITUTO”.</w:t>
      </w:r>
    </w:p>
    <w:p w:rsidR="0059367E" w:rsidRPr="004F4116" w:rsidRDefault="0059367E">
      <w:pPr>
        <w:tabs>
          <w:tab w:val="left" w:pos="-142"/>
          <w:tab w:val="left" w:pos="1134"/>
        </w:tabs>
        <w:ind w:right="-93"/>
        <w:jc w:val="both"/>
        <w:rPr>
          <w:rFonts w:ascii="Candara" w:hAnsi="Candara" w:cs="Arial"/>
          <w:b/>
          <w:sz w:val="22"/>
          <w:szCs w:val="22"/>
        </w:rPr>
      </w:pPr>
    </w:p>
    <w:p w:rsidR="0059367E" w:rsidRPr="004F4116" w:rsidRDefault="0059367E">
      <w:pPr>
        <w:tabs>
          <w:tab w:val="left" w:pos="-142"/>
          <w:tab w:val="left" w:pos="1134"/>
        </w:tabs>
        <w:ind w:right="-93"/>
        <w:jc w:val="both"/>
        <w:rPr>
          <w:rFonts w:ascii="Candara" w:hAnsi="Candara" w:cs="Arial"/>
          <w:sz w:val="22"/>
          <w:szCs w:val="22"/>
        </w:rPr>
      </w:pPr>
      <w:r w:rsidRPr="004F4116">
        <w:rPr>
          <w:rFonts w:ascii="Candara" w:hAnsi="Candara" w:cs="Arial"/>
          <w:b/>
          <w:sz w:val="22"/>
          <w:szCs w:val="22"/>
        </w:rPr>
        <w:t xml:space="preserve">DÉCIMA TERCERA.- TERMINACIÓN ANTICIPADA.- </w:t>
      </w:r>
      <w:r w:rsidRPr="004F4116">
        <w:rPr>
          <w:rFonts w:ascii="Candara" w:hAnsi="Candara" w:cs="Arial"/>
          <w:sz w:val="22"/>
          <w:szCs w:val="22"/>
        </w:rPr>
        <w:t xml:space="preserve">De conformidad con lo establecido en el  artículo 54 Bis de la Ley de Adquisiciones, Arrendamientos y Servicios del Sector Público, </w:t>
      </w:r>
      <w:r w:rsidRPr="004F4116">
        <w:rPr>
          <w:rFonts w:ascii="Candara" w:hAnsi="Candara" w:cs="Arial"/>
          <w:b/>
          <w:sz w:val="22"/>
          <w:szCs w:val="22"/>
        </w:rPr>
        <w:t>“EL INSTITUTO”</w:t>
      </w:r>
      <w:r w:rsidRPr="004F4116">
        <w:rPr>
          <w:rFonts w:ascii="Candara" w:hAnsi="Candara" w:cs="Arial"/>
          <w:sz w:val="22"/>
          <w:szCs w:val="22"/>
        </w:rPr>
        <w:t xml:space="preserve"> podrá dar por terminado anticipadamente el presente Contrato sin responsabilidad para éste y sin necesidad de que medie resolución judicial alguna, cuando concurran razones de interés general dando aviso por escrito a </w:t>
      </w:r>
      <w:r w:rsidRPr="004F4116">
        <w:rPr>
          <w:rFonts w:ascii="Candara" w:hAnsi="Candara" w:cs="Arial"/>
          <w:b/>
          <w:sz w:val="22"/>
          <w:szCs w:val="22"/>
        </w:rPr>
        <w:t>“EL</w:t>
      </w:r>
      <w:r w:rsidRPr="004F4116">
        <w:rPr>
          <w:rFonts w:ascii="Candara" w:hAnsi="Candara" w:cs="Arial"/>
          <w:sz w:val="22"/>
          <w:szCs w:val="22"/>
        </w:rPr>
        <w:t> </w:t>
      </w:r>
      <w:r w:rsidRPr="004F4116">
        <w:rPr>
          <w:rFonts w:ascii="Candara" w:hAnsi="Candara" w:cs="Arial"/>
          <w:b/>
          <w:sz w:val="22"/>
          <w:szCs w:val="22"/>
        </w:rPr>
        <w:t>PROVEEDOR”</w:t>
      </w:r>
      <w:r w:rsidRPr="004F4116">
        <w:rPr>
          <w:rFonts w:ascii="Candara" w:hAnsi="Candara" w:cs="Arial"/>
          <w:sz w:val="22"/>
          <w:szCs w:val="22"/>
        </w:rPr>
        <w:t xml:space="preserve"> con cinco días hábiles de anticipación a la fecha efectiva de terminación, o bien, cuando por causas justificadas se extinga la necesidad de requerir los servicios objeto del presente Contrato, y se demuestre que de continuar con el cumplimiento de las obligaciones pactadas, se ocasionaría algún daño o perjuicio a </w:t>
      </w:r>
      <w:r w:rsidRPr="004F4116">
        <w:rPr>
          <w:rFonts w:ascii="Candara" w:hAnsi="Candara" w:cs="Arial"/>
          <w:b/>
          <w:sz w:val="22"/>
          <w:szCs w:val="22"/>
        </w:rPr>
        <w:t>“EL INSTITUTO”</w:t>
      </w:r>
      <w:r w:rsidRPr="004F4116">
        <w:rPr>
          <w:rFonts w:ascii="Candara" w:hAnsi="Candara" w:cs="Arial"/>
          <w:sz w:val="22"/>
          <w:szCs w:val="22"/>
        </w:rPr>
        <w:t xml:space="preserve"> o se determine la nulidad total o parcial de los actos que dieron origen al presente instrumento jurídico, con motivo de la resolución de una inconformidad emitida por la Secretaría de la Función Pública.</w:t>
      </w:r>
    </w:p>
    <w:p w:rsidR="0059367E" w:rsidRPr="004F4116" w:rsidRDefault="0059367E">
      <w:pPr>
        <w:tabs>
          <w:tab w:val="left" w:pos="-142"/>
          <w:tab w:val="left" w:pos="1134"/>
        </w:tabs>
        <w:ind w:right="-93"/>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 xml:space="preserve">En este caso </w:t>
      </w:r>
      <w:r w:rsidRPr="004F4116">
        <w:rPr>
          <w:rFonts w:ascii="Candara" w:hAnsi="Candara" w:cs="Arial"/>
          <w:b/>
          <w:sz w:val="22"/>
          <w:szCs w:val="22"/>
        </w:rPr>
        <w:t xml:space="preserve">“EL INSTITUTO” </w:t>
      </w:r>
      <w:r w:rsidRPr="004F4116">
        <w:rPr>
          <w:rFonts w:ascii="Candara" w:hAnsi="Candara" w:cs="Arial"/>
          <w:sz w:val="22"/>
          <w:szCs w:val="22"/>
        </w:rPr>
        <w:t xml:space="preserve">reembolsará a </w:t>
      </w:r>
      <w:r w:rsidRPr="004F4116">
        <w:rPr>
          <w:rFonts w:ascii="Candara" w:hAnsi="Candara" w:cs="Arial"/>
          <w:b/>
          <w:sz w:val="22"/>
          <w:szCs w:val="22"/>
        </w:rPr>
        <w:t xml:space="preserve">“EL PROVEEDOR” </w:t>
      </w:r>
      <w:r w:rsidRPr="004F4116">
        <w:rPr>
          <w:rFonts w:ascii="Candara" w:hAnsi="Candara" w:cs="Arial"/>
          <w:sz w:val="22"/>
          <w:szCs w:val="22"/>
        </w:rPr>
        <w:t>los gastos no recuperables en que haya incurrido, siempre que estos sean razonables, estén comprobados y se relacionen directamente con el presente instrumento jurídico.</w:t>
      </w:r>
    </w:p>
    <w:p w:rsidR="0059367E" w:rsidRPr="004F4116" w:rsidRDefault="0059367E">
      <w:pPr>
        <w:jc w:val="both"/>
        <w:rPr>
          <w:rFonts w:ascii="Candara" w:hAnsi="Candara"/>
        </w:rPr>
      </w:pPr>
    </w:p>
    <w:p w:rsidR="0059367E" w:rsidRPr="004F4116" w:rsidRDefault="0059367E">
      <w:pPr>
        <w:jc w:val="both"/>
        <w:rPr>
          <w:rFonts w:ascii="Candara" w:hAnsi="Candara" w:cs="Arial"/>
          <w:sz w:val="22"/>
          <w:szCs w:val="22"/>
        </w:rPr>
      </w:pPr>
      <w:r w:rsidRPr="004F4116">
        <w:rPr>
          <w:rFonts w:ascii="Candara" w:hAnsi="Candara" w:cs="Arial"/>
          <w:b/>
          <w:sz w:val="22"/>
          <w:szCs w:val="22"/>
        </w:rPr>
        <w:t>DÉCIMA CUARTA.- RESCISIÓN ADMINISTRATIVA.- “EL INSTITUTO”</w:t>
      </w:r>
      <w:r w:rsidRPr="004F4116">
        <w:rPr>
          <w:rFonts w:ascii="Candara" w:hAnsi="Candara" w:cs="Arial"/>
          <w:sz w:val="22"/>
          <w:szCs w:val="22"/>
        </w:rPr>
        <w:t xml:space="preserve">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rsidR="0059367E" w:rsidRPr="004F4116" w:rsidRDefault="0059367E">
      <w:pPr>
        <w:tabs>
          <w:tab w:val="left" w:pos="-142"/>
          <w:tab w:val="left" w:pos="1134"/>
        </w:tabs>
        <w:ind w:right="-93"/>
        <w:jc w:val="right"/>
        <w:rPr>
          <w:rFonts w:ascii="Candara" w:hAnsi="Candara" w:cs="Arial"/>
          <w:b/>
          <w:sz w:val="22"/>
          <w:szCs w:val="22"/>
        </w:rPr>
      </w:pPr>
    </w:p>
    <w:p w:rsidR="0059367E" w:rsidRPr="004F4116" w:rsidRDefault="0059367E">
      <w:pPr>
        <w:jc w:val="both"/>
        <w:rPr>
          <w:rFonts w:ascii="Candara" w:hAnsi="Candara" w:cs="Arial"/>
          <w:sz w:val="22"/>
          <w:szCs w:val="22"/>
          <w:lang w:val="es-ES_tradnl"/>
        </w:rPr>
      </w:pPr>
      <w:r w:rsidRPr="004F4116">
        <w:rPr>
          <w:rFonts w:ascii="Candara" w:hAnsi="Candara" w:cs="Arial"/>
          <w:b/>
          <w:sz w:val="22"/>
          <w:szCs w:val="22"/>
        </w:rPr>
        <w:t>“EL INSTITUTO”</w:t>
      </w:r>
      <w:r w:rsidRPr="004F4116">
        <w:rPr>
          <w:rFonts w:ascii="Candara" w:hAnsi="Candara" w:cs="Arial"/>
          <w:sz w:val="22"/>
          <w:szCs w:val="22"/>
          <w:lang w:val="es-ES_tradnl"/>
        </w:rPr>
        <w:t xml:space="preserve"> podrá a su juicio suspender el trámite del procedimiento de rescisión, cuando se hubiera iniciado un procedimiento de conciliación respecto del contrato materia de la rescisión.</w:t>
      </w:r>
    </w:p>
    <w:p w:rsidR="0059367E" w:rsidRPr="004F4116" w:rsidRDefault="0059367E">
      <w:pPr>
        <w:jc w:val="both"/>
        <w:rPr>
          <w:rFonts w:ascii="Candara" w:hAnsi="Candara" w:cs="Arial"/>
          <w:b/>
          <w:i/>
          <w:sz w:val="22"/>
          <w:szCs w:val="22"/>
          <w:u w:val="single"/>
        </w:rPr>
      </w:pPr>
    </w:p>
    <w:p w:rsidR="0059367E" w:rsidRPr="004F4116" w:rsidRDefault="0059367E">
      <w:pPr>
        <w:jc w:val="both"/>
        <w:rPr>
          <w:rFonts w:ascii="Candara" w:hAnsi="Candara" w:cs="Arial"/>
          <w:sz w:val="22"/>
          <w:szCs w:val="22"/>
        </w:rPr>
      </w:pPr>
      <w:r w:rsidRPr="004F4116">
        <w:rPr>
          <w:rFonts w:ascii="Candara" w:hAnsi="Candara" w:cs="Arial"/>
          <w:sz w:val="22"/>
          <w:szCs w:val="22"/>
          <w:lang w:val="es-ES_tradnl"/>
        </w:rPr>
        <w:t xml:space="preserve">Concluido el procedimiento de rescisión correspondiente, </w:t>
      </w:r>
      <w:r w:rsidRPr="004F4116">
        <w:rPr>
          <w:rFonts w:ascii="Candara" w:hAnsi="Candara" w:cs="Arial"/>
          <w:b/>
          <w:sz w:val="22"/>
          <w:szCs w:val="22"/>
        </w:rPr>
        <w:t>“EL INSTITUTO”</w:t>
      </w:r>
      <w:r w:rsidRPr="004F4116">
        <w:rPr>
          <w:rFonts w:ascii="Candara" w:hAnsi="Candara" w:cs="Arial"/>
          <w:sz w:val="22"/>
          <w:szCs w:val="22"/>
          <w:lang w:val="es-ES_tradnl"/>
        </w:rPr>
        <w:t xml:space="preserve"> procederá conforme a lo previsto en el Artículo 66-A del Reglamento de la Ley </w:t>
      </w:r>
      <w:r w:rsidRPr="004F4116">
        <w:rPr>
          <w:rFonts w:ascii="Candara" w:hAnsi="Candara" w:cs="Arial"/>
          <w:sz w:val="22"/>
          <w:szCs w:val="22"/>
        </w:rPr>
        <w:t>Adquisiciones, Arrendamientos y Servicios del Sector Público.</w:t>
      </w:r>
    </w:p>
    <w:p w:rsidR="0059367E" w:rsidRPr="004F4116" w:rsidRDefault="0059367E">
      <w:pPr>
        <w:tabs>
          <w:tab w:val="left" w:pos="-142"/>
          <w:tab w:val="left" w:pos="1134"/>
        </w:tabs>
        <w:ind w:right="-93"/>
        <w:jc w:val="both"/>
        <w:rPr>
          <w:rFonts w:ascii="Candara" w:hAnsi="Candara" w:cs="Arial"/>
          <w:b/>
          <w:sz w:val="22"/>
          <w:szCs w:val="22"/>
        </w:rPr>
      </w:pPr>
    </w:p>
    <w:p w:rsidR="0059367E" w:rsidRPr="004F4116" w:rsidRDefault="0059367E">
      <w:pPr>
        <w:tabs>
          <w:tab w:val="left" w:pos="-142"/>
          <w:tab w:val="left" w:pos="1134"/>
        </w:tabs>
        <w:ind w:right="-93"/>
        <w:jc w:val="both"/>
        <w:rPr>
          <w:rFonts w:ascii="Candara" w:hAnsi="Candara" w:cs="Arial"/>
          <w:sz w:val="22"/>
          <w:szCs w:val="22"/>
        </w:rPr>
      </w:pPr>
      <w:r w:rsidRPr="004F4116">
        <w:rPr>
          <w:rFonts w:ascii="Candara" w:hAnsi="Candara" w:cs="Arial"/>
          <w:b/>
          <w:sz w:val="22"/>
          <w:szCs w:val="22"/>
        </w:rPr>
        <w:t xml:space="preserve">DÉCIMA QUINTA.- CAUSAS DE RESCISION ADMINISTRATIVA DEL CONTRATO.- “EL INSTITUTO” </w:t>
      </w:r>
      <w:r w:rsidRPr="004F4116">
        <w:rPr>
          <w:rFonts w:ascii="Candara" w:hAnsi="Candara" w:cs="Arial"/>
          <w:sz w:val="22"/>
          <w:szCs w:val="22"/>
        </w:rPr>
        <w:t>podrá rescindir administrativamente este contrato sin más responsabilidad para el mismo y sin necesidad de resolución judicial, cuando</w:t>
      </w:r>
      <w:r w:rsidRPr="004F4116">
        <w:rPr>
          <w:rFonts w:ascii="Candara" w:hAnsi="Candara" w:cs="Arial"/>
          <w:b/>
          <w:sz w:val="22"/>
          <w:szCs w:val="22"/>
        </w:rPr>
        <w:t xml:space="preserve"> “EL PROVEEDOR” </w:t>
      </w:r>
      <w:r w:rsidRPr="004F4116">
        <w:rPr>
          <w:rFonts w:ascii="Candara" w:hAnsi="Candara" w:cs="Arial"/>
          <w:sz w:val="22"/>
          <w:szCs w:val="22"/>
        </w:rPr>
        <w:t>incurra en cualquiera de las causales que de manera enunciativa más no limitativa se señalan a continuación:</w:t>
      </w:r>
    </w:p>
    <w:p w:rsidR="0059367E" w:rsidRPr="004F4116" w:rsidRDefault="0059367E">
      <w:pPr>
        <w:tabs>
          <w:tab w:val="left" w:pos="-284"/>
          <w:tab w:val="left" w:pos="9498"/>
        </w:tabs>
        <w:jc w:val="both"/>
        <w:rPr>
          <w:rFonts w:ascii="Candara" w:hAnsi="Candara" w:cs="Arial"/>
          <w:b/>
          <w:sz w:val="22"/>
          <w:szCs w:val="22"/>
        </w:rPr>
      </w:pPr>
    </w:p>
    <w:p w:rsidR="0059367E" w:rsidRPr="004F4116" w:rsidRDefault="0059367E">
      <w:pPr>
        <w:numPr>
          <w:ilvl w:val="1"/>
          <w:numId w:val="13"/>
        </w:numPr>
        <w:tabs>
          <w:tab w:val="left" w:pos="17280"/>
        </w:tabs>
        <w:jc w:val="both"/>
        <w:rPr>
          <w:rFonts w:ascii="Candara" w:hAnsi="Candara" w:cs="Arial"/>
          <w:sz w:val="22"/>
          <w:szCs w:val="22"/>
        </w:rPr>
      </w:pPr>
      <w:r w:rsidRPr="004F4116">
        <w:rPr>
          <w:rFonts w:ascii="Candara" w:hAnsi="Candara" w:cs="Arial"/>
          <w:sz w:val="22"/>
          <w:szCs w:val="22"/>
        </w:rPr>
        <w:t>Cuando no entregue la garantía de cumplimiento del contrato, dentro del término de 10 (diez) días naturales posteriores a la firma del mismo.</w:t>
      </w:r>
    </w:p>
    <w:p w:rsidR="0059367E" w:rsidRPr="004F4116" w:rsidRDefault="0059367E">
      <w:pPr>
        <w:jc w:val="both"/>
        <w:rPr>
          <w:rFonts w:ascii="Candara" w:hAnsi="Candara" w:cs="Arial"/>
          <w:sz w:val="22"/>
          <w:szCs w:val="22"/>
        </w:rPr>
      </w:pPr>
    </w:p>
    <w:p w:rsidR="0059367E" w:rsidRPr="004F4116" w:rsidRDefault="0059367E">
      <w:pPr>
        <w:numPr>
          <w:ilvl w:val="1"/>
          <w:numId w:val="13"/>
        </w:numPr>
        <w:tabs>
          <w:tab w:val="left" w:pos="17280"/>
        </w:tabs>
        <w:jc w:val="both"/>
        <w:rPr>
          <w:rFonts w:ascii="Candara" w:hAnsi="Candara" w:cs="Arial"/>
          <w:sz w:val="22"/>
          <w:szCs w:val="22"/>
        </w:rPr>
      </w:pPr>
      <w:r w:rsidRPr="004F4116">
        <w:rPr>
          <w:rFonts w:ascii="Candara" w:hAnsi="Candara" w:cs="Arial"/>
          <w:sz w:val="22"/>
          <w:szCs w:val="22"/>
        </w:rPr>
        <w:t>Cuando el proveedor incurra en falta de veracidad total o parcial respecto a la información proporcionada para la celebración del contrato.</w:t>
      </w:r>
    </w:p>
    <w:p w:rsidR="0059367E" w:rsidRPr="004F4116" w:rsidRDefault="0059367E">
      <w:pPr>
        <w:jc w:val="both"/>
        <w:rPr>
          <w:rFonts w:ascii="Candara" w:hAnsi="Candara" w:cs="Arial"/>
          <w:sz w:val="22"/>
          <w:szCs w:val="22"/>
        </w:rPr>
      </w:pPr>
    </w:p>
    <w:p w:rsidR="0059367E" w:rsidRPr="004F4116" w:rsidRDefault="0059367E">
      <w:pPr>
        <w:numPr>
          <w:ilvl w:val="1"/>
          <w:numId w:val="13"/>
        </w:numPr>
        <w:tabs>
          <w:tab w:val="left" w:pos="17280"/>
        </w:tabs>
        <w:jc w:val="both"/>
        <w:rPr>
          <w:rFonts w:ascii="Candara" w:hAnsi="Candara" w:cs="Arial"/>
          <w:sz w:val="22"/>
          <w:szCs w:val="22"/>
        </w:rPr>
      </w:pPr>
      <w:r w:rsidRPr="004F4116">
        <w:rPr>
          <w:rFonts w:ascii="Candara" w:hAnsi="Candara" w:cs="Arial"/>
          <w:sz w:val="22"/>
          <w:szCs w:val="22"/>
        </w:rPr>
        <w:t>Cuando se incumpla, total o parcialmente, con cualesquiera de las obligaciones establecidas en el contrato y sus anexos.</w:t>
      </w:r>
    </w:p>
    <w:p w:rsidR="0059367E" w:rsidRPr="004F4116" w:rsidRDefault="0059367E">
      <w:pPr>
        <w:jc w:val="both"/>
        <w:rPr>
          <w:rFonts w:ascii="Candara" w:hAnsi="Candara" w:cs="Arial"/>
          <w:sz w:val="22"/>
          <w:szCs w:val="22"/>
        </w:rPr>
      </w:pPr>
    </w:p>
    <w:p w:rsidR="0059367E" w:rsidRPr="004F4116" w:rsidRDefault="0059367E">
      <w:pPr>
        <w:numPr>
          <w:ilvl w:val="1"/>
          <w:numId w:val="13"/>
        </w:numPr>
        <w:tabs>
          <w:tab w:val="left" w:pos="17280"/>
        </w:tabs>
        <w:jc w:val="both"/>
        <w:rPr>
          <w:rFonts w:ascii="Candara" w:hAnsi="Candara" w:cs="Arial"/>
          <w:sz w:val="22"/>
          <w:szCs w:val="22"/>
        </w:rPr>
      </w:pPr>
      <w:r w:rsidRPr="004F4116">
        <w:rPr>
          <w:rFonts w:ascii="Candara" w:hAnsi="Candara" w:cs="Arial"/>
          <w:sz w:val="22"/>
          <w:szCs w:val="22"/>
        </w:rPr>
        <w:t>Cuando se compruebe que el proveedor haya prestado el servicio con alcances o características distintas a las aceptadas  en esta licitación.</w:t>
      </w:r>
    </w:p>
    <w:p w:rsidR="0059367E" w:rsidRPr="004F4116" w:rsidRDefault="0059367E">
      <w:pPr>
        <w:jc w:val="both"/>
        <w:rPr>
          <w:rFonts w:ascii="Candara" w:hAnsi="Candara" w:cs="Arial"/>
          <w:sz w:val="22"/>
          <w:szCs w:val="22"/>
        </w:rPr>
      </w:pPr>
    </w:p>
    <w:p w:rsidR="0059367E" w:rsidRPr="004F4116" w:rsidRDefault="0059367E">
      <w:pPr>
        <w:numPr>
          <w:ilvl w:val="1"/>
          <w:numId w:val="13"/>
        </w:numPr>
        <w:tabs>
          <w:tab w:val="left" w:pos="17280"/>
        </w:tabs>
        <w:jc w:val="both"/>
        <w:rPr>
          <w:rFonts w:ascii="Candara" w:hAnsi="Candara" w:cs="Arial"/>
          <w:sz w:val="22"/>
          <w:szCs w:val="22"/>
        </w:rPr>
      </w:pPr>
      <w:r w:rsidRPr="004F4116">
        <w:rPr>
          <w:rFonts w:ascii="Candara" w:hAnsi="Candara" w:cs="Arial"/>
          <w:sz w:val="22"/>
          <w:szCs w:val="22"/>
        </w:rPr>
        <w:t>Cuando se transmitan total o parcialmente, bajo cualquier título, los derechos y obligaciones a que se refiere las presentes bases, con excepción de los derechos de cobro, previa autorización del Instituto.</w:t>
      </w:r>
    </w:p>
    <w:p w:rsidR="0059367E" w:rsidRPr="004F4116" w:rsidRDefault="0059367E">
      <w:pPr>
        <w:jc w:val="both"/>
        <w:rPr>
          <w:rFonts w:ascii="Candara" w:hAnsi="Candara" w:cs="Arial"/>
          <w:sz w:val="22"/>
          <w:szCs w:val="22"/>
        </w:rPr>
      </w:pPr>
    </w:p>
    <w:p w:rsidR="0059367E" w:rsidRPr="004F4116" w:rsidRDefault="0059367E">
      <w:pPr>
        <w:numPr>
          <w:ilvl w:val="1"/>
          <w:numId w:val="13"/>
        </w:numPr>
        <w:tabs>
          <w:tab w:val="left" w:pos="17280"/>
        </w:tabs>
        <w:jc w:val="both"/>
        <w:rPr>
          <w:rFonts w:ascii="Candara" w:hAnsi="Candara" w:cs="Arial"/>
          <w:sz w:val="22"/>
          <w:szCs w:val="22"/>
        </w:rPr>
      </w:pPr>
      <w:r w:rsidRPr="004F4116">
        <w:rPr>
          <w:rFonts w:ascii="Candara" w:hAnsi="Candara" w:cs="Arial"/>
          <w:sz w:val="22"/>
          <w:szCs w:val="22"/>
        </w:rPr>
        <w:t>Si la autoridad competente declara el concurso mercantil o cualquier situación análoga o equivalente que afecte el patrimonio del proveedor.</w:t>
      </w:r>
    </w:p>
    <w:p w:rsidR="0059367E" w:rsidRPr="004F4116" w:rsidRDefault="0059367E">
      <w:pPr>
        <w:tabs>
          <w:tab w:val="left" w:pos="-14432"/>
        </w:tabs>
        <w:ind w:left="1440" w:hanging="360"/>
        <w:jc w:val="both"/>
        <w:rPr>
          <w:rFonts w:ascii="Candara" w:hAnsi="Candara"/>
        </w:rPr>
      </w:pPr>
    </w:p>
    <w:p w:rsidR="0059367E" w:rsidRPr="004F4116" w:rsidRDefault="0059367E">
      <w:pPr>
        <w:numPr>
          <w:ilvl w:val="1"/>
          <w:numId w:val="13"/>
        </w:numPr>
        <w:tabs>
          <w:tab w:val="left" w:pos="17280"/>
        </w:tabs>
        <w:jc w:val="both"/>
        <w:rPr>
          <w:rFonts w:ascii="Candara" w:hAnsi="Candara" w:cs="Arial"/>
          <w:color w:val="000000"/>
          <w:sz w:val="22"/>
          <w:szCs w:val="22"/>
        </w:rPr>
      </w:pPr>
      <w:r w:rsidRPr="004F4116">
        <w:rPr>
          <w:rFonts w:ascii="Candara" w:hAnsi="Candara" w:cs="Arial"/>
          <w:sz w:val="22"/>
          <w:szCs w:val="22"/>
        </w:rPr>
        <w:t xml:space="preserve">En el supuesto de que la Comisión Federal de Competencia, de acuerdo a sus facultades, notifique al Instituto la sanción impuesta al proveedor, con motivo de la colusión de precios en que hubiese incurrido durante el procedimiento licitatorio, en contravención a lo dispuesto en los artículos 9, de la Ley Federal de Competencia Económica, </w:t>
      </w:r>
      <w:r w:rsidRPr="004F4116">
        <w:rPr>
          <w:rFonts w:ascii="Candara" w:hAnsi="Candara" w:cs="Arial"/>
          <w:color w:val="000000"/>
          <w:sz w:val="22"/>
          <w:szCs w:val="22"/>
        </w:rPr>
        <w:t>34, de la Ley.</w:t>
      </w:r>
    </w:p>
    <w:p w:rsidR="0059367E" w:rsidRPr="004F4116" w:rsidRDefault="0059367E">
      <w:pPr>
        <w:tabs>
          <w:tab w:val="left" w:pos="1440"/>
        </w:tabs>
        <w:jc w:val="both"/>
        <w:rPr>
          <w:rFonts w:ascii="Candara" w:hAnsi="Candara" w:cs="Arial"/>
          <w:color w:val="FF0000"/>
          <w:sz w:val="22"/>
          <w:szCs w:val="22"/>
        </w:rPr>
      </w:pPr>
    </w:p>
    <w:p w:rsidR="0059367E" w:rsidRPr="004F4116" w:rsidRDefault="0059367E">
      <w:pPr>
        <w:jc w:val="both"/>
        <w:rPr>
          <w:rFonts w:ascii="Candara" w:hAnsi="Candara" w:cs="Arial"/>
          <w:b/>
          <w:i/>
          <w:sz w:val="22"/>
          <w:szCs w:val="22"/>
          <w:u w:val="single"/>
        </w:rPr>
      </w:pPr>
      <w:r w:rsidRPr="004F4116">
        <w:rPr>
          <w:rFonts w:ascii="Candara" w:hAnsi="Candara" w:cs="Arial"/>
          <w:b/>
          <w:i/>
          <w:sz w:val="22"/>
          <w:szCs w:val="22"/>
          <w:u w:val="single"/>
          <w:lang w:val="es-ES_tradnl"/>
        </w:rPr>
        <w:t xml:space="preserve">NOTA: </w:t>
      </w:r>
      <w:r w:rsidRPr="004F4116">
        <w:rPr>
          <w:rFonts w:ascii="Candara" w:hAnsi="Candara" w:cs="Arial"/>
          <w:b/>
          <w:i/>
          <w:sz w:val="22"/>
          <w:szCs w:val="22"/>
          <w:u w:val="single"/>
        </w:rPr>
        <w:t xml:space="preserve">(En caso de existir otros supuestos de rescisión, por la naturaleza del servicio a contratar, se deberán incorporar a continuación del último numeral del presente punto de las </w:t>
      </w:r>
      <w:r w:rsidRPr="004F4116">
        <w:rPr>
          <w:rFonts w:ascii="Candara" w:hAnsi="Candara" w:cs="Arial"/>
          <w:b/>
          <w:bCs/>
          <w:i/>
          <w:sz w:val="22"/>
          <w:szCs w:val="22"/>
          <w:u w:val="single"/>
        </w:rPr>
        <w:t>bases</w:t>
      </w:r>
      <w:r w:rsidRPr="004F4116">
        <w:rPr>
          <w:rFonts w:ascii="Candara" w:hAnsi="Candara" w:cs="Arial"/>
          <w:b/>
          <w:i/>
          <w:sz w:val="22"/>
          <w:szCs w:val="22"/>
          <w:u w:val="single"/>
        </w:rPr>
        <w:t>).</w:t>
      </w:r>
    </w:p>
    <w:p w:rsidR="0059367E" w:rsidRPr="004F4116" w:rsidRDefault="0059367E">
      <w:pPr>
        <w:jc w:val="both"/>
        <w:rPr>
          <w:rFonts w:ascii="Candara" w:hAnsi="Candara" w:cs="Arial"/>
          <w:b/>
          <w:sz w:val="22"/>
          <w:szCs w:val="22"/>
        </w:rPr>
      </w:pPr>
    </w:p>
    <w:p w:rsidR="0059367E" w:rsidRPr="004F4116" w:rsidRDefault="0059367E">
      <w:pPr>
        <w:tabs>
          <w:tab w:val="left" w:pos="-142"/>
          <w:tab w:val="left" w:pos="1134"/>
        </w:tabs>
        <w:ind w:right="-93"/>
        <w:jc w:val="both"/>
        <w:rPr>
          <w:rFonts w:ascii="Candara" w:hAnsi="Candara" w:cs="Arial"/>
          <w:sz w:val="22"/>
          <w:szCs w:val="22"/>
        </w:rPr>
      </w:pPr>
      <w:r w:rsidRPr="004F4116">
        <w:rPr>
          <w:rFonts w:ascii="Candara" w:hAnsi="Candara" w:cs="Arial"/>
          <w:b/>
          <w:sz w:val="22"/>
          <w:szCs w:val="22"/>
        </w:rPr>
        <w:t xml:space="preserve">DÉCIMA SÉXTA.- PROCEDIMIENTO DE RESCISIÓN.- </w:t>
      </w:r>
      <w:r w:rsidRPr="004F4116">
        <w:rPr>
          <w:rFonts w:ascii="Candara" w:hAnsi="Candara" w:cs="Arial"/>
          <w:sz w:val="22"/>
          <w:szCs w:val="22"/>
        </w:rPr>
        <w:t>Para el caso de rescisión administrativa las partes convienen en someterse al siguiente procedimiento:</w:t>
      </w:r>
    </w:p>
    <w:p w:rsidR="0059367E" w:rsidRPr="004F4116" w:rsidRDefault="0059367E">
      <w:pPr>
        <w:jc w:val="both"/>
        <w:rPr>
          <w:rFonts w:ascii="Candara" w:hAnsi="Candara" w:cs="Arial"/>
          <w:sz w:val="22"/>
          <w:szCs w:val="22"/>
        </w:rPr>
      </w:pPr>
    </w:p>
    <w:p w:rsidR="0059367E" w:rsidRPr="004F4116" w:rsidRDefault="0059367E">
      <w:pPr>
        <w:numPr>
          <w:ilvl w:val="0"/>
          <w:numId w:val="3"/>
        </w:numPr>
        <w:tabs>
          <w:tab w:val="left" w:pos="5040"/>
        </w:tabs>
        <w:jc w:val="both"/>
        <w:rPr>
          <w:rFonts w:ascii="Candara" w:hAnsi="Candara" w:cs="Arial"/>
          <w:sz w:val="22"/>
          <w:szCs w:val="22"/>
        </w:rPr>
      </w:pPr>
      <w:r w:rsidRPr="004F4116">
        <w:rPr>
          <w:rFonts w:ascii="Candara" w:hAnsi="Candara" w:cs="Arial"/>
          <w:sz w:val="22"/>
          <w:szCs w:val="22"/>
        </w:rPr>
        <w:t xml:space="preserve">Si </w:t>
      </w:r>
      <w:r w:rsidRPr="004F4116">
        <w:rPr>
          <w:rFonts w:ascii="Candara" w:hAnsi="Candara" w:cs="Arial"/>
          <w:b/>
          <w:sz w:val="22"/>
          <w:szCs w:val="22"/>
        </w:rPr>
        <w:t>“EL INSTITUTO”</w:t>
      </w:r>
      <w:r w:rsidRPr="004F4116">
        <w:rPr>
          <w:rFonts w:ascii="Candara" w:hAnsi="Candara" w:cs="Arial"/>
          <w:sz w:val="22"/>
          <w:szCs w:val="22"/>
        </w:rPr>
        <w:t xml:space="preserve"> considera que </w:t>
      </w:r>
      <w:r w:rsidRPr="004F4116">
        <w:rPr>
          <w:rFonts w:ascii="Candara" w:hAnsi="Candara" w:cs="Arial"/>
          <w:b/>
          <w:sz w:val="22"/>
          <w:szCs w:val="22"/>
        </w:rPr>
        <w:t>“EL PROVEEDOR”</w:t>
      </w:r>
      <w:r w:rsidRPr="004F4116">
        <w:rPr>
          <w:rFonts w:ascii="Candara" w:hAnsi="Candara" w:cs="Arial"/>
          <w:sz w:val="22"/>
          <w:szCs w:val="22"/>
        </w:rPr>
        <w:t xml:space="preserve"> ha incurrido en alguna de las causales de rescisión que se consignan en la Cláusula que antecede, lo hará saber a </w:t>
      </w:r>
      <w:r w:rsidRPr="004F4116">
        <w:rPr>
          <w:rFonts w:ascii="Candara" w:hAnsi="Candara" w:cs="Arial"/>
          <w:b/>
          <w:sz w:val="22"/>
          <w:szCs w:val="22"/>
        </w:rPr>
        <w:t>“EL PROVEEDOR”</w:t>
      </w:r>
      <w:r w:rsidRPr="004F4116">
        <w:rPr>
          <w:rFonts w:ascii="Candara" w:hAnsi="Candara" w:cs="Arial"/>
          <w:sz w:val="22"/>
          <w:szCs w:val="22"/>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rsidR="0059367E" w:rsidRPr="004F4116" w:rsidRDefault="0059367E">
      <w:pPr>
        <w:ind w:left="420" w:hanging="420"/>
        <w:jc w:val="both"/>
        <w:rPr>
          <w:rFonts w:ascii="Candara" w:hAnsi="Candara" w:cs="Arial"/>
          <w:b/>
          <w:sz w:val="22"/>
          <w:szCs w:val="22"/>
        </w:rPr>
      </w:pPr>
    </w:p>
    <w:p w:rsidR="0059367E" w:rsidRPr="004F4116" w:rsidRDefault="0059367E">
      <w:pPr>
        <w:numPr>
          <w:ilvl w:val="0"/>
          <w:numId w:val="3"/>
        </w:numPr>
        <w:tabs>
          <w:tab w:val="left" w:pos="5040"/>
        </w:tabs>
        <w:jc w:val="both"/>
        <w:rPr>
          <w:rFonts w:ascii="Candara" w:hAnsi="Candara" w:cs="Arial"/>
          <w:sz w:val="22"/>
          <w:szCs w:val="22"/>
        </w:rPr>
      </w:pPr>
      <w:r w:rsidRPr="004F4116">
        <w:rPr>
          <w:rFonts w:ascii="Candara" w:hAnsi="Candara" w:cs="Arial"/>
          <w:sz w:val="22"/>
          <w:szCs w:val="22"/>
        </w:rPr>
        <w:t>Transcurrido el término a que se refiere el párrafo anterior, se resolverá considerando los argumentos y pruebas que hubiere hecho valer.</w:t>
      </w:r>
    </w:p>
    <w:p w:rsidR="0059367E" w:rsidRPr="004F4116" w:rsidRDefault="0059367E">
      <w:pPr>
        <w:ind w:left="420" w:hanging="420"/>
        <w:jc w:val="both"/>
        <w:rPr>
          <w:rFonts w:ascii="Candara" w:hAnsi="Candara" w:cs="Arial"/>
          <w:b/>
          <w:sz w:val="22"/>
          <w:szCs w:val="22"/>
        </w:rPr>
      </w:pPr>
    </w:p>
    <w:p w:rsidR="0059367E" w:rsidRPr="004F4116" w:rsidRDefault="0059367E">
      <w:pPr>
        <w:numPr>
          <w:ilvl w:val="0"/>
          <w:numId w:val="3"/>
        </w:numPr>
        <w:tabs>
          <w:tab w:val="left" w:pos="5040"/>
        </w:tabs>
        <w:jc w:val="both"/>
        <w:rPr>
          <w:rFonts w:ascii="Candara" w:hAnsi="Candara" w:cs="Arial"/>
          <w:sz w:val="22"/>
          <w:szCs w:val="22"/>
        </w:rPr>
      </w:pPr>
      <w:r w:rsidRPr="004F4116">
        <w:rPr>
          <w:rFonts w:ascii="Candara" w:hAnsi="Candara" w:cs="Arial"/>
          <w:sz w:val="22"/>
          <w:szCs w:val="22"/>
        </w:rPr>
        <w:t xml:space="preserve">La determinación de dar o no por rescindido administrativamente el contrato, deberá ser debidamente fundada, motivada y comunicada por escrito a </w:t>
      </w:r>
      <w:r w:rsidRPr="004F4116">
        <w:rPr>
          <w:rFonts w:ascii="Candara" w:hAnsi="Candara" w:cs="Arial"/>
          <w:b/>
          <w:sz w:val="22"/>
          <w:szCs w:val="22"/>
        </w:rPr>
        <w:t>“EL PROVEEDOR”</w:t>
      </w:r>
      <w:r w:rsidRPr="004F4116">
        <w:rPr>
          <w:rFonts w:ascii="Candara" w:hAnsi="Candara" w:cs="Arial"/>
          <w:sz w:val="22"/>
          <w:szCs w:val="22"/>
        </w:rPr>
        <w:t>, dentro de los 15 (quince) días hábiles siguientes, al vencimiento del plazo señalado en el inciso a), de esta Cláusula.</w:t>
      </w:r>
    </w:p>
    <w:p w:rsidR="0059367E" w:rsidRPr="004F4116" w:rsidRDefault="0059367E">
      <w:pPr>
        <w:ind w:left="420" w:hanging="420"/>
        <w:jc w:val="both"/>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 xml:space="preserve">En el supuesto de que se rescinda el contrato </w:t>
      </w:r>
      <w:r w:rsidRPr="004F4116">
        <w:rPr>
          <w:rFonts w:ascii="Candara" w:hAnsi="Candara" w:cs="Arial"/>
          <w:b/>
          <w:sz w:val="22"/>
          <w:szCs w:val="22"/>
        </w:rPr>
        <w:t>“EL INSTITUTO”</w:t>
      </w:r>
      <w:r w:rsidRPr="004F4116">
        <w:rPr>
          <w:rFonts w:ascii="Candara" w:hAnsi="Candara" w:cs="Arial"/>
          <w:sz w:val="22"/>
          <w:szCs w:val="22"/>
        </w:rPr>
        <w:t xml:space="preserve"> no procederá la aplicación de penas convencionales ni su contabilización para hacer efectiva la garantía de cumplimiento de contrato.</w:t>
      </w:r>
    </w:p>
    <w:p w:rsidR="0059367E" w:rsidRPr="004F4116" w:rsidRDefault="0059367E">
      <w:pPr>
        <w:jc w:val="both"/>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 xml:space="preserve">En caso de que </w:t>
      </w:r>
      <w:r w:rsidRPr="004F4116">
        <w:rPr>
          <w:rFonts w:ascii="Candara" w:hAnsi="Candara" w:cs="Arial"/>
          <w:b/>
          <w:sz w:val="22"/>
          <w:szCs w:val="22"/>
        </w:rPr>
        <w:t>“EL INSTITUTO”</w:t>
      </w:r>
      <w:r w:rsidRPr="004F4116">
        <w:rPr>
          <w:rFonts w:ascii="Candara" w:hAnsi="Candara" w:cs="Arial"/>
          <w:sz w:val="22"/>
          <w:szCs w:val="22"/>
        </w:rPr>
        <w:t xml:space="preserve"> determine dar por rescindido el presente contrato, se deberá formular un finiquito en el que se hagan constar los pagos que, en su caso, deba efectuar </w:t>
      </w:r>
      <w:r w:rsidRPr="004F4116">
        <w:rPr>
          <w:rFonts w:ascii="Candara" w:hAnsi="Candara" w:cs="Arial"/>
          <w:b/>
          <w:sz w:val="22"/>
          <w:szCs w:val="22"/>
        </w:rPr>
        <w:t>“EL INSTITUTO”</w:t>
      </w:r>
      <w:r w:rsidRPr="004F4116">
        <w:rPr>
          <w:rFonts w:ascii="Candara" w:hAnsi="Candara" w:cs="Arial"/>
          <w:sz w:val="22"/>
          <w:szCs w:val="22"/>
        </w:rPr>
        <w:t xml:space="preserve"> por concepto de los servicios prestados por </w:t>
      </w:r>
      <w:r w:rsidRPr="004F4116">
        <w:rPr>
          <w:rFonts w:ascii="Candara" w:hAnsi="Candara" w:cs="Arial"/>
          <w:b/>
          <w:sz w:val="22"/>
          <w:szCs w:val="22"/>
        </w:rPr>
        <w:t>“EL PROVEEDOR”</w:t>
      </w:r>
      <w:r w:rsidRPr="004F4116">
        <w:rPr>
          <w:rFonts w:ascii="Candara" w:hAnsi="Candara" w:cs="Arial"/>
          <w:sz w:val="22"/>
          <w:szCs w:val="22"/>
        </w:rPr>
        <w:t xml:space="preserve"> hasta el momento en que se determine la rescisión administrativa.</w:t>
      </w:r>
    </w:p>
    <w:p w:rsidR="0059367E" w:rsidRPr="004F4116" w:rsidRDefault="0059367E">
      <w:pPr>
        <w:jc w:val="both"/>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Si previamente a la determinación de dar por rescindido el contrato,</w:t>
      </w:r>
      <w:r w:rsidRPr="004F4116">
        <w:rPr>
          <w:rFonts w:ascii="Candara" w:hAnsi="Candara" w:cs="Arial"/>
          <w:b/>
          <w:sz w:val="22"/>
          <w:szCs w:val="22"/>
        </w:rPr>
        <w:t xml:space="preserve"> “EL PROVEEDOR” </w:t>
      </w:r>
      <w:r w:rsidRPr="004F4116">
        <w:rPr>
          <w:rFonts w:ascii="Candara" w:hAnsi="Candara" w:cs="Arial"/>
          <w:sz w:val="22"/>
          <w:szCs w:val="22"/>
        </w:rPr>
        <w:t>presta los servicios, el procedimiento iniciado quedará sin efecto, previa aceptación y verificación de</w:t>
      </w:r>
      <w:r w:rsidRPr="004F4116">
        <w:rPr>
          <w:rFonts w:ascii="Candara" w:hAnsi="Candara" w:cs="Arial"/>
          <w:b/>
          <w:sz w:val="22"/>
          <w:szCs w:val="22"/>
        </w:rPr>
        <w:t xml:space="preserve"> “EL INSTITUTO” </w:t>
      </w:r>
      <w:r w:rsidRPr="004F4116">
        <w:rPr>
          <w:rFonts w:ascii="Candara" w:hAnsi="Candara" w:cs="Arial"/>
          <w:sz w:val="22"/>
          <w:szCs w:val="22"/>
        </w:rPr>
        <w:t>por escrito, de que continúa vigente la necesidad de contar con los servicios y aplicando, en su caso, las penas convencionales correspondientes.</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b/>
          <w:sz w:val="22"/>
          <w:szCs w:val="22"/>
        </w:rPr>
        <w:t>“EL INSTITUTO”</w:t>
      </w:r>
      <w:r w:rsidRPr="004F4116">
        <w:rPr>
          <w:rFonts w:ascii="Candara" w:hAnsi="Candara" w:cs="Arial"/>
          <w:sz w:val="22"/>
          <w:szCs w:val="22"/>
        </w:rPr>
        <w:t xml:space="preserve"> podrá determinar no dar por rescindido el contrato, cuando durante el procedimiento advierta que dicha rescisión pudiera ocasionar algún daño o afectación a las funciones que tiene encomendadas. En este supuesto,</w:t>
      </w:r>
      <w:r w:rsidRPr="004F4116">
        <w:rPr>
          <w:rFonts w:ascii="Candara" w:hAnsi="Candara" w:cs="Arial"/>
          <w:b/>
          <w:sz w:val="22"/>
          <w:szCs w:val="22"/>
        </w:rPr>
        <w:t xml:space="preserve"> “EL INSTITUTO</w:t>
      </w:r>
      <w:r w:rsidRPr="004F4116">
        <w:rPr>
          <w:rFonts w:ascii="Candara" w:hAnsi="Candara" w:cs="Arial"/>
          <w:sz w:val="22"/>
          <w:szCs w:val="22"/>
        </w:rPr>
        <w:t>” elaborará un dictamen en el cual justifique que los impactos económicos o de operación que se ocasionarían con la rescisión del contrato resultarían más inconvenientes.</w:t>
      </w:r>
    </w:p>
    <w:p w:rsidR="0059367E" w:rsidRPr="004F4116" w:rsidRDefault="0059367E">
      <w:pPr>
        <w:jc w:val="both"/>
        <w:rPr>
          <w:rFonts w:ascii="Candara" w:hAnsi="Candara" w:cs="Arial"/>
          <w:sz w:val="22"/>
          <w:szCs w:val="22"/>
        </w:rPr>
      </w:pPr>
    </w:p>
    <w:p w:rsidR="0059367E" w:rsidRPr="004F4116" w:rsidRDefault="0059367E">
      <w:pPr>
        <w:jc w:val="both"/>
        <w:rPr>
          <w:rFonts w:ascii="Candara" w:hAnsi="Candara" w:cs="Arial"/>
          <w:sz w:val="22"/>
          <w:szCs w:val="22"/>
        </w:rPr>
      </w:pPr>
      <w:r w:rsidRPr="004F4116">
        <w:rPr>
          <w:rFonts w:ascii="Candara" w:hAnsi="Candara" w:cs="Arial"/>
          <w:sz w:val="22"/>
          <w:szCs w:val="22"/>
        </w:rPr>
        <w:t>De no darse por rescindido el contrato,</w:t>
      </w:r>
      <w:r w:rsidRPr="004F4116">
        <w:rPr>
          <w:rFonts w:ascii="Candara" w:hAnsi="Candara" w:cs="Arial"/>
          <w:b/>
          <w:sz w:val="22"/>
          <w:szCs w:val="22"/>
        </w:rPr>
        <w:t xml:space="preserve"> “EL INSTITUTO” </w:t>
      </w:r>
      <w:r w:rsidRPr="004F4116">
        <w:rPr>
          <w:rFonts w:ascii="Candara" w:hAnsi="Candara" w:cs="Arial"/>
          <w:sz w:val="22"/>
          <w:szCs w:val="22"/>
        </w:rPr>
        <w:t xml:space="preserve">establecerá, de conformidad con </w:t>
      </w:r>
      <w:r w:rsidRPr="004F4116">
        <w:rPr>
          <w:rFonts w:ascii="Candara" w:hAnsi="Candara" w:cs="Arial"/>
          <w:b/>
          <w:sz w:val="22"/>
          <w:szCs w:val="22"/>
        </w:rPr>
        <w:t>“EL PROVEEDOR</w:t>
      </w:r>
      <w:r w:rsidRPr="004F4116">
        <w:rPr>
          <w:rFonts w:ascii="Candara" w:hAnsi="Candara" w:cs="Arial"/>
          <w:sz w:val="22"/>
          <w:szCs w:val="22"/>
        </w:rPr>
        <w:t xml:space="preserve">” un nuevo plazo para el cumplimiento de aquellas obligaciones que se hubiesen dejado de cumplir, a efecto de que </w:t>
      </w:r>
      <w:r w:rsidRPr="004F4116">
        <w:rPr>
          <w:rFonts w:ascii="Candara" w:hAnsi="Candara" w:cs="Arial"/>
          <w:b/>
          <w:sz w:val="22"/>
          <w:szCs w:val="22"/>
        </w:rPr>
        <w:t xml:space="preserve">“EL PROVEEDOR” </w:t>
      </w:r>
      <w:r w:rsidRPr="004F4116">
        <w:rPr>
          <w:rFonts w:ascii="Candara" w:hAnsi="Candara" w:cs="Arial"/>
          <w:sz w:val="22"/>
          <w:szCs w:val="22"/>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59367E" w:rsidRPr="004F4116" w:rsidRDefault="0059367E">
      <w:pPr>
        <w:ind w:right="-93"/>
        <w:jc w:val="both"/>
        <w:rPr>
          <w:rFonts w:ascii="Candara" w:hAnsi="Candara" w:cs="Arial"/>
          <w:b/>
          <w:sz w:val="22"/>
          <w:szCs w:val="22"/>
        </w:rPr>
      </w:pPr>
    </w:p>
    <w:p w:rsidR="0059367E" w:rsidRPr="004F4116" w:rsidRDefault="0059367E">
      <w:pPr>
        <w:ind w:right="-93"/>
        <w:jc w:val="both"/>
        <w:rPr>
          <w:rFonts w:ascii="Candara" w:hAnsi="Candara" w:cs="Arial"/>
          <w:sz w:val="22"/>
          <w:szCs w:val="22"/>
        </w:rPr>
      </w:pPr>
      <w:r w:rsidRPr="004F4116">
        <w:rPr>
          <w:rFonts w:ascii="Candara" w:hAnsi="Candara" w:cs="Arial"/>
          <w:b/>
          <w:sz w:val="22"/>
          <w:szCs w:val="22"/>
        </w:rPr>
        <w:t xml:space="preserve">DÉCIMA SEPTIMA.- MODIFICACIONES.- </w:t>
      </w:r>
      <w:r w:rsidRPr="004F4116">
        <w:rPr>
          <w:rFonts w:ascii="Candara" w:hAnsi="Candara" w:cs="Arial"/>
          <w:sz w:val="22"/>
          <w:szCs w:val="22"/>
        </w:rPr>
        <w:t>De conformidad con lo establecido en la Ley de Adquisiciones, Arrendamientos y Servicios del Sector Público y su Reglamento,</w:t>
      </w:r>
      <w:r w:rsidRPr="004F4116">
        <w:rPr>
          <w:rFonts w:ascii="Candara" w:hAnsi="Candara" w:cs="Arial"/>
          <w:b/>
          <w:sz w:val="22"/>
          <w:szCs w:val="22"/>
        </w:rPr>
        <w:t xml:space="preserve"> “EL INSTITUTO” </w:t>
      </w:r>
      <w:r w:rsidRPr="004F4116">
        <w:rPr>
          <w:rFonts w:ascii="Candara" w:hAnsi="Candara" w:cs="Arial"/>
          <w:sz w:val="22"/>
          <w:szCs w:val="22"/>
        </w:rPr>
        <w:t xml:space="preserve">podrá celebrar por escrito convenio modificatorio al presente contrato dentro de la vigencia del mismo. Para tal efecto, </w:t>
      </w:r>
      <w:r w:rsidRPr="004F4116">
        <w:rPr>
          <w:rFonts w:ascii="Candara" w:hAnsi="Candara" w:cs="Arial"/>
          <w:b/>
          <w:sz w:val="22"/>
          <w:szCs w:val="22"/>
        </w:rPr>
        <w:t>“EL PROVEEDOR”</w:t>
      </w:r>
      <w:r w:rsidRPr="004F4116">
        <w:rPr>
          <w:rFonts w:ascii="Candara" w:hAnsi="Candara" w:cs="Arial"/>
          <w:sz w:val="22"/>
          <w:szCs w:val="22"/>
        </w:rPr>
        <w:t xml:space="preserve"> se obliga a presentar, en su caso, la modificación de la garantía, en términos del artículo 68, del Reglamento de la Ley de Adquisiciones, Arrendamientos y Servicios del Sector Público.</w:t>
      </w:r>
    </w:p>
    <w:p w:rsidR="0059367E" w:rsidRPr="004F4116" w:rsidRDefault="0059367E">
      <w:pPr>
        <w:ind w:right="-93"/>
        <w:jc w:val="both"/>
        <w:rPr>
          <w:rFonts w:ascii="Candara" w:hAnsi="Candara" w:cs="Arial"/>
          <w:b/>
          <w:sz w:val="22"/>
          <w:szCs w:val="22"/>
        </w:rPr>
      </w:pPr>
    </w:p>
    <w:p w:rsidR="0059367E" w:rsidRPr="004F4116" w:rsidRDefault="0059367E">
      <w:pPr>
        <w:jc w:val="both"/>
        <w:rPr>
          <w:rFonts w:ascii="Candara" w:hAnsi="Candara" w:cs="Arial"/>
          <w:sz w:val="22"/>
          <w:szCs w:val="22"/>
        </w:rPr>
      </w:pPr>
      <w:r w:rsidRPr="004F4116">
        <w:rPr>
          <w:rFonts w:ascii="Candara" w:hAnsi="Candara" w:cs="Arial"/>
          <w:b/>
          <w:sz w:val="22"/>
          <w:szCs w:val="22"/>
        </w:rPr>
        <w:t xml:space="preserve">DÉCIMA OCTAVA.- RELACIÓN DE ANEXOS.- </w:t>
      </w:r>
      <w:r w:rsidRPr="004F4116">
        <w:rPr>
          <w:rFonts w:ascii="Candara" w:hAnsi="Candara" w:cs="Arial"/>
          <w:sz w:val="22"/>
          <w:szCs w:val="22"/>
        </w:rPr>
        <w:t>Los anexos que se relacionan a continuación son rubricados de conformidad por las partes y forman parte integrante del presente contrato.</w:t>
      </w:r>
    </w:p>
    <w:p w:rsidR="0059367E" w:rsidRPr="004F4116" w:rsidRDefault="0059367E">
      <w:pPr>
        <w:jc w:val="both"/>
        <w:rPr>
          <w:rFonts w:ascii="Candara" w:hAnsi="Candara" w:cs="Arial"/>
          <w:sz w:val="22"/>
          <w:szCs w:val="22"/>
        </w:rPr>
      </w:pPr>
    </w:p>
    <w:p w:rsidR="0059367E" w:rsidRPr="004F4116" w:rsidRDefault="0059367E">
      <w:pPr>
        <w:ind w:left="2160" w:hanging="2160"/>
        <w:jc w:val="both"/>
        <w:rPr>
          <w:rFonts w:ascii="Candara" w:hAnsi="Candara" w:cs="Arial"/>
          <w:sz w:val="22"/>
          <w:szCs w:val="22"/>
        </w:rPr>
      </w:pPr>
      <w:r w:rsidRPr="004F4116">
        <w:rPr>
          <w:rFonts w:ascii="Candara" w:hAnsi="Candara" w:cs="Arial"/>
          <w:sz w:val="22"/>
          <w:szCs w:val="22"/>
        </w:rPr>
        <w:t>Anexo __ (__) “Dictamen de Disponibilidad Presupuestaria”</w:t>
      </w:r>
    </w:p>
    <w:p w:rsidR="0059367E" w:rsidRPr="004F4116" w:rsidRDefault="0059367E">
      <w:pPr>
        <w:ind w:left="1445" w:hanging="1473"/>
        <w:jc w:val="both"/>
        <w:rPr>
          <w:rFonts w:ascii="Candara" w:hAnsi="Candara" w:cs="Arial"/>
          <w:sz w:val="22"/>
          <w:szCs w:val="22"/>
        </w:rPr>
      </w:pPr>
      <w:r w:rsidRPr="004F4116">
        <w:rPr>
          <w:rFonts w:ascii="Candara" w:hAnsi="Candara" w:cs="Arial"/>
          <w:sz w:val="22"/>
          <w:szCs w:val="22"/>
        </w:rPr>
        <w:t>Anexo __ (__) “Características Técnicas, Alcances y Especificaciones, Calendario y Lugares para la prestación de los servicios”</w:t>
      </w:r>
    </w:p>
    <w:p w:rsidR="0059367E" w:rsidRPr="004F4116" w:rsidRDefault="0059367E">
      <w:pPr>
        <w:ind w:left="2160" w:hanging="2160"/>
        <w:jc w:val="both"/>
        <w:rPr>
          <w:rFonts w:ascii="Candara" w:hAnsi="Candara" w:cs="Arial"/>
          <w:sz w:val="22"/>
          <w:szCs w:val="22"/>
        </w:rPr>
      </w:pPr>
      <w:r w:rsidRPr="004F4116">
        <w:rPr>
          <w:rFonts w:ascii="Candara" w:hAnsi="Candara" w:cs="Arial"/>
          <w:sz w:val="22"/>
          <w:szCs w:val="22"/>
        </w:rPr>
        <w:t>Anexo __ (__) “Propuesta Económica”</w:t>
      </w:r>
    </w:p>
    <w:p w:rsidR="0059367E" w:rsidRPr="004F4116" w:rsidRDefault="0059367E">
      <w:pPr>
        <w:ind w:left="2160" w:hanging="2160"/>
        <w:jc w:val="both"/>
        <w:rPr>
          <w:rFonts w:ascii="Candara" w:hAnsi="Candara" w:cs="Arial"/>
          <w:sz w:val="22"/>
          <w:szCs w:val="22"/>
        </w:rPr>
      </w:pPr>
      <w:r w:rsidRPr="004F4116">
        <w:rPr>
          <w:rFonts w:ascii="Candara" w:hAnsi="Candara" w:cs="Arial"/>
          <w:sz w:val="22"/>
          <w:szCs w:val="22"/>
        </w:rPr>
        <w:t>Anexo __ (__) “Formato para Póliza de Fianza de Cumplimiento de Contrato”</w:t>
      </w:r>
    </w:p>
    <w:p w:rsidR="0059367E" w:rsidRPr="004F4116" w:rsidRDefault="0059367E">
      <w:pPr>
        <w:ind w:left="1500" w:hanging="1486"/>
        <w:jc w:val="both"/>
        <w:rPr>
          <w:rFonts w:ascii="Candara" w:hAnsi="Candara" w:cs="Arial"/>
          <w:color w:val="000000"/>
          <w:sz w:val="22"/>
          <w:szCs w:val="22"/>
        </w:rPr>
      </w:pPr>
      <w:r w:rsidRPr="004F4116">
        <w:rPr>
          <w:rFonts w:ascii="Candara" w:hAnsi="Candara" w:cs="Arial"/>
          <w:sz w:val="22"/>
          <w:szCs w:val="22"/>
        </w:rPr>
        <w:t>Anexo __ (__)</w:t>
      </w:r>
      <w:r w:rsidRPr="004F4116">
        <w:rPr>
          <w:rFonts w:ascii="Candara" w:hAnsi="Candara" w:cs="Arial"/>
          <w:color w:val="DC2300"/>
          <w:sz w:val="22"/>
          <w:szCs w:val="22"/>
        </w:rPr>
        <w:t xml:space="preserve"> </w:t>
      </w:r>
      <w:r w:rsidRPr="004F4116">
        <w:rPr>
          <w:rFonts w:ascii="Candara" w:hAnsi="Candara" w:cs="Arial"/>
          <w:color w:val="000000"/>
          <w:sz w:val="22"/>
          <w:szCs w:val="22"/>
        </w:rPr>
        <w:t>“acuse de recepción” con el que comprueba que realizó la solicitud de opinión prevista en la regla I.2.1.16 de la resolución miscelánea fiscal (Artículo 32D del Código Fiscal de la Federación) para 2009.</w:t>
      </w:r>
    </w:p>
    <w:p w:rsidR="0059367E" w:rsidRPr="004F4116" w:rsidRDefault="0059367E">
      <w:pPr>
        <w:ind w:left="2160" w:hanging="2160"/>
        <w:jc w:val="both"/>
        <w:rPr>
          <w:rFonts w:ascii="Candara" w:hAnsi="Candara" w:cs="Arial"/>
          <w:color w:val="000000"/>
          <w:sz w:val="22"/>
          <w:szCs w:val="22"/>
        </w:rPr>
      </w:pPr>
    </w:p>
    <w:p w:rsidR="0059367E" w:rsidRPr="004F4116" w:rsidRDefault="0059367E">
      <w:pPr>
        <w:ind w:right="-93"/>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sz w:val="22"/>
          <w:szCs w:val="22"/>
          <w:u w:val="single"/>
        </w:rPr>
        <w:t>(</w:t>
      </w:r>
      <w:r w:rsidRPr="004F4116">
        <w:rPr>
          <w:rFonts w:ascii="Candara" w:hAnsi="Candara" w:cs="Arial"/>
          <w:b/>
          <w:i/>
          <w:sz w:val="22"/>
          <w:szCs w:val="22"/>
          <w:u w:val="single"/>
        </w:rPr>
        <w:t>En esta Cláusula, se deberán indicar los anexos que de acuerdo al caso específico, por lo que el listado que se muestra es enunciativo más no limitativo)</w:t>
      </w:r>
    </w:p>
    <w:p w:rsidR="0059367E" w:rsidRPr="004F4116" w:rsidRDefault="0059367E">
      <w:pPr>
        <w:ind w:right="-93"/>
        <w:jc w:val="both"/>
        <w:rPr>
          <w:rFonts w:ascii="Candara" w:hAnsi="Candara" w:cs="Arial"/>
          <w:b/>
          <w:sz w:val="22"/>
          <w:szCs w:val="22"/>
          <w:lang w:val="es-ES_tradnl"/>
        </w:rPr>
      </w:pPr>
    </w:p>
    <w:p w:rsidR="0059367E" w:rsidRPr="004F4116" w:rsidRDefault="0059367E">
      <w:pPr>
        <w:ind w:right="-93"/>
        <w:jc w:val="both"/>
        <w:rPr>
          <w:rFonts w:ascii="Candara" w:hAnsi="Candara" w:cs="Arial"/>
          <w:sz w:val="22"/>
          <w:szCs w:val="22"/>
        </w:rPr>
      </w:pPr>
      <w:r w:rsidRPr="004F4116">
        <w:rPr>
          <w:rFonts w:ascii="Candara" w:hAnsi="Candara" w:cs="Arial"/>
          <w:b/>
          <w:sz w:val="22"/>
          <w:szCs w:val="22"/>
        </w:rPr>
        <w:t xml:space="preserve">DECIMA NOVENA.- LEGISLACIÓN APLICABLE.- </w:t>
      </w:r>
      <w:r w:rsidRPr="004F4116">
        <w:rPr>
          <w:rFonts w:ascii="Candara" w:hAnsi="Candara" w:cs="Arial"/>
          <w:sz w:val="22"/>
          <w:szCs w:val="22"/>
        </w:rPr>
        <w:t xml:space="preserve">Las partes se obligan a sujetarse estrictamente para el cumplimiento del presente contrato, a todas y cada una de las cláusulas del mismo, </w:t>
      </w:r>
      <w:r w:rsidRPr="004F4116">
        <w:rPr>
          <w:rFonts w:ascii="Candara" w:hAnsi="Candara" w:cs="Arial"/>
          <w:i/>
          <w:sz w:val="22"/>
          <w:szCs w:val="22"/>
        </w:rPr>
        <w:t>a las bases de la convocatoria de la que deriva</w:t>
      </w:r>
      <w:r w:rsidRPr="004F4116">
        <w:rPr>
          <w:rFonts w:ascii="Candara" w:hAnsi="Candara" w:cs="Arial"/>
          <w:sz w:val="22"/>
          <w:szCs w:val="22"/>
        </w:rPr>
        <w:t xml:space="preserve"> </w:t>
      </w:r>
      <w:r w:rsidRPr="004F4116">
        <w:rPr>
          <w:rFonts w:ascii="Candara" w:hAnsi="Candara" w:cs="Arial"/>
          <w:b/>
          <w:i/>
          <w:sz w:val="22"/>
          <w:szCs w:val="22"/>
          <w:u w:val="single"/>
        </w:rPr>
        <w:t>(esto último en caso de que la adjudicación se haya realizado por licitación pública o invitación a cuando menos tres personas)</w:t>
      </w:r>
      <w:r w:rsidRPr="004F4116">
        <w:rPr>
          <w:rFonts w:ascii="Candara" w:hAnsi="Candara" w:cs="Arial"/>
          <w:sz w:val="22"/>
          <w:szCs w:val="22"/>
        </w:rPr>
        <w:t>,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59367E" w:rsidRPr="004F4116" w:rsidRDefault="0059367E">
      <w:pPr>
        <w:pStyle w:val="Textoindependiente22"/>
        <w:ind w:right="-93"/>
        <w:rPr>
          <w:rFonts w:ascii="Candara" w:hAnsi="Candara" w:cs="Arial"/>
          <w:b/>
          <w:sz w:val="22"/>
          <w:szCs w:val="22"/>
        </w:rPr>
      </w:pPr>
    </w:p>
    <w:p w:rsidR="0059367E" w:rsidRPr="004F4116" w:rsidRDefault="0059367E">
      <w:pPr>
        <w:pStyle w:val="Textoindependiente22"/>
        <w:ind w:right="-93"/>
        <w:rPr>
          <w:rFonts w:ascii="Candara" w:hAnsi="Candara" w:cs="Arial"/>
          <w:sz w:val="22"/>
          <w:szCs w:val="22"/>
        </w:rPr>
      </w:pPr>
      <w:r w:rsidRPr="004F4116">
        <w:rPr>
          <w:rFonts w:ascii="Candara" w:hAnsi="Candara" w:cs="Arial"/>
          <w:b/>
          <w:sz w:val="22"/>
          <w:szCs w:val="22"/>
        </w:rPr>
        <w:t>VIGÉSIMA.- JURISDICCIÓN.-</w:t>
      </w:r>
      <w:r w:rsidRPr="004F4116">
        <w:rPr>
          <w:rFonts w:ascii="Candara" w:hAnsi="Candara" w:cs="Arial"/>
          <w:sz w:val="22"/>
          <w:szCs w:val="22"/>
        </w:rPr>
        <w:t xml:space="preserve"> Para la interpretación y cumplimiento de este instrumento jurídico, así como para todo aquello que no esté expresamente estipulado en el mismo, las partes se someten a la jurisdicción de los tribunales federales competentes de la Ciudad de ___________________, renunciando a cualquier otro fuero presente o futuro que por razón de domicilio les pudiera corresponder. </w:t>
      </w:r>
    </w:p>
    <w:p w:rsidR="0059367E" w:rsidRPr="004F4116" w:rsidRDefault="0059367E">
      <w:pPr>
        <w:pStyle w:val="Textoindependiente22"/>
        <w:ind w:right="-93"/>
        <w:rPr>
          <w:rFonts w:ascii="Candara" w:hAnsi="Candara" w:cs="Arial"/>
          <w:sz w:val="22"/>
          <w:szCs w:val="22"/>
        </w:rPr>
      </w:pPr>
    </w:p>
    <w:p w:rsidR="0059367E" w:rsidRPr="004F4116" w:rsidRDefault="0059367E">
      <w:pPr>
        <w:pStyle w:val="Textoindependiente22"/>
        <w:ind w:right="-91"/>
        <w:rPr>
          <w:rFonts w:ascii="Candara" w:hAnsi="Candara" w:cs="Arial"/>
          <w:sz w:val="22"/>
          <w:szCs w:val="22"/>
        </w:rPr>
      </w:pPr>
      <w:r w:rsidRPr="004F4116">
        <w:rPr>
          <w:rFonts w:ascii="Candara" w:hAnsi="Candara" w:cs="Arial"/>
          <w:sz w:val="22"/>
          <w:szCs w:val="22"/>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______ </w:t>
      </w:r>
      <w:r w:rsidRPr="004F4116">
        <w:rPr>
          <w:rFonts w:ascii="Candara" w:hAnsi="Candara" w:cs="Arial"/>
          <w:b/>
          <w:i/>
          <w:sz w:val="22"/>
          <w:szCs w:val="22"/>
          <w:u w:val="single"/>
        </w:rPr>
        <w:t>(número de ejemplares en original que serán suscritos)</w:t>
      </w:r>
      <w:r w:rsidRPr="004F4116">
        <w:rPr>
          <w:rFonts w:ascii="Candara" w:hAnsi="Candara" w:cs="Arial"/>
          <w:sz w:val="22"/>
          <w:szCs w:val="22"/>
        </w:rPr>
        <w:t xml:space="preserve">, en la Ciudad de ________ </w:t>
      </w:r>
      <w:r w:rsidRPr="004F4116">
        <w:rPr>
          <w:rFonts w:ascii="Candara" w:hAnsi="Candara" w:cs="Arial"/>
          <w:b/>
          <w:i/>
          <w:sz w:val="22"/>
          <w:szCs w:val="22"/>
          <w:u w:val="single"/>
        </w:rPr>
        <w:t>(lugar donde se firmará el contrato)</w:t>
      </w:r>
      <w:r w:rsidRPr="004F4116">
        <w:rPr>
          <w:rFonts w:ascii="Candara" w:hAnsi="Candara" w:cs="Arial"/>
          <w:sz w:val="22"/>
          <w:szCs w:val="22"/>
        </w:rPr>
        <w:t>, el día __ de _____ del año ____.</w:t>
      </w:r>
    </w:p>
    <w:p w:rsidR="0059367E" w:rsidRPr="004F4116" w:rsidRDefault="0059367E">
      <w:pPr>
        <w:ind w:right="-93"/>
        <w:jc w:val="both"/>
        <w:rPr>
          <w:rFonts w:ascii="Candara" w:hAnsi="Candara" w:cs="Arial"/>
          <w:sz w:val="22"/>
          <w:szCs w:val="22"/>
        </w:rPr>
      </w:pPr>
    </w:p>
    <w:p w:rsidR="0059367E" w:rsidRPr="004F4116" w:rsidRDefault="0059367E">
      <w:pPr>
        <w:ind w:right="-93"/>
        <w:jc w:val="both"/>
        <w:rPr>
          <w:rFonts w:ascii="Candara" w:hAnsi="Candara" w:cs="Arial"/>
          <w:sz w:val="22"/>
          <w:szCs w:val="22"/>
        </w:rPr>
      </w:pPr>
    </w:p>
    <w:tbl>
      <w:tblPr>
        <w:tblW w:w="0" w:type="auto"/>
        <w:tblLayout w:type="fixed"/>
        <w:tblCellMar>
          <w:left w:w="70" w:type="dxa"/>
          <w:right w:w="70" w:type="dxa"/>
        </w:tblCellMar>
        <w:tblLook w:val="0000"/>
      </w:tblPr>
      <w:tblGrid>
        <w:gridCol w:w="4812"/>
        <w:gridCol w:w="4330"/>
      </w:tblGrid>
      <w:tr w:rsidR="0059367E" w:rsidRPr="004F4116">
        <w:tc>
          <w:tcPr>
            <w:tcW w:w="4812" w:type="dxa"/>
          </w:tcPr>
          <w:p w:rsidR="0059367E" w:rsidRPr="004F4116" w:rsidRDefault="0059367E">
            <w:pPr>
              <w:tabs>
                <w:tab w:val="left" w:pos="284"/>
                <w:tab w:val="left" w:pos="4678"/>
                <w:tab w:val="left" w:pos="5387"/>
                <w:tab w:val="left" w:pos="6237"/>
              </w:tabs>
              <w:snapToGrid w:val="0"/>
              <w:ind w:right="-93"/>
              <w:jc w:val="center"/>
              <w:rPr>
                <w:rFonts w:ascii="Candara" w:hAnsi="Candara" w:cs="Arial"/>
                <w:b/>
              </w:rPr>
            </w:pPr>
            <w:r w:rsidRPr="004F4116">
              <w:rPr>
                <w:rFonts w:ascii="Candara" w:hAnsi="Candara" w:cs="Arial"/>
                <w:b/>
                <w:sz w:val="22"/>
                <w:szCs w:val="22"/>
              </w:rPr>
              <w:t>“EL INSTITUTO”</w:t>
            </w:r>
          </w:p>
          <w:p w:rsidR="0059367E" w:rsidRPr="004F4116" w:rsidRDefault="0059367E">
            <w:pPr>
              <w:tabs>
                <w:tab w:val="left" w:pos="284"/>
                <w:tab w:val="left" w:pos="4678"/>
                <w:tab w:val="left" w:pos="5387"/>
                <w:tab w:val="left" w:pos="6237"/>
              </w:tabs>
              <w:ind w:right="-93"/>
              <w:jc w:val="center"/>
              <w:rPr>
                <w:rFonts w:ascii="Candara" w:hAnsi="Candara" w:cs="Arial"/>
                <w:b/>
              </w:rPr>
            </w:pPr>
            <w:r w:rsidRPr="004F4116">
              <w:rPr>
                <w:rFonts w:ascii="Candara" w:hAnsi="Candara" w:cs="Arial"/>
                <w:b/>
                <w:sz w:val="22"/>
                <w:szCs w:val="22"/>
              </w:rPr>
              <w:t>INSTITUTO MEXICANO DEL SEGURO SOCIAL</w:t>
            </w:r>
          </w:p>
          <w:p w:rsidR="0059367E" w:rsidRPr="004F4116" w:rsidRDefault="0059367E" w:rsidP="00B02597">
            <w:pPr>
              <w:ind w:right="-93"/>
              <w:rPr>
                <w:rFonts w:ascii="Candara" w:hAnsi="Candara" w:cs="Arial"/>
              </w:rPr>
            </w:pPr>
          </w:p>
          <w:p w:rsidR="0059367E" w:rsidRPr="004F4116" w:rsidRDefault="0059367E">
            <w:pPr>
              <w:ind w:right="-93"/>
              <w:jc w:val="center"/>
              <w:rPr>
                <w:rFonts w:ascii="Candara" w:hAnsi="Candara" w:cs="Arial"/>
              </w:rPr>
            </w:pPr>
          </w:p>
          <w:p w:rsidR="0059367E" w:rsidRPr="004F4116" w:rsidRDefault="0059367E">
            <w:pPr>
              <w:tabs>
                <w:tab w:val="left" w:pos="284"/>
                <w:tab w:val="left" w:pos="4678"/>
                <w:tab w:val="left" w:pos="5387"/>
                <w:tab w:val="left" w:pos="6237"/>
              </w:tabs>
              <w:jc w:val="center"/>
              <w:rPr>
                <w:rFonts w:ascii="Candara" w:hAnsi="Candara" w:cs="Arial"/>
                <w:b/>
                <w:i/>
                <w:u w:val="single"/>
              </w:rPr>
            </w:pPr>
            <w:r w:rsidRPr="004F4116">
              <w:rPr>
                <w:rFonts w:ascii="Candara" w:hAnsi="Candara" w:cs="Arial"/>
                <w:b/>
                <w:i/>
                <w:sz w:val="22"/>
                <w:szCs w:val="22"/>
                <w:u w:val="single"/>
              </w:rPr>
              <w:t>(Nombre completo y cargo del representante del Instituto conforme a lo indicado en el proemio)</w:t>
            </w:r>
          </w:p>
        </w:tc>
        <w:tc>
          <w:tcPr>
            <w:tcW w:w="4330" w:type="dxa"/>
          </w:tcPr>
          <w:p w:rsidR="0059367E" w:rsidRPr="004F4116" w:rsidRDefault="0059367E">
            <w:pPr>
              <w:snapToGrid w:val="0"/>
              <w:ind w:right="-93"/>
              <w:jc w:val="center"/>
              <w:rPr>
                <w:rFonts w:ascii="Candara" w:hAnsi="Candara" w:cs="Arial"/>
                <w:b/>
              </w:rPr>
            </w:pPr>
            <w:r w:rsidRPr="004F4116">
              <w:rPr>
                <w:rFonts w:ascii="Candara" w:hAnsi="Candara" w:cs="Arial"/>
                <w:b/>
                <w:sz w:val="22"/>
                <w:szCs w:val="22"/>
              </w:rPr>
              <w:t>“EL PROVEEDOR”</w:t>
            </w:r>
          </w:p>
          <w:p w:rsidR="0059367E" w:rsidRPr="004F4116" w:rsidRDefault="0059367E">
            <w:pPr>
              <w:ind w:right="-93"/>
              <w:jc w:val="center"/>
              <w:rPr>
                <w:rFonts w:ascii="Candara" w:hAnsi="Candara" w:cs="Arial"/>
                <w:b/>
                <w:i/>
                <w:u w:val="single"/>
              </w:rPr>
            </w:pPr>
            <w:r w:rsidRPr="004F4116">
              <w:rPr>
                <w:rFonts w:ascii="Candara" w:hAnsi="Candara" w:cs="Arial"/>
                <w:b/>
                <w:i/>
                <w:sz w:val="22"/>
                <w:szCs w:val="22"/>
                <w:u w:val="single"/>
              </w:rPr>
              <w:t>(NOMBRE COMPLETO DE LA EMPRESA)</w:t>
            </w:r>
          </w:p>
          <w:p w:rsidR="0059367E" w:rsidRPr="004F4116" w:rsidRDefault="0059367E">
            <w:pPr>
              <w:pStyle w:val="Header"/>
              <w:rPr>
                <w:rFonts w:ascii="Candara" w:hAnsi="Candara"/>
                <w:sz w:val="22"/>
                <w:szCs w:val="22"/>
              </w:rPr>
            </w:pPr>
          </w:p>
          <w:p w:rsidR="0059367E" w:rsidRPr="004F4116" w:rsidRDefault="0059367E">
            <w:pPr>
              <w:pStyle w:val="Header"/>
              <w:rPr>
                <w:rFonts w:ascii="Candara" w:hAnsi="Candara"/>
                <w:sz w:val="22"/>
                <w:szCs w:val="22"/>
              </w:rPr>
            </w:pPr>
          </w:p>
          <w:p w:rsidR="0059367E" w:rsidRPr="004F4116" w:rsidRDefault="0059367E">
            <w:pPr>
              <w:jc w:val="center"/>
              <w:rPr>
                <w:rFonts w:ascii="Candara" w:hAnsi="Candara" w:cs="Arial"/>
                <w:b/>
                <w:i/>
                <w:u w:val="single"/>
              </w:rPr>
            </w:pPr>
            <w:r w:rsidRPr="004F4116">
              <w:rPr>
                <w:rFonts w:ascii="Candara" w:hAnsi="Candara" w:cs="Arial"/>
                <w:b/>
                <w:i/>
                <w:sz w:val="22"/>
                <w:szCs w:val="22"/>
                <w:u w:val="single"/>
              </w:rPr>
              <w:t>(Nombre completo y cargo del representante del proveedor conforme a lo indicado en el proemio)</w:t>
            </w:r>
          </w:p>
        </w:tc>
      </w:tr>
      <w:tr w:rsidR="0059367E" w:rsidRPr="004F4116">
        <w:trPr>
          <w:trHeight w:val="196"/>
        </w:trPr>
        <w:tc>
          <w:tcPr>
            <w:tcW w:w="9142" w:type="dxa"/>
            <w:gridSpan w:val="2"/>
            <w:tcBorders>
              <w:top w:val="single" w:sz="4" w:space="0" w:color="000000"/>
              <w:bottom w:val="single" w:sz="4" w:space="0" w:color="000000"/>
            </w:tcBorders>
          </w:tcPr>
          <w:p w:rsidR="0059367E" w:rsidRPr="004F4116" w:rsidRDefault="0059367E" w:rsidP="00B02597">
            <w:pPr>
              <w:tabs>
                <w:tab w:val="left" w:pos="284"/>
                <w:tab w:val="left" w:pos="4678"/>
                <w:tab w:val="left" w:pos="5387"/>
                <w:tab w:val="left" w:pos="6237"/>
              </w:tabs>
              <w:snapToGrid w:val="0"/>
              <w:ind w:right="-93"/>
              <w:jc w:val="center"/>
              <w:rPr>
                <w:rFonts w:ascii="Candara" w:hAnsi="Candara" w:cs="Arial"/>
                <w:b/>
              </w:rPr>
            </w:pPr>
            <w:r w:rsidRPr="004F4116">
              <w:rPr>
                <w:rFonts w:ascii="Candara" w:hAnsi="Candara" w:cs="Arial"/>
                <w:b/>
                <w:sz w:val="22"/>
                <w:szCs w:val="22"/>
              </w:rPr>
              <w:t>ADMINISTRA ESTE CONTRATO</w:t>
            </w:r>
          </w:p>
        </w:tc>
      </w:tr>
      <w:tr w:rsidR="0059367E" w:rsidRPr="004F4116" w:rsidTr="00B02597">
        <w:trPr>
          <w:trHeight w:val="70"/>
        </w:trPr>
        <w:tc>
          <w:tcPr>
            <w:tcW w:w="4812" w:type="dxa"/>
            <w:tcBorders>
              <w:top w:val="single" w:sz="4" w:space="0" w:color="000000"/>
            </w:tcBorders>
          </w:tcPr>
          <w:p w:rsidR="0059367E" w:rsidRPr="004F4116" w:rsidRDefault="0059367E">
            <w:pPr>
              <w:tabs>
                <w:tab w:val="left" w:pos="284"/>
                <w:tab w:val="left" w:pos="4678"/>
                <w:tab w:val="left" w:pos="5387"/>
                <w:tab w:val="left" w:pos="6237"/>
              </w:tabs>
              <w:snapToGrid w:val="0"/>
              <w:ind w:right="-93"/>
              <w:jc w:val="center"/>
              <w:rPr>
                <w:rFonts w:ascii="Candara" w:hAnsi="Candara" w:cs="Arial"/>
                <w:b/>
              </w:rPr>
            </w:pPr>
            <w:r w:rsidRPr="004F4116">
              <w:rPr>
                <w:rFonts w:ascii="Candara" w:hAnsi="Candara" w:cs="Arial"/>
                <w:b/>
                <w:sz w:val="22"/>
                <w:szCs w:val="22"/>
              </w:rPr>
              <w:t xml:space="preserve">POR EL ÁREA SOLICITANTE </w:t>
            </w:r>
          </w:p>
          <w:p w:rsidR="0059367E" w:rsidRPr="004F4116" w:rsidRDefault="0059367E">
            <w:pPr>
              <w:tabs>
                <w:tab w:val="left" w:pos="284"/>
                <w:tab w:val="left" w:pos="4678"/>
                <w:tab w:val="left" w:pos="5387"/>
                <w:tab w:val="left" w:pos="6237"/>
              </w:tabs>
              <w:ind w:right="-93"/>
              <w:jc w:val="center"/>
              <w:rPr>
                <w:rFonts w:ascii="Candara" w:hAnsi="Candara" w:cs="Arial"/>
                <w:b/>
              </w:rPr>
            </w:pPr>
          </w:p>
          <w:p w:rsidR="0059367E" w:rsidRPr="004F4116" w:rsidRDefault="0059367E" w:rsidP="00B02597">
            <w:pPr>
              <w:tabs>
                <w:tab w:val="left" w:pos="284"/>
                <w:tab w:val="left" w:pos="4678"/>
                <w:tab w:val="left" w:pos="5387"/>
                <w:tab w:val="left" w:pos="6237"/>
              </w:tabs>
              <w:ind w:right="-93"/>
              <w:rPr>
                <w:rFonts w:ascii="Candara" w:hAnsi="Candara" w:cs="Arial"/>
                <w:b/>
              </w:rPr>
            </w:pPr>
          </w:p>
          <w:p w:rsidR="0059367E" w:rsidRPr="004F4116" w:rsidRDefault="0059367E">
            <w:pPr>
              <w:tabs>
                <w:tab w:val="left" w:pos="284"/>
                <w:tab w:val="left" w:pos="4678"/>
                <w:tab w:val="left" w:pos="5387"/>
                <w:tab w:val="left" w:pos="6237"/>
              </w:tabs>
              <w:ind w:right="-93"/>
              <w:jc w:val="center"/>
              <w:rPr>
                <w:rFonts w:ascii="Candara" w:hAnsi="Candara" w:cs="Arial"/>
                <w:b/>
                <w:i/>
                <w:u w:val="single"/>
              </w:rPr>
            </w:pPr>
            <w:r w:rsidRPr="004F4116">
              <w:rPr>
                <w:rFonts w:ascii="Candara" w:hAnsi="Candara" w:cs="Arial"/>
                <w:b/>
                <w:i/>
                <w:sz w:val="22"/>
                <w:szCs w:val="22"/>
                <w:u w:val="single"/>
              </w:rPr>
              <w:t>(Nombre completo y cargo del servidor público facultado por la unidad administrativa solicitante de los servicios)</w:t>
            </w:r>
          </w:p>
        </w:tc>
        <w:tc>
          <w:tcPr>
            <w:tcW w:w="4330" w:type="dxa"/>
            <w:tcBorders>
              <w:top w:val="single" w:sz="4" w:space="0" w:color="000000"/>
            </w:tcBorders>
          </w:tcPr>
          <w:p w:rsidR="0059367E" w:rsidRPr="004F4116" w:rsidRDefault="0059367E">
            <w:pPr>
              <w:tabs>
                <w:tab w:val="left" w:pos="284"/>
                <w:tab w:val="left" w:pos="4678"/>
                <w:tab w:val="left" w:pos="5387"/>
                <w:tab w:val="left" w:pos="6237"/>
              </w:tabs>
              <w:snapToGrid w:val="0"/>
              <w:ind w:right="-93"/>
              <w:jc w:val="center"/>
              <w:rPr>
                <w:rFonts w:ascii="Candara" w:hAnsi="Candara" w:cs="Arial"/>
                <w:b/>
              </w:rPr>
            </w:pPr>
            <w:r w:rsidRPr="004F4116">
              <w:rPr>
                <w:rFonts w:ascii="Candara" w:hAnsi="Candara" w:cs="Arial"/>
                <w:b/>
                <w:sz w:val="22"/>
                <w:szCs w:val="22"/>
              </w:rPr>
              <w:t>POR EL ÁREA USUARIA</w:t>
            </w:r>
          </w:p>
          <w:p w:rsidR="0059367E" w:rsidRPr="004F4116" w:rsidRDefault="0059367E" w:rsidP="00B02597">
            <w:pPr>
              <w:tabs>
                <w:tab w:val="left" w:pos="284"/>
                <w:tab w:val="left" w:pos="4678"/>
                <w:tab w:val="left" w:pos="5387"/>
                <w:tab w:val="left" w:pos="6237"/>
              </w:tabs>
              <w:ind w:right="-93"/>
              <w:rPr>
                <w:rFonts w:ascii="Candara" w:hAnsi="Candara" w:cs="Arial"/>
                <w:b/>
              </w:rPr>
            </w:pPr>
          </w:p>
          <w:p w:rsidR="0059367E" w:rsidRPr="004F4116" w:rsidRDefault="0059367E">
            <w:pPr>
              <w:tabs>
                <w:tab w:val="left" w:pos="284"/>
                <w:tab w:val="left" w:pos="4678"/>
                <w:tab w:val="left" w:pos="5387"/>
                <w:tab w:val="left" w:pos="6237"/>
              </w:tabs>
              <w:ind w:right="-93"/>
              <w:jc w:val="center"/>
              <w:rPr>
                <w:rFonts w:ascii="Candara" w:hAnsi="Candara" w:cs="Arial"/>
                <w:b/>
              </w:rPr>
            </w:pPr>
          </w:p>
          <w:p w:rsidR="0059367E" w:rsidRPr="004F4116" w:rsidRDefault="0059367E">
            <w:pPr>
              <w:tabs>
                <w:tab w:val="left" w:pos="284"/>
                <w:tab w:val="left" w:pos="4678"/>
                <w:tab w:val="left" w:pos="5387"/>
                <w:tab w:val="left" w:pos="6237"/>
              </w:tabs>
              <w:ind w:right="-93"/>
              <w:jc w:val="center"/>
              <w:rPr>
                <w:rFonts w:ascii="Candara" w:hAnsi="Candara" w:cs="Arial"/>
                <w:b/>
                <w:i/>
                <w:u w:val="single"/>
              </w:rPr>
            </w:pPr>
            <w:r w:rsidRPr="004F4116">
              <w:rPr>
                <w:rFonts w:ascii="Candara" w:hAnsi="Candara" w:cs="Arial"/>
                <w:b/>
                <w:i/>
                <w:sz w:val="22"/>
                <w:szCs w:val="22"/>
                <w:u w:val="single"/>
              </w:rPr>
              <w:t>(Nombre completo y cargo del servidor público facultado por la unidad administrativa usuaria de los servicios)</w:t>
            </w:r>
          </w:p>
        </w:tc>
      </w:tr>
    </w:tbl>
    <w:p w:rsidR="0059367E" w:rsidRPr="004F4116" w:rsidRDefault="0059367E">
      <w:pPr>
        <w:jc w:val="both"/>
        <w:rPr>
          <w:rFonts w:ascii="Candara" w:hAnsi="Candara"/>
        </w:rPr>
      </w:pPr>
    </w:p>
    <w:p w:rsidR="0059367E" w:rsidRPr="004F4116" w:rsidRDefault="0059367E">
      <w:pPr>
        <w:jc w:val="both"/>
        <w:rPr>
          <w:rFonts w:ascii="Candara" w:hAnsi="Candara" w:cs="Arial"/>
          <w:b/>
          <w:i/>
          <w:sz w:val="22"/>
          <w:szCs w:val="22"/>
          <w:u w:val="single"/>
        </w:rPr>
      </w:pPr>
      <w:r w:rsidRPr="004F4116">
        <w:rPr>
          <w:rFonts w:ascii="Candara" w:hAnsi="Candara" w:cs="Arial"/>
          <w:b/>
          <w:bCs/>
          <w:i/>
          <w:sz w:val="22"/>
          <w:szCs w:val="22"/>
          <w:u w:val="single"/>
        </w:rPr>
        <w:t xml:space="preserve">NOTA: </w:t>
      </w:r>
      <w:r w:rsidRPr="004F4116">
        <w:rPr>
          <w:rFonts w:ascii="Candara" w:hAnsi="Candara" w:cs="Arial"/>
          <w:b/>
          <w:i/>
          <w:sz w:val="22"/>
          <w:szCs w:val="22"/>
          <w:u w:val="single"/>
        </w:rPr>
        <w:t>(Cuando exista coincidencia entre el área usuaria y la solicitante, se deberá señalar únicamente un espacio de firmas para el servidor público encargado de la administración del contrato)</w:t>
      </w:r>
    </w:p>
    <w:p w:rsidR="0059367E" w:rsidRPr="004F4116" w:rsidRDefault="0059367E">
      <w:pPr>
        <w:jc w:val="both"/>
        <w:rPr>
          <w:rFonts w:ascii="Candara" w:hAnsi="Candara" w:cs="Arial"/>
          <w:sz w:val="22"/>
          <w:szCs w:val="22"/>
        </w:rPr>
      </w:pPr>
    </w:p>
    <w:p w:rsidR="0059367E" w:rsidRPr="004F4116" w:rsidRDefault="0059367E">
      <w:pPr>
        <w:jc w:val="center"/>
        <w:rPr>
          <w:rFonts w:ascii="Candara" w:hAnsi="Candara" w:cs="Arial"/>
          <w:b/>
          <w:bCs/>
          <w:sz w:val="22"/>
          <w:szCs w:val="22"/>
        </w:rPr>
      </w:pPr>
    </w:p>
    <w:p w:rsidR="0059367E" w:rsidRPr="004F4116" w:rsidRDefault="0059367E">
      <w:pPr>
        <w:jc w:val="center"/>
        <w:rPr>
          <w:rFonts w:ascii="Candara" w:hAnsi="Candara" w:cs="Arial"/>
          <w:b/>
          <w:bCs/>
          <w:sz w:val="22"/>
          <w:szCs w:val="22"/>
        </w:rPr>
      </w:pPr>
      <w:r w:rsidRPr="004F4116">
        <w:rPr>
          <w:rFonts w:ascii="Candara" w:hAnsi="Candara" w:cs="Arial"/>
          <w:b/>
          <w:bCs/>
          <w:sz w:val="22"/>
          <w:szCs w:val="22"/>
        </w:rPr>
        <w:t>ANEXO NUMERO DOCE</w:t>
      </w:r>
    </w:p>
    <w:p w:rsidR="0059367E" w:rsidRPr="004F4116" w:rsidRDefault="0059367E">
      <w:pPr>
        <w:tabs>
          <w:tab w:val="left" w:pos="720"/>
        </w:tabs>
        <w:jc w:val="center"/>
        <w:rPr>
          <w:rFonts w:ascii="Candara" w:hAnsi="Candara" w:cs="Arial"/>
          <w:b/>
          <w:bCs/>
          <w:sz w:val="22"/>
          <w:szCs w:val="22"/>
        </w:rPr>
      </w:pPr>
    </w:p>
    <w:p w:rsidR="0059367E" w:rsidRPr="004F4116" w:rsidRDefault="0059367E">
      <w:pPr>
        <w:tabs>
          <w:tab w:val="left" w:pos="720"/>
        </w:tabs>
        <w:jc w:val="center"/>
        <w:rPr>
          <w:rFonts w:ascii="Candara" w:hAnsi="Candara" w:cs="Arial"/>
          <w:b/>
          <w:bCs/>
          <w:color w:val="000000"/>
          <w:sz w:val="22"/>
          <w:szCs w:val="22"/>
        </w:rPr>
      </w:pPr>
      <w:r w:rsidRPr="004F4116">
        <w:rPr>
          <w:rFonts w:ascii="Candara" w:hAnsi="Candara" w:cs="Arial"/>
          <w:b/>
          <w:bCs/>
          <w:color w:val="000000"/>
          <w:sz w:val="22"/>
          <w:szCs w:val="22"/>
        </w:rPr>
        <w:t>FORMATO DE CONSTANCIA DE VISITA A LAS UNIDADES</w:t>
      </w:r>
    </w:p>
    <w:p w:rsidR="0059367E" w:rsidRPr="004F4116" w:rsidRDefault="0059367E">
      <w:pPr>
        <w:jc w:val="both"/>
        <w:rPr>
          <w:rFonts w:ascii="Candara" w:hAnsi="Candara" w:cs="Arial"/>
          <w:sz w:val="22"/>
          <w:szCs w:val="22"/>
        </w:rPr>
      </w:pPr>
    </w:p>
    <w:p w:rsidR="0059367E" w:rsidRPr="00F22FDE" w:rsidRDefault="0059367E">
      <w:pPr>
        <w:ind w:left="283" w:hanging="283"/>
        <w:jc w:val="center"/>
        <w:rPr>
          <w:rFonts w:ascii="Candara" w:hAnsi="Candara" w:cs="Arial"/>
          <w:b/>
          <w:color w:val="000000"/>
          <w:sz w:val="22"/>
          <w:szCs w:val="22"/>
        </w:rPr>
      </w:pPr>
      <w:r w:rsidRPr="00F22FDE">
        <w:rPr>
          <w:rFonts w:ascii="Candara" w:hAnsi="Candara" w:cs="Arial"/>
          <w:b/>
          <w:color w:val="000000"/>
          <w:sz w:val="22"/>
          <w:szCs w:val="22"/>
        </w:rPr>
        <w:t>LICITACIÓN PÚBLICA NACIONAL IMSS/LA-019GYR001-___2012</w:t>
      </w:r>
    </w:p>
    <w:p w:rsidR="0059367E" w:rsidRPr="004F4116" w:rsidRDefault="0059367E">
      <w:pPr>
        <w:ind w:left="283" w:hanging="283"/>
        <w:jc w:val="center"/>
        <w:rPr>
          <w:rFonts w:ascii="Candara" w:hAnsi="Candara" w:cs="Arial"/>
          <w:b/>
          <w:color w:val="000000"/>
          <w:sz w:val="22"/>
          <w:szCs w:val="22"/>
        </w:rPr>
      </w:pPr>
      <w:r w:rsidRPr="00F22FDE">
        <w:rPr>
          <w:rFonts w:ascii="Candara" w:hAnsi="Candara" w:cs="Arial"/>
          <w:b/>
          <w:color w:val="000000"/>
          <w:sz w:val="22"/>
          <w:szCs w:val="22"/>
        </w:rPr>
        <w:t>PARA ADJUDICAR EL SERVICIO DE _____________________ 2013</w:t>
      </w:r>
    </w:p>
    <w:p w:rsidR="0059367E" w:rsidRPr="004F4116" w:rsidRDefault="0059367E">
      <w:pPr>
        <w:jc w:val="center"/>
        <w:rPr>
          <w:rFonts w:ascii="Candara" w:hAnsi="Candara" w:cs="Arial"/>
          <w:b/>
          <w:color w:val="000000"/>
          <w:sz w:val="22"/>
          <w:szCs w:val="22"/>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 xml:space="preserve">CONSTANCIA DE VISITA A LAS UNIDADES OPERATIVAS QUE CONFORMAN LA PARTIDA No. ____ CORRESPONDIENTE A LA ZONA __________ DE LA DELEGACIÓN REGIONAL ESTADO DE GUERRERO </w:t>
      </w:r>
    </w:p>
    <w:p w:rsidR="0059367E" w:rsidRPr="004F4116" w:rsidRDefault="0059367E">
      <w:pPr>
        <w:jc w:val="center"/>
        <w:rPr>
          <w:rFonts w:ascii="Candara" w:hAnsi="Candara" w:cs="Arial"/>
          <w:b/>
          <w:color w:val="000000"/>
          <w:sz w:val="22"/>
          <w:szCs w:val="22"/>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FECHA: ___________</w:t>
      </w:r>
    </w:p>
    <w:p w:rsidR="0059367E" w:rsidRPr="004F4116" w:rsidRDefault="0059367E">
      <w:pPr>
        <w:rPr>
          <w:rFonts w:ascii="Candara" w:hAnsi="Candara" w:cs="Arial"/>
          <w:b/>
          <w:color w:val="000000"/>
          <w:sz w:val="22"/>
          <w:szCs w:val="22"/>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NOMBRE DE LA UNIDAD: _____________________________________________________</w:t>
      </w:r>
    </w:p>
    <w:p w:rsidR="0059367E" w:rsidRPr="004F4116" w:rsidRDefault="0059367E">
      <w:pPr>
        <w:rPr>
          <w:rFonts w:ascii="Candara" w:hAnsi="Candara" w:cs="Arial"/>
          <w:b/>
          <w:color w:val="000000"/>
          <w:sz w:val="22"/>
          <w:szCs w:val="22"/>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DOMICILIO DE LA UNIDAD: ____________________________________________________</w:t>
      </w: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___________________________________________________________________________</w:t>
      </w:r>
    </w:p>
    <w:p w:rsidR="0059367E" w:rsidRPr="004F4116" w:rsidRDefault="0059367E">
      <w:pPr>
        <w:rPr>
          <w:rFonts w:ascii="Candara" w:hAnsi="Candara" w:cs="Arial"/>
          <w:b/>
          <w:color w:val="000000"/>
          <w:sz w:val="22"/>
          <w:szCs w:val="22"/>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RESPONSABLE DE LA ATENCIÓN A LA VISITA: __________________________________</w:t>
      </w:r>
    </w:p>
    <w:p w:rsidR="0059367E" w:rsidRPr="004F4116" w:rsidRDefault="0059367E">
      <w:pPr>
        <w:rPr>
          <w:rFonts w:ascii="Candara" w:hAnsi="Candara" w:cs="Arial"/>
          <w:b/>
          <w:color w:val="000000"/>
          <w:sz w:val="22"/>
          <w:szCs w:val="22"/>
        </w:rPr>
      </w:pPr>
    </w:p>
    <w:p w:rsidR="0059367E" w:rsidRPr="004F4116" w:rsidRDefault="0059367E">
      <w:pPr>
        <w:rPr>
          <w:rFonts w:ascii="Candara" w:hAnsi="Candara" w:cs="Arial"/>
          <w:b/>
          <w:color w:val="000000"/>
          <w:sz w:val="22"/>
          <w:szCs w:val="22"/>
        </w:rPr>
      </w:pPr>
      <w:r w:rsidRPr="004F4116">
        <w:rPr>
          <w:rFonts w:ascii="Candara" w:hAnsi="Candara" w:cs="Arial"/>
          <w:b/>
          <w:color w:val="000000"/>
          <w:sz w:val="22"/>
          <w:szCs w:val="22"/>
        </w:rPr>
        <w:t>CARGO: ____________________________________________________________________</w:t>
      </w:r>
    </w:p>
    <w:p w:rsidR="0059367E" w:rsidRPr="004F4116" w:rsidRDefault="0059367E">
      <w:pPr>
        <w:rPr>
          <w:rFonts w:ascii="Candara" w:hAnsi="Candara" w:cs="Arial"/>
          <w:b/>
          <w:color w:val="000000"/>
          <w:sz w:val="22"/>
          <w:szCs w:val="22"/>
        </w:rPr>
      </w:pPr>
    </w:p>
    <w:p w:rsidR="0059367E" w:rsidRPr="004F4116" w:rsidRDefault="0059367E">
      <w:pPr>
        <w:jc w:val="both"/>
        <w:rPr>
          <w:rFonts w:ascii="Candara" w:hAnsi="Candara" w:cs="Arial"/>
          <w:b/>
          <w:color w:val="000000"/>
          <w:sz w:val="22"/>
          <w:szCs w:val="22"/>
        </w:rPr>
      </w:pPr>
      <w:r w:rsidRPr="004F4116">
        <w:rPr>
          <w:rFonts w:ascii="Candara" w:hAnsi="Candara" w:cs="Arial"/>
          <w:b/>
          <w:color w:val="000000"/>
          <w:sz w:val="22"/>
          <w:szCs w:val="22"/>
        </w:rPr>
        <w:t xml:space="preserve">POR MEDIO DE LA PRESENTE SE HACE CONSTAR QUE EL DÍA DE LA FECHA SE PRESENTO EN ESTA UNIDAD EL C. ____________________________REPRESENTANTE DE LA EMPRESA: ____________________________________________ QUIEN VERIFICO EL DOMICILIO DE LA UNIDAD, ACCESOS Y CONDICIONES PARA LA PRESTACIÓN DEL SERVICIO DE _________________________________, DERIVADO DE LA LICITACIÓN PUBLICA </w:t>
      </w:r>
      <w:r w:rsidRPr="00F22FDE">
        <w:rPr>
          <w:rFonts w:ascii="Candara" w:hAnsi="Candara" w:cs="Arial"/>
          <w:b/>
          <w:color w:val="000000"/>
          <w:sz w:val="22"/>
          <w:szCs w:val="22"/>
        </w:rPr>
        <w:t>NACIONAL No. IMSS/LA-019GYR001-___-2012, EMITIDA</w:t>
      </w:r>
      <w:r w:rsidRPr="004F4116">
        <w:rPr>
          <w:rFonts w:ascii="Candara" w:hAnsi="Candara" w:cs="Arial"/>
          <w:b/>
          <w:color w:val="000000"/>
          <w:sz w:val="22"/>
          <w:szCs w:val="22"/>
        </w:rPr>
        <w:t xml:space="preserve"> POR ESTE INSTITUTO DE ACUERDO CON LOS REQUISITOS Y CONDICIONES CONTENIDAS EN LA PROPIA CONVOCATORIA.</w:t>
      </w:r>
    </w:p>
    <w:p w:rsidR="0059367E" w:rsidRPr="004F4116" w:rsidRDefault="0059367E">
      <w:pPr>
        <w:rPr>
          <w:rFonts w:ascii="Candara" w:hAnsi="Candara" w:cs="Arial"/>
          <w:b/>
          <w:color w:val="000000"/>
          <w:sz w:val="22"/>
          <w:szCs w:val="22"/>
        </w:rPr>
      </w:pPr>
    </w:p>
    <w:p w:rsidR="0059367E" w:rsidRPr="004F4116" w:rsidRDefault="0059367E">
      <w:pPr>
        <w:rPr>
          <w:rFonts w:ascii="Candara" w:hAnsi="Candara" w:cs="Arial"/>
          <w:b/>
          <w:color w:val="000000"/>
          <w:sz w:val="22"/>
          <w:szCs w:val="22"/>
        </w:rPr>
      </w:pPr>
    </w:p>
    <w:tbl>
      <w:tblPr>
        <w:tblW w:w="0" w:type="auto"/>
        <w:tblLayout w:type="fixed"/>
        <w:tblCellMar>
          <w:left w:w="70" w:type="dxa"/>
          <w:right w:w="70" w:type="dxa"/>
        </w:tblCellMar>
        <w:tblLook w:val="0000"/>
      </w:tblPr>
      <w:tblGrid>
        <w:gridCol w:w="4751"/>
        <w:gridCol w:w="4751"/>
      </w:tblGrid>
      <w:tr w:rsidR="0059367E" w:rsidRPr="004F4116">
        <w:tc>
          <w:tcPr>
            <w:tcW w:w="4751" w:type="dxa"/>
          </w:tcPr>
          <w:p w:rsidR="0059367E" w:rsidRPr="004F4116" w:rsidRDefault="0059367E">
            <w:pPr>
              <w:snapToGrid w:val="0"/>
              <w:jc w:val="center"/>
              <w:rPr>
                <w:rFonts w:ascii="Candara" w:hAnsi="Candara" w:cs="Arial"/>
                <w:b/>
                <w:color w:val="000000"/>
              </w:rPr>
            </w:pPr>
            <w:r w:rsidRPr="004F4116">
              <w:rPr>
                <w:rFonts w:ascii="Candara" w:hAnsi="Candara" w:cs="Arial"/>
                <w:b/>
                <w:color w:val="000000"/>
                <w:sz w:val="22"/>
                <w:szCs w:val="22"/>
              </w:rPr>
              <w:t>PERSONAL ENCARGADO DE LA UNIDAD</w:t>
            </w:r>
          </w:p>
          <w:p w:rsidR="0059367E" w:rsidRPr="004F4116" w:rsidRDefault="0059367E">
            <w:pPr>
              <w:rPr>
                <w:rFonts w:ascii="Candara" w:hAnsi="Candara" w:cs="Arial"/>
                <w:b/>
                <w:color w:val="000000"/>
              </w:rPr>
            </w:pPr>
          </w:p>
          <w:p w:rsidR="0059367E" w:rsidRPr="004F4116" w:rsidRDefault="0059367E">
            <w:pPr>
              <w:rPr>
                <w:rFonts w:ascii="Candara" w:hAnsi="Candara" w:cs="Arial"/>
                <w:b/>
                <w:color w:val="000000"/>
              </w:rPr>
            </w:pPr>
          </w:p>
          <w:p w:rsidR="0059367E" w:rsidRPr="004F4116" w:rsidRDefault="0059367E">
            <w:pPr>
              <w:ind w:left="720"/>
              <w:jc w:val="both"/>
              <w:rPr>
                <w:rFonts w:ascii="Candara" w:hAnsi="Candara" w:cs="Arial"/>
                <w:b/>
                <w:color w:val="000000"/>
              </w:rPr>
            </w:pPr>
          </w:p>
          <w:p w:rsidR="0059367E" w:rsidRPr="004F4116" w:rsidRDefault="0059367E">
            <w:pPr>
              <w:ind w:left="397"/>
              <w:jc w:val="both"/>
              <w:rPr>
                <w:rFonts w:ascii="Candara" w:hAnsi="Candara" w:cs="Arial"/>
                <w:b/>
                <w:color w:val="000000"/>
              </w:rPr>
            </w:pPr>
            <w:r w:rsidRPr="004F4116">
              <w:rPr>
                <w:rFonts w:ascii="Candara" w:hAnsi="Candara" w:cs="Arial"/>
                <w:b/>
                <w:color w:val="000000"/>
                <w:sz w:val="22"/>
                <w:szCs w:val="22"/>
              </w:rPr>
              <w:t>C.____________________________</w:t>
            </w:r>
          </w:p>
        </w:tc>
        <w:tc>
          <w:tcPr>
            <w:tcW w:w="4751" w:type="dxa"/>
          </w:tcPr>
          <w:p w:rsidR="0059367E" w:rsidRPr="004F4116" w:rsidRDefault="0059367E">
            <w:pPr>
              <w:snapToGrid w:val="0"/>
              <w:jc w:val="center"/>
              <w:rPr>
                <w:rFonts w:ascii="Candara" w:hAnsi="Candara" w:cs="Arial"/>
                <w:b/>
                <w:color w:val="000000"/>
              </w:rPr>
            </w:pPr>
            <w:r w:rsidRPr="004F4116">
              <w:rPr>
                <w:rFonts w:ascii="Candara" w:hAnsi="Candara" w:cs="Arial"/>
                <w:b/>
                <w:color w:val="000000"/>
                <w:sz w:val="22"/>
                <w:szCs w:val="22"/>
              </w:rPr>
              <w:t>REPRESENTANTE DE LA EMPRESA LICITANTE</w:t>
            </w:r>
          </w:p>
          <w:p w:rsidR="0059367E" w:rsidRPr="004F4116" w:rsidRDefault="0059367E">
            <w:pPr>
              <w:rPr>
                <w:rFonts w:ascii="Candara" w:hAnsi="Candara" w:cs="Arial"/>
                <w:b/>
                <w:color w:val="000000"/>
              </w:rPr>
            </w:pPr>
          </w:p>
          <w:p w:rsidR="0059367E" w:rsidRPr="004F4116" w:rsidRDefault="0059367E">
            <w:pPr>
              <w:rPr>
                <w:rFonts w:ascii="Candara" w:hAnsi="Candara" w:cs="Arial"/>
                <w:b/>
                <w:color w:val="000000"/>
              </w:rPr>
            </w:pPr>
          </w:p>
          <w:p w:rsidR="0059367E" w:rsidRPr="004F4116" w:rsidRDefault="0059367E">
            <w:pPr>
              <w:rPr>
                <w:rFonts w:ascii="Candara" w:hAnsi="Candara" w:cs="Arial"/>
                <w:b/>
                <w:color w:val="000000"/>
              </w:rPr>
            </w:pPr>
            <w:r w:rsidRPr="004F4116">
              <w:rPr>
                <w:rFonts w:ascii="Candara" w:hAnsi="Candara" w:cs="Arial"/>
                <w:b/>
                <w:color w:val="000000"/>
                <w:sz w:val="22"/>
                <w:szCs w:val="22"/>
              </w:rPr>
              <w:t>C._______________________________</w:t>
            </w:r>
          </w:p>
        </w:tc>
      </w:tr>
    </w:tbl>
    <w:p w:rsidR="0059367E" w:rsidRPr="004F4116" w:rsidRDefault="0059367E">
      <w:pPr>
        <w:ind w:right="193"/>
        <w:rPr>
          <w:rFonts w:ascii="Candara" w:hAnsi="Candara"/>
        </w:rPr>
      </w:pPr>
    </w:p>
    <w:p w:rsidR="0059367E" w:rsidRPr="004F4116" w:rsidRDefault="0059367E">
      <w:pPr>
        <w:ind w:right="193"/>
        <w:rPr>
          <w:rFonts w:ascii="Candara" w:hAnsi="Candara"/>
        </w:rPr>
      </w:pPr>
    </w:p>
    <w:p w:rsidR="0059367E" w:rsidRPr="004F4116" w:rsidRDefault="0059367E">
      <w:pPr>
        <w:pStyle w:val="Header"/>
        <w:jc w:val="both"/>
        <w:rPr>
          <w:rFonts w:ascii="Candara" w:hAnsi="Candara"/>
          <w:color w:val="000000"/>
          <w:sz w:val="22"/>
          <w:szCs w:val="22"/>
          <w:lang w:val="es-ES"/>
        </w:rPr>
      </w:pPr>
      <w:r w:rsidRPr="004F4116">
        <w:rPr>
          <w:rFonts w:ascii="Candara" w:hAnsi="Candara"/>
          <w:b/>
          <w:bCs/>
          <w:color w:val="000000"/>
          <w:sz w:val="24"/>
          <w:szCs w:val="24"/>
          <w:lang w:val="es-ES"/>
        </w:rPr>
        <w:t>NOTA:</w:t>
      </w:r>
      <w:r w:rsidRPr="004F4116">
        <w:rPr>
          <w:rFonts w:ascii="Candara" w:hAnsi="Candara"/>
          <w:b/>
          <w:bCs/>
          <w:color w:val="000000"/>
          <w:sz w:val="22"/>
          <w:szCs w:val="22"/>
          <w:lang w:val="es-ES"/>
        </w:rPr>
        <w:t xml:space="preserve"> </w:t>
      </w:r>
      <w:r w:rsidRPr="004F4116">
        <w:rPr>
          <w:rFonts w:ascii="Candara" w:hAnsi="Candara"/>
          <w:b/>
          <w:bCs/>
          <w:color w:val="000000"/>
          <w:sz w:val="18"/>
          <w:szCs w:val="18"/>
          <w:lang w:val="es-ES"/>
        </w:rPr>
        <w:t>SE DEBERÁ REQUISITAR UNO POR CADA UNIDAD, DEBIENDO REPRODUCIR EL PRESENTE FORMATO, MISMO QUE DEBERÁ SER DEBIDAMENTE FIRMADO Y SELLADO POR EL PERSONAL DEL INSTITUTO RESPONSABLE EN CADA INMUEBLE.</w:t>
      </w:r>
      <w:r w:rsidRPr="004F4116">
        <w:rPr>
          <w:rFonts w:ascii="Candara" w:hAnsi="Candara"/>
          <w:b/>
          <w:bCs/>
          <w:color w:val="000000"/>
          <w:sz w:val="22"/>
          <w:szCs w:val="22"/>
          <w:lang w:val="es-ES"/>
        </w:rPr>
        <w:t xml:space="preserve"> </w:t>
      </w:r>
      <w:r w:rsidRPr="004F4116">
        <w:rPr>
          <w:rFonts w:ascii="Candara" w:hAnsi="Candara"/>
          <w:color w:val="000000"/>
          <w:sz w:val="22"/>
          <w:szCs w:val="22"/>
          <w:lang w:val="es-ES"/>
        </w:rPr>
        <w:t xml:space="preserve"> </w:t>
      </w:r>
    </w:p>
    <w:p w:rsidR="0059367E" w:rsidRPr="004F4116" w:rsidRDefault="0059367E">
      <w:pPr>
        <w:tabs>
          <w:tab w:val="left" w:pos="-7468"/>
        </w:tabs>
        <w:ind w:left="708" w:hanging="888"/>
        <w:jc w:val="both"/>
        <w:rPr>
          <w:rFonts w:ascii="Candara" w:hAnsi="Candara" w:cs="Arial"/>
          <w:b/>
          <w:bCs/>
          <w:color w:val="000000"/>
          <w:sz w:val="22"/>
          <w:szCs w:val="22"/>
        </w:rPr>
      </w:pPr>
    </w:p>
    <w:p w:rsidR="0059367E" w:rsidRPr="004F4116" w:rsidRDefault="0059367E">
      <w:pPr>
        <w:tabs>
          <w:tab w:val="left" w:pos="720"/>
        </w:tabs>
        <w:jc w:val="center"/>
        <w:rPr>
          <w:rFonts w:ascii="Candara" w:hAnsi="Candara" w:cs="Arial"/>
          <w:b/>
          <w:bCs/>
          <w:sz w:val="22"/>
          <w:szCs w:val="22"/>
        </w:rPr>
      </w:pPr>
    </w:p>
    <w:p w:rsidR="0059367E" w:rsidRPr="004F4116" w:rsidRDefault="0059367E">
      <w:pPr>
        <w:tabs>
          <w:tab w:val="left" w:pos="720"/>
        </w:tabs>
        <w:jc w:val="center"/>
        <w:rPr>
          <w:rFonts w:ascii="Candara" w:hAnsi="Candara" w:cs="Arial"/>
          <w:b/>
          <w:bCs/>
          <w:sz w:val="22"/>
          <w:szCs w:val="22"/>
        </w:rPr>
      </w:pPr>
    </w:p>
    <w:p w:rsidR="0059367E" w:rsidRPr="004F4116" w:rsidRDefault="0059367E">
      <w:pPr>
        <w:tabs>
          <w:tab w:val="left" w:pos="720"/>
        </w:tabs>
        <w:jc w:val="center"/>
        <w:rPr>
          <w:rFonts w:ascii="Candara" w:hAnsi="Candara" w:cs="Arial"/>
          <w:b/>
          <w:bCs/>
          <w:sz w:val="22"/>
          <w:szCs w:val="22"/>
        </w:rPr>
      </w:pPr>
    </w:p>
    <w:p w:rsidR="0059367E" w:rsidRPr="004F4116" w:rsidRDefault="0059367E">
      <w:pPr>
        <w:tabs>
          <w:tab w:val="left" w:pos="720"/>
        </w:tabs>
        <w:jc w:val="center"/>
        <w:rPr>
          <w:rFonts w:ascii="Candara" w:hAnsi="Candara" w:cs="Arial"/>
          <w:b/>
          <w:bCs/>
          <w:sz w:val="22"/>
          <w:szCs w:val="22"/>
        </w:rPr>
      </w:pPr>
    </w:p>
    <w:p w:rsidR="0059367E" w:rsidRPr="004F4116" w:rsidRDefault="0059367E">
      <w:pPr>
        <w:tabs>
          <w:tab w:val="left" w:pos="720"/>
        </w:tabs>
        <w:jc w:val="center"/>
        <w:rPr>
          <w:rFonts w:ascii="Candara" w:hAnsi="Candara" w:cs="Arial"/>
          <w:b/>
          <w:bCs/>
          <w:sz w:val="22"/>
          <w:szCs w:val="22"/>
        </w:rPr>
      </w:pPr>
      <w:r w:rsidRPr="004F4116">
        <w:rPr>
          <w:rFonts w:ascii="Candara" w:hAnsi="Candara" w:cs="Arial"/>
          <w:b/>
          <w:bCs/>
          <w:sz w:val="22"/>
          <w:szCs w:val="22"/>
        </w:rPr>
        <w:t>ANEXO NUMERO TRECE</w:t>
      </w:r>
    </w:p>
    <w:p w:rsidR="0059367E" w:rsidRPr="004F4116" w:rsidRDefault="0059367E">
      <w:pPr>
        <w:jc w:val="center"/>
        <w:rPr>
          <w:rFonts w:ascii="Candara" w:hAnsi="Candara" w:cs="Arial"/>
          <w:sz w:val="18"/>
          <w:szCs w:val="18"/>
          <w:lang w:val="es-MX"/>
        </w:rPr>
      </w:pPr>
    </w:p>
    <w:p w:rsidR="0059367E" w:rsidRPr="004F4116" w:rsidRDefault="0059367E">
      <w:pPr>
        <w:jc w:val="center"/>
        <w:rPr>
          <w:rFonts w:ascii="Candara" w:hAnsi="Candara" w:cs="Arial"/>
          <w:b/>
          <w:color w:val="000000"/>
          <w:sz w:val="22"/>
          <w:szCs w:val="22"/>
          <w:lang w:val="pt-BR"/>
        </w:rPr>
      </w:pPr>
      <w:r w:rsidRPr="004F4116">
        <w:rPr>
          <w:rFonts w:ascii="Candara" w:hAnsi="Candara" w:cs="Arial"/>
          <w:b/>
          <w:sz w:val="22"/>
          <w:szCs w:val="22"/>
          <w:lang w:val="es-ES_tradnl"/>
        </w:rPr>
        <w:t xml:space="preserve">FORMATO PARA LA MANIFESTACION QUE DEBERA PRESENTAR EL LICITANTE PARA ACREDITAR SU NACIONALIDAD. </w:t>
      </w:r>
      <w:r w:rsidRPr="004F4116">
        <w:rPr>
          <w:rFonts w:ascii="Candara" w:hAnsi="Candara" w:cs="Arial"/>
          <w:b/>
          <w:color w:val="000000"/>
          <w:sz w:val="22"/>
          <w:szCs w:val="22"/>
          <w:lang w:val="pt-BR"/>
        </w:rPr>
        <w:t>(Artículo 28, fracción I, tercer párrafo).</w:t>
      </w:r>
    </w:p>
    <w:p w:rsidR="0059367E" w:rsidRPr="004F4116" w:rsidRDefault="0059367E">
      <w:pPr>
        <w:jc w:val="both"/>
        <w:rPr>
          <w:rFonts w:ascii="Candara" w:hAnsi="Candara" w:cs="Arial"/>
          <w:b/>
          <w:color w:val="000000"/>
          <w:sz w:val="22"/>
          <w:szCs w:val="22"/>
          <w:lang w:val="pt-BR"/>
        </w:rPr>
      </w:pPr>
    </w:p>
    <w:p w:rsidR="0059367E" w:rsidRPr="004F4116" w:rsidRDefault="0059367E">
      <w:pPr>
        <w:jc w:val="right"/>
        <w:rPr>
          <w:rFonts w:ascii="Candara" w:hAnsi="Candara" w:cs="Arial"/>
          <w:sz w:val="22"/>
          <w:szCs w:val="22"/>
          <w:lang w:val="pt-BR"/>
        </w:rPr>
      </w:pPr>
      <w:r w:rsidRPr="004F4116">
        <w:rPr>
          <w:rFonts w:ascii="Candara" w:hAnsi="Candara" w:cs="Arial"/>
          <w:sz w:val="22"/>
          <w:szCs w:val="22"/>
          <w:lang w:val="pt-BR"/>
        </w:rPr>
        <w:t>_____________de _________de____________________</w:t>
      </w:r>
    </w:p>
    <w:p w:rsidR="0059367E" w:rsidRPr="004F4116" w:rsidRDefault="0059367E">
      <w:pPr>
        <w:jc w:val="right"/>
        <w:rPr>
          <w:rFonts w:ascii="Candara" w:hAnsi="Candara" w:cs="Arial"/>
          <w:sz w:val="22"/>
          <w:szCs w:val="22"/>
          <w:lang w:val="pt-BR"/>
        </w:rPr>
      </w:pPr>
    </w:p>
    <w:p w:rsidR="0059367E" w:rsidRPr="004F4116" w:rsidRDefault="0059367E">
      <w:pPr>
        <w:jc w:val="right"/>
        <w:rPr>
          <w:rFonts w:ascii="Candara" w:hAnsi="Candara" w:cs="Arial"/>
          <w:sz w:val="22"/>
          <w:szCs w:val="22"/>
          <w:lang w:val="pt-BR"/>
        </w:rPr>
      </w:pP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r w:rsidRPr="004F4116">
        <w:rPr>
          <w:rFonts w:ascii="Candara" w:hAnsi="Candara" w:cs="Arial"/>
          <w:sz w:val="22"/>
          <w:szCs w:val="22"/>
          <w:lang w:val="pt-BR"/>
        </w:rPr>
        <w:t>________________________</w:t>
      </w:r>
    </w:p>
    <w:p w:rsidR="0059367E" w:rsidRPr="004F4116" w:rsidRDefault="0059367E">
      <w:pPr>
        <w:rPr>
          <w:rFonts w:ascii="Candara" w:hAnsi="Candara" w:cs="Arial"/>
          <w:sz w:val="22"/>
          <w:szCs w:val="22"/>
          <w:lang w:val="pt-BR"/>
        </w:rPr>
      </w:pPr>
      <w:r w:rsidRPr="004F4116">
        <w:rPr>
          <w:rFonts w:ascii="Candara" w:hAnsi="Candara" w:cs="Arial"/>
          <w:sz w:val="22"/>
          <w:szCs w:val="22"/>
          <w:lang w:val="pt-BR"/>
        </w:rPr>
        <w:t>P r e s e n t e .</w:t>
      </w:r>
    </w:p>
    <w:p w:rsidR="0059367E" w:rsidRPr="004F4116" w:rsidRDefault="0059367E">
      <w:pPr>
        <w:rPr>
          <w:rFonts w:ascii="Candara" w:hAnsi="Candara" w:cs="Arial"/>
          <w:sz w:val="22"/>
          <w:szCs w:val="22"/>
          <w:lang w:val="pt-BR"/>
        </w:rPr>
      </w:pPr>
    </w:p>
    <w:p w:rsidR="0059367E" w:rsidRPr="004F4116" w:rsidRDefault="0059367E">
      <w:pPr>
        <w:rPr>
          <w:rFonts w:ascii="Candara" w:hAnsi="Candara" w:cs="Arial"/>
          <w:sz w:val="22"/>
          <w:szCs w:val="22"/>
          <w:lang w:val="pt-BR"/>
        </w:rPr>
      </w:pPr>
    </w:p>
    <w:p w:rsidR="0059367E" w:rsidRPr="004F4116" w:rsidRDefault="0059367E">
      <w:pPr>
        <w:spacing w:line="360" w:lineRule="auto"/>
        <w:jc w:val="both"/>
        <w:rPr>
          <w:rFonts w:ascii="Candara" w:hAnsi="Candara" w:cs="Arial"/>
          <w:sz w:val="22"/>
          <w:szCs w:val="22"/>
          <w:lang w:val="es-ES_tradnl"/>
        </w:rPr>
      </w:pPr>
      <w:r w:rsidRPr="004F4116">
        <w:rPr>
          <w:rFonts w:ascii="Candara" w:hAnsi="Candara" w:cs="Arial"/>
          <w:sz w:val="22"/>
          <w:szCs w:val="22"/>
          <w:lang w:val="es-ES_tradnl"/>
        </w:rPr>
        <w:t>Me refiero al procedimiento ___________________Número________________en el que mi representada, la Empresa __________________________________________________, participa a través de la propuesta que se contiene en el presente sobre.  Por lo que manifiesto  que el que suscribe, declara bajo protesta de decir verdad, que mi Representada es de Nacionalidad Mexicana, conforme a lo señalado en el artículo 28, fracción I tercer párrafo de la Ley de Adquisiciones, Arrendamientos y Servicios del Sector Público.</w:t>
      </w:r>
    </w:p>
    <w:p w:rsidR="0059367E" w:rsidRPr="004F4116" w:rsidRDefault="0059367E">
      <w:pPr>
        <w:jc w:val="both"/>
        <w:rPr>
          <w:rFonts w:ascii="Candara" w:hAnsi="Candara" w:cs="Arial"/>
          <w:sz w:val="22"/>
          <w:szCs w:val="22"/>
          <w:lang w:val="es-ES_tradnl"/>
        </w:rPr>
      </w:pPr>
    </w:p>
    <w:p w:rsidR="0059367E" w:rsidRPr="004F4116" w:rsidRDefault="0059367E">
      <w:pPr>
        <w:jc w:val="both"/>
        <w:rPr>
          <w:rFonts w:ascii="Candara" w:hAnsi="Candara" w:cs="Arial"/>
          <w:sz w:val="22"/>
          <w:szCs w:val="22"/>
          <w:lang w:val="es-ES_tradnl"/>
        </w:rPr>
      </w:pPr>
    </w:p>
    <w:p w:rsidR="0059367E" w:rsidRPr="004F4116" w:rsidRDefault="0059367E">
      <w:pPr>
        <w:jc w:val="center"/>
        <w:rPr>
          <w:rFonts w:ascii="Candara" w:hAnsi="Candara" w:cs="Arial"/>
          <w:sz w:val="22"/>
          <w:szCs w:val="22"/>
          <w:lang w:val="pt-BR"/>
        </w:rPr>
      </w:pPr>
      <w:r w:rsidRPr="004F4116">
        <w:rPr>
          <w:rFonts w:ascii="Candara" w:hAnsi="Candara" w:cs="Arial"/>
          <w:sz w:val="22"/>
          <w:szCs w:val="22"/>
          <w:lang w:val="pt-BR"/>
        </w:rPr>
        <w:t>A T E N T A M E N TE</w:t>
      </w:r>
    </w:p>
    <w:p w:rsidR="0059367E" w:rsidRPr="004F4116" w:rsidRDefault="0059367E">
      <w:pPr>
        <w:jc w:val="center"/>
        <w:rPr>
          <w:rFonts w:ascii="Candara" w:hAnsi="Candara" w:cs="Arial"/>
          <w:sz w:val="22"/>
          <w:szCs w:val="22"/>
          <w:lang w:val="pt-BR"/>
        </w:rPr>
      </w:pPr>
    </w:p>
    <w:p w:rsidR="0059367E" w:rsidRPr="004F4116" w:rsidRDefault="0059367E">
      <w:pPr>
        <w:jc w:val="center"/>
        <w:rPr>
          <w:rFonts w:ascii="Candara" w:hAnsi="Candara" w:cs="Arial"/>
          <w:sz w:val="22"/>
          <w:szCs w:val="22"/>
          <w:lang w:val="pt-BR"/>
        </w:rPr>
      </w:pPr>
    </w:p>
    <w:p w:rsidR="0059367E" w:rsidRPr="004F4116" w:rsidRDefault="0059367E">
      <w:pPr>
        <w:jc w:val="center"/>
        <w:rPr>
          <w:rFonts w:ascii="Candara" w:hAnsi="Candara" w:cs="Arial"/>
          <w:sz w:val="22"/>
          <w:szCs w:val="22"/>
          <w:lang w:val="pt-BR"/>
        </w:rPr>
      </w:pPr>
    </w:p>
    <w:p w:rsidR="0059367E" w:rsidRPr="004F4116" w:rsidRDefault="0059367E">
      <w:pPr>
        <w:ind w:left="4860"/>
        <w:jc w:val="both"/>
        <w:rPr>
          <w:rFonts w:ascii="Candara" w:hAnsi="Candara" w:cs="Arial"/>
          <w:sz w:val="22"/>
          <w:szCs w:val="22"/>
          <w:lang w:val="es-ES_tradnl"/>
        </w:rPr>
      </w:pPr>
      <w:r w:rsidRPr="004F4116">
        <w:rPr>
          <w:rFonts w:ascii="Candara" w:hAnsi="Candara" w:cs="Arial"/>
          <w:sz w:val="22"/>
          <w:szCs w:val="22"/>
          <w:lang w:val="es-ES_tradnl"/>
        </w:rPr>
        <w:t>_______________________________________</w:t>
      </w:r>
    </w:p>
    <w:p w:rsidR="0059367E" w:rsidRPr="004F4116" w:rsidRDefault="0059367E" w:rsidP="00BE2FF5">
      <w:pPr>
        <w:tabs>
          <w:tab w:val="left" w:pos="-3992"/>
        </w:tabs>
        <w:ind w:left="4860"/>
        <w:rPr>
          <w:rFonts w:ascii="Candara" w:hAnsi="Candara" w:cs="Arial"/>
          <w:sz w:val="22"/>
          <w:szCs w:val="22"/>
        </w:rPr>
      </w:pPr>
      <w:r w:rsidRPr="004F4116">
        <w:rPr>
          <w:rFonts w:ascii="Candara" w:hAnsi="Candara" w:cs="Arial"/>
          <w:sz w:val="22"/>
          <w:szCs w:val="22"/>
          <w:lang w:val="es-ES_tradnl"/>
        </w:rPr>
        <w:t>N</w:t>
      </w:r>
      <w:r w:rsidRPr="004F4116">
        <w:rPr>
          <w:rFonts w:ascii="Candara" w:hAnsi="Candara" w:cs="Arial"/>
          <w:sz w:val="22"/>
          <w:szCs w:val="22"/>
        </w:rPr>
        <w:t>ombre y Firma del Representante Legal de la Empresa licitante.</w:t>
      </w:r>
    </w:p>
    <w:p w:rsidR="0059367E" w:rsidRPr="004F4116" w:rsidRDefault="0059367E">
      <w:pPr>
        <w:jc w:val="both"/>
        <w:rPr>
          <w:rFonts w:ascii="Candara" w:hAnsi="Candara" w:cs="Arial"/>
          <w:sz w:val="22"/>
          <w:szCs w:val="22"/>
          <w:lang w:val="es-ES_tradnl"/>
        </w:rPr>
      </w:pPr>
    </w:p>
    <w:p w:rsidR="0059367E" w:rsidRPr="004F4116" w:rsidRDefault="0059367E">
      <w:pPr>
        <w:jc w:val="both"/>
        <w:rPr>
          <w:rFonts w:ascii="Candara" w:hAnsi="Candara" w:cs="Arial"/>
          <w:sz w:val="22"/>
          <w:szCs w:val="22"/>
          <w:lang w:val="es-ES_tradnl"/>
        </w:rPr>
      </w:pPr>
    </w:p>
    <w:p w:rsidR="0059367E" w:rsidRPr="004F4116" w:rsidRDefault="0059367E">
      <w:pPr>
        <w:jc w:val="both"/>
        <w:rPr>
          <w:rFonts w:ascii="Candara" w:hAnsi="Candara" w:cs="Arial"/>
          <w:sz w:val="22"/>
          <w:szCs w:val="22"/>
          <w:lang w:val="es-ES_tradnl"/>
        </w:rPr>
      </w:pPr>
    </w:p>
    <w:p w:rsidR="0059367E" w:rsidRPr="004F4116" w:rsidRDefault="0059367E">
      <w:pPr>
        <w:jc w:val="both"/>
        <w:rPr>
          <w:rFonts w:ascii="Candara" w:hAnsi="Candara" w:cs="Arial"/>
          <w:sz w:val="22"/>
          <w:szCs w:val="22"/>
          <w:lang w:val="es-ES_tradnl"/>
        </w:rPr>
      </w:pPr>
    </w:p>
    <w:p w:rsidR="0059367E" w:rsidRPr="004F4116" w:rsidRDefault="0059367E">
      <w:pPr>
        <w:jc w:val="both"/>
        <w:rPr>
          <w:rFonts w:ascii="Candara" w:hAnsi="Candara" w:cs="Arial"/>
          <w:sz w:val="22"/>
          <w:szCs w:val="22"/>
          <w:lang w:val="es-ES_tradnl"/>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p>
    <w:p w:rsidR="0059367E" w:rsidRPr="004F4116" w:rsidRDefault="0059367E">
      <w:pPr>
        <w:ind w:left="708" w:hanging="888"/>
        <w:jc w:val="center"/>
        <w:rPr>
          <w:rFonts w:ascii="Candara" w:hAnsi="Candara" w:cs="Arial"/>
          <w:b/>
          <w:bCs/>
          <w:color w:val="000000"/>
          <w:sz w:val="22"/>
          <w:szCs w:val="22"/>
        </w:rPr>
      </w:pPr>
      <w:r w:rsidRPr="004F4116">
        <w:rPr>
          <w:rFonts w:ascii="Candara" w:hAnsi="Candara" w:cs="Arial"/>
          <w:b/>
          <w:bCs/>
          <w:color w:val="000000"/>
          <w:sz w:val="22"/>
          <w:szCs w:val="22"/>
        </w:rPr>
        <w:t>ANEXO NUMERO CATORCE</w:t>
      </w:r>
    </w:p>
    <w:p w:rsidR="0059367E" w:rsidRPr="004F4116" w:rsidRDefault="0059367E">
      <w:pPr>
        <w:ind w:left="4860"/>
        <w:jc w:val="both"/>
        <w:rPr>
          <w:rFonts w:ascii="Candara" w:hAnsi="Candara" w:cs="Arial"/>
          <w:sz w:val="22"/>
          <w:szCs w:val="22"/>
        </w:rPr>
      </w:pPr>
    </w:p>
    <w:p w:rsidR="0059367E" w:rsidRPr="004F4116" w:rsidRDefault="0059367E">
      <w:pPr>
        <w:ind w:left="4860" w:hanging="5144"/>
        <w:jc w:val="center"/>
        <w:rPr>
          <w:rFonts w:ascii="Candara" w:hAnsi="Candara" w:cs="Arial"/>
          <w:b/>
          <w:sz w:val="22"/>
          <w:szCs w:val="22"/>
        </w:rPr>
      </w:pPr>
      <w:r w:rsidRPr="004F4116">
        <w:rPr>
          <w:rFonts w:ascii="Candara" w:hAnsi="Candara" w:cs="Arial"/>
          <w:b/>
          <w:sz w:val="22"/>
          <w:szCs w:val="22"/>
        </w:rPr>
        <w:t>FORMATO PARA JUNTA(S) DE ACLARACIÓN DE DUDAS</w:t>
      </w:r>
    </w:p>
    <w:p w:rsidR="0059367E" w:rsidRPr="004F4116" w:rsidRDefault="0059367E">
      <w:pPr>
        <w:ind w:left="4860"/>
        <w:jc w:val="both"/>
        <w:rPr>
          <w:rFonts w:ascii="Candara" w:hAnsi="Candara" w:cs="Arial"/>
          <w:sz w:val="22"/>
          <w:szCs w:val="22"/>
        </w:rPr>
      </w:pPr>
    </w:p>
    <w:tbl>
      <w:tblPr>
        <w:tblW w:w="0" w:type="auto"/>
        <w:tblInd w:w="70" w:type="dxa"/>
        <w:tblLayout w:type="fixed"/>
        <w:tblCellMar>
          <w:left w:w="70" w:type="dxa"/>
          <w:right w:w="70" w:type="dxa"/>
        </w:tblCellMar>
        <w:tblLook w:val="0000"/>
      </w:tblPr>
      <w:tblGrid>
        <w:gridCol w:w="9951"/>
      </w:tblGrid>
      <w:tr w:rsidR="0059367E" w:rsidRPr="004F4116">
        <w:tc>
          <w:tcPr>
            <w:tcW w:w="9951"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jc w:val="center"/>
              <w:rPr>
                <w:rFonts w:ascii="Candara" w:hAnsi="Candara"/>
                <w:b/>
              </w:rPr>
            </w:pPr>
          </w:p>
        </w:tc>
      </w:tr>
      <w:tr w:rsidR="0059367E" w:rsidRPr="004F4116">
        <w:trPr>
          <w:trHeight w:val="374"/>
        </w:trPr>
        <w:tc>
          <w:tcPr>
            <w:tcW w:w="9951" w:type="dxa"/>
            <w:tcBorders>
              <w:top w:val="single" w:sz="4" w:space="0" w:color="000000"/>
              <w:left w:val="single" w:sz="4" w:space="0" w:color="000000"/>
              <w:bottom w:val="single" w:sz="4" w:space="0" w:color="000000"/>
              <w:right w:val="single" w:sz="4" w:space="0" w:color="000000"/>
            </w:tcBorders>
            <w:vAlign w:val="bottom"/>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CONVOCATORIA A LA LICITACIÓN PUBLICA NACIONAL No.  _________________________</w:t>
            </w:r>
          </w:p>
        </w:tc>
      </w:tr>
      <w:tr w:rsidR="0059367E" w:rsidRPr="004F4116">
        <w:trPr>
          <w:trHeight w:val="465"/>
        </w:trPr>
        <w:tc>
          <w:tcPr>
            <w:tcW w:w="9951" w:type="dxa"/>
            <w:tcBorders>
              <w:top w:val="single" w:sz="4" w:space="0" w:color="000000"/>
              <w:left w:val="single" w:sz="4" w:space="0" w:color="000000"/>
              <w:bottom w:val="single" w:sz="4" w:space="0" w:color="000000"/>
              <w:right w:val="single" w:sz="4" w:space="0" w:color="000000"/>
            </w:tcBorders>
            <w:vAlign w:val="bottom"/>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FECHA_________________</w:t>
            </w:r>
          </w:p>
        </w:tc>
      </w:tr>
      <w:tr w:rsidR="0059367E" w:rsidRPr="004F4116">
        <w:trPr>
          <w:trHeight w:val="525"/>
        </w:trPr>
        <w:tc>
          <w:tcPr>
            <w:tcW w:w="9951" w:type="dxa"/>
            <w:tcBorders>
              <w:top w:val="single" w:sz="4" w:space="0" w:color="000000"/>
              <w:left w:val="single" w:sz="4" w:space="0" w:color="000000"/>
              <w:bottom w:val="single" w:sz="4" w:space="0" w:color="000000"/>
              <w:right w:val="single" w:sz="4" w:space="0" w:color="000000"/>
            </w:tcBorders>
            <w:vAlign w:val="bottom"/>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NOMBRE DEL LICITANTE__________________________________________________</w:t>
            </w:r>
          </w:p>
        </w:tc>
      </w:tr>
      <w:tr w:rsidR="0059367E" w:rsidRPr="004F4116">
        <w:trPr>
          <w:trHeight w:val="450"/>
        </w:trPr>
        <w:tc>
          <w:tcPr>
            <w:tcW w:w="9951" w:type="dxa"/>
            <w:tcBorders>
              <w:top w:val="single" w:sz="4" w:space="0" w:color="000000"/>
              <w:left w:val="single" w:sz="4" w:space="0" w:color="000000"/>
              <w:bottom w:val="single" w:sz="4" w:space="0" w:color="000000"/>
              <w:right w:val="single" w:sz="4" w:space="0" w:color="000000"/>
            </w:tcBorders>
            <w:vAlign w:val="bottom"/>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NOMBRE DEL REPRESENTANTE:_______________________________________________</w:t>
            </w:r>
          </w:p>
        </w:tc>
      </w:tr>
      <w:tr w:rsidR="0059367E" w:rsidRPr="004F4116">
        <w:trPr>
          <w:trHeight w:val="495"/>
        </w:trPr>
        <w:tc>
          <w:tcPr>
            <w:tcW w:w="9951" w:type="dxa"/>
            <w:tcBorders>
              <w:top w:val="single" w:sz="4" w:space="0" w:color="000000"/>
              <w:left w:val="single" w:sz="4" w:space="0" w:color="000000"/>
              <w:bottom w:val="single" w:sz="4" w:space="0" w:color="000000"/>
              <w:right w:val="single" w:sz="4" w:space="0" w:color="000000"/>
            </w:tcBorders>
            <w:vAlign w:val="bottom"/>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PREGUNTA NUMERO:</w:t>
            </w:r>
          </w:p>
        </w:tc>
      </w:tr>
      <w:tr w:rsidR="0059367E" w:rsidRPr="004F4116">
        <w:tc>
          <w:tcPr>
            <w:tcW w:w="9951"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(PRECISAR EL PUNTO DE LAS BASES DE LA CONVOCATORIA O MENCIONAR EL ASPECTO ESPECIFICO)</w:t>
            </w: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tc>
      </w:tr>
      <w:tr w:rsidR="0059367E" w:rsidRPr="004F4116">
        <w:tc>
          <w:tcPr>
            <w:tcW w:w="9951"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jc w:val="center"/>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jc w:val="center"/>
              <w:rPr>
                <w:rFonts w:ascii="Candara" w:hAnsi="Candara" w:cs="Arial"/>
                <w:b/>
              </w:rPr>
            </w:pPr>
            <w:r w:rsidRPr="004F4116">
              <w:rPr>
                <w:rFonts w:ascii="Candara" w:hAnsi="Candara" w:cs="Arial"/>
                <w:b/>
                <w:sz w:val="22"/>
                <w:szCs w:val="22"/>
              </w:rPr>
              <w:t>_____________________________</w:t>
            </w:r>
          </w:p>
          <w:p w:rsidR="0059367E" w:rsidRPr="004F4116" w:rsidRDefault="0059367E">
            <w:pPr>
              <w:tabs>
                <w:tab w:val="left" w:pos="9876"/>
                <w:tab w:val="left" w:pos="10596"/>
                <w:tab w:val="left" w:pos="11316"/>
                <w:tab w:val="left" w:pos="12036"/>
                <w:tab w:val="left" w:pos="12756"/>
                <w:tab w:val="left" w:pos="13476"/>
                <w:tab w:val="left" w:pos="14196"/>
                <w:tab w:val="left" w:pos="14916"/>
              </w:tabs>
              <w:jc w:val="center"/>
              <w:rPr>
                <w:rFonts w:ascii="Candara" w:hAnsi="Candara" w:cs="Arial"/>
                <w:b/>
              </w:rPr>
            </w:pPr>
            <w:r w:rsidRPr="004F4116">
              <w:rPr>
                <w:rFonts w:ascii="Candara" w:hAnsi="Candara" w:cs="Arial"/>
                <w:b/>
                <w:sz w:val="22"/>
                <w:szCs w:val="22"/>
              </w:rPr>
              <w:t>NOMBRE Y FIRMA DEL REPRESENTANTE</w:t>
            </w:r>
          </w:p>
        </w:tc>
      </w:tr>
      <w:tr w:rsidR="0059367E" w:rsidRPr="004F4116">
        <w:tc>
          <w:tcPr>
            <w:tcW w:w="9951" w:type="dxa"/>
            <w:tcBorders>
              <w:top w:val="single" w:sz="4" w:space="0" w:color="000000"/>
              <w:left w:val="single" w:sz="4" w:space="0" w:color="000000"/>
              <w:bottom w:val="single" w:sz="4" w:space="0" w:color="000000"/>
              <w:right w:val="single" w:sz="4" w:space="0" w:color="000000"/>
            </w:tcBorders>
          </w:tcPr>
          <w:p w:rsidR="0059367E" w:rsidRPr="004F4116" w:rsidRDefault="0059367E">
            <w:pPr>
              <w:tabs>
                <w:tab w:val="left" w:pos="9876"/>
                <w:tab w:val="left" w:pos="10596"/>
                <w:tab w:val="left" w:pos="11316"/>
                <w:tab w:val="left" w:pos="12036"/>
                <w:tab w:val="left" w:pos="12756"/>
                <w:tab w:val="left" w:pos="13476"/>
                <w:tab w:val="left" w:pos="14196"/>
                <w:tab w:val="left" w:pos="14916"/>
              </w:tabs>
              <w:snapToGrid w:val="0"/>
              <w:rPr>
                <w:rFonts w:ascii="Candara" w:hAnsi="Candara" w:cs="Arial"/>
                <w:b/>
              </w:rPr>
            </w:pPr>
            <w:r w:rsidRPr="004F4116">
              <w:rPr>
                <w:rFonts w:ascii="Candara" w:hAnsi="Candara" w:cs="Arial"/>
                <w:b/>
                <w:sz w:val="22"/>
                <w:szCs w:val="22"/>
              </w:rPr>
              <w:t>RESPUESTA DEL ÁREA CORRESPONDIENTE:</w:t>
            </w: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p w:rsidR="0059367E" w:rsidRPr="004F4116" w:rsidRDefault="0059367E">
            <w:pPr>
              <w:tabs>
                <w:tab w:val="left" w:pos="9876"/>
                <w:tab w:val="left" w:pos="10596"/>
                <w:tab w:val="left" w:pos="11316"/>
                <w:tab w:val="left" w:pos="12036"/>
                <w:tab w:val="left" w:pos="12756"/>
                <w:tab w:val="left" w:pos="13476"/>
                <w:tab w:val="left" w:pos="14196"/>
                <w:tab w:val="left" w:pos="14916"/>
              </w:tabs>
              <w:rPr>
                <w:rFonts w:ascii="Candara" w:hAnsi="Candara" w:cs="Arial"/>
                <w:b/>
              </w:rPr>
            </w:pPr>
          </w:p>
        </w:tc>
      </w:tr>
      <w:tr w:rsidR="0059367E" w:rsidRPr="004F4116">
        <w:tc>
          <w:tcPr>
            <w:tcW w:w="9951" w:type="dxa"/>
            <w:tcBorders>
              <w:top w:val="single" w:sz="4" w:space="0" w:color="000000"/>
              <w:left w:val="single" w:sz="4" w:space="0" w:color="000000"/>
              <w:bottom w:val="single" w:sz="4" w:space="0" w:color="000000"/>
              <w:right w:val="single" w:sz="4" w:space="0" w:color="000000"/>
            </w:tcBorders>
          </w:tcPr>
          <w:p w:rsidR="0059367E" w:rsidRPr="004F4116" w:rsidRDefault="0059367E">
            <w:pPr>
              <w:pStyle w:val="Heading4"/>
              <w:numPr>
                <w:ilvl w:val="3"/>
                <w:numId w:val="1"/>
              </w:numPr>
              <w:tabs>
                <w:tab w:val="left" w:pos="0"/>
                <w:tab w:val="left" w:pos="9876"/>
                <w:tab w:val="left" w:pos="10596"/>
                <w:tab w:val="left" w:pos="11316"/>
                <w:tab w:val="left" w:pos="12036"/>
                <w:tab w:val="left" w:pos="12756"/>
                <w:tab w:val="left" w:pos="13476"/>
                <w:tab w:val="left" w:pos="14196"/>
                <w:tab w:val="left" w:pos="14916"/>
              </w:tabs>
              <w:snapToGrid w:val="0"/>
              <w:jc w:val="center"/>
              <w:rPr>
                <w:rFonts w:ascii="Candara" w:hAnsi="Candara" w:cs="Arial"/>
                <w:i w:val="0"/>
                <w:iCs/>
                <w:szCs w:val="22"/>
              </w:rPr>
            </w:pPr>
            <w:r w:rsidRPr="004F4116">
              <w:rPr>
                <w:rFonts w:ascii="Candara" w:hAnsi="Candara" w:cs="Arial"/>
                <w:i w:val="0"/>
                <w:iCs/>
                <w:sz w:val="22"/>
                <w:szCs w:val="22"/>
              </w:rPr>
              <w:t>___________________________________</w:t>
            </w:r>
          </w:p>
          <w:p w:rsidR="0059367E" w:rsidRPr="004F4116" w:rsidRDefault="0059367E">
            <w:pPr>
              <w:pStyle w:val="Heading4"/>
              <w:numPr>
                <w:ilvl w:val="3"/>
                <w:numId w:val="1"/>
              </w:numPr>
              <w:tabs>
                <w:tab w:val="left" w:pos="0"/>
                <w:tab w:val="left" w:pos="9876"/>
                <w:tab w:val="left" w:pos="10596"/>
                <w:tab w:val="left" w:pos="11316"/>
                <w:tab w:val="left" w:pos="12036"/>
                <w:tab w:val="left" w:pos="12756"/>
                <w:tab w:val="left" w:pos="13476"/>
                <w:tab w:val="left" w:pos="14196"/>
                <w:tab w:val="left" w:pos="14916"/>
              </w:tabs>
              <w:jc w:val="center"/>
              <w:rPr>
                <w:rFonts w:ascii="Candara" w:hAnsi="Candara" w:cs="Arial"/>
                <w:i w:val="0"/>
                <w:iCs/>
                <w:szCs w:val="22"/>
              </w:rPr>
            </w:pPr>
            <w:r w:rsidRPr="004F4116">
              <w:rPr>
                <w:rFonts w:ascii="Candara" w:hAnsi="Candara" w:cs="Arial"/>
                <w:i w:val="0"/>
                <w:iCs/>
                <w:sz w:val="22"/>
                <w:szCs w:val="22"/>
              </w:rPr>
              <w:t>NOMBRE Y FIRMA DEL SERVIDOR PÚBLICO</w:t>
            </w:r>
          </w:p>
          <w:p w:rsidR="0059367E" w:rsidRPr="004F4116" w:rsidRDefault="0059367E">
            <w:pPr>
              <w:tabs>
                <w:tab w:val="left" w:pos="9876"/>
                <w:tab w:val="left" w:pos="10596"/>
                <w:tab w:val="left" w:pos="11316"/>
                <w:tab w:val="left" w:pos="12036"/>
                <w:tab w:val="left" w:pos="12756"/>
                <w:tab w:val="left" w:pos="13476"/>
                <w:tab w:val="left" w:pos="14196"/>
                <w:tab w:val="left" w:pos="14916"/>
              </w:tabs>
              <w:jc w:val="center"/>
              <w:rPr>
                <w:rFonts w:ascii="Candara" w:hAnsi="Candara" w:cs="Arial"/>
                <w:b/>
              </w:rPr>
            </w:pPr>
            <w:r w:rsidRPr="004F4116">
              <w:rPr>
                <w:rFonts w:ascii="Candara" w:hAnsi="Candara" w:cs="Arial"/>
                <w:b/>
                <w:sz w:val="22"/>
                <w:szCs w:val="22"/>
              </w:rPr>
              <w:t>QUIEN EMITE LA RESPUESTA RESPECTIVA</w:t>
            </w:r>
          </w:p>
        </w:tc>
      </w:tr>
    </w:tbl>
    <w:p w:rsidR="0059367E" w:rsidRPr="004F4116" w:rsidRDefault="0059367E">
      <w:pPr>
        <w:jc w:val="center"/>
        <w:rPr>
          <w:rFonts w:ascii="Candara" w:hAnsi="Candara"/>
        </w:rPr>
      </w:pPr>
    </w:p>
    <w:p w:rsidR="0059367E" w:rsidRPr="004F4116" w:rsidRDefault="0059367E">
      <w:pPr>
        <w:jc w:val="center"/>
        <w:rPr>
          <w:rFonts w:ascii="Candara" w:hAnsi="Candara"/>
        </w:rPr>
      </w:pPr>
    </w:p>
    <w:p w:rsidR="0059367E" w:rsidRPr="004F4116" w:rsidRDefault="0059367E">
      <w:pPr>
        <w:jc w:val="center"/>
        <w:rPr>
          <w:rFonts w:ascii="Candara" w:hAnsi="Candara"/>
        </w:rPr>
      </w:pPr>
    </w:p>
    <w:p w:rsidR="0059367E" w:rsidRPr="004F4116" w:rsidRDefault="0059367E">
      <w:pPr>
        <w:jc w:val="center"/>
        <w:rPr>
          <w:rFonts w:ascii="Candara" w:hAnsi="Candara" w:cs="Arial"/>
          <w:b/>
          <w:bCs/>
          <w:sz w:val="22"/>
          <w:szCs w:val="22"/>
        </w:rPr>
      </w:pPr>
      <w:r w:rsidRPr="004F4116">
        <w:rPr>
          <w:rFonts w:ascii="Candara" w:hAnsi="Candara" w:cs="Arial"/>
          <w:b/>
          <w:bCs/>
          <w:sz w:val="22"/>
          <w:szCs w:val="22"/>
        </w:rPr>
        <w:t>ANEXO NÚMERO QUINCE</w:t>
      </w:r>
    </w:p>
    <w:p w:rsidR="0059367E" w:rsidRPr="004F4116" w:rsidRDefault="0059367E">
      <w:pPr>
        <w:jc w:val="both"/>
        <w:rPr>
          <w:rFonts w:ascii="Candara" w:hAnsi="Candara"/>
          <w:sz w:val="20"/>
          <w:szCs w:val="20"/>
        </w:rPr>
      </w:pPr>
    </w:p>
    <w:p w:rsidR="0059367E" w:rsidRPr="004F4116" w:rsidRDefault="0059367E">
      <w:pPr>
        <w:widowControl w:val="0"/>
        <w:autoSpaceDE w:val="0"/>
        <w:jc w:val="both"/>
        <w:rPr>
          <w:rFonts w:ascii="Candara" w:hAnsi="Candara" w:cs="Arial"/>
          <w:b/>
          <w:sz w:val="20"/>
          <w:szCs w:val="20"/>
        </w:rPr>
      </w:pPr>
      <w:r w:rsidRPr="004F4116">
        <w:rPr>
          <w:rFonts w:ascii="Candara" w:hAnsi="Candara" w:cs="Arial"/>
          <w:b/>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59367E" w:rsidRPr="004F4116" w:rsidRDefault="0059367E">
      <w:pPr>
        <w:spacing w:line="40" w:lineRule="atLeast"/>
        <w:jc w:val="right"/>
        <w:rPr>
          <w:rFonts w:ascii="Candara" w:hAnsi="Candara" w:cs="Arial"/>
          <w:sz w:val="20"/>
          <w:szCs w:val="20"/>
        </w:rPr>
      </w:pPr>
      <w:r w:rsidRPr="004F4116">
        <w:rPr>
          <w:rFonts w:ascii="Candara" w:hAnsi="Candara" w:cs="Arial"/>
          <w:sz w:val="20"/>
          <w:szCs w:val="20"/>
        </w:rPr>
        <w:t>___________ de _________ de ______(1)</w:t>
      </w:r>
    </w:p>
    <w:p w:rsidR="0059367E" w:rsidRPr="004F4116" w:rsidRDefault="0059367E">
      <w:pPr>
        <w:spacing w:line="40" w:lineRule="atLeast"/>
        <w:rPr>
          <w:rFonts w:ascii="Candara" w:hAnsi="Candara" w:cs="Arial"/>
          <w:sz w:val="20"/>
          <w:szCs w:val="20"/>
        </w:rPr>
      </w:pPr>
      <w:r w:rsidRPr="004F4116">
        <w:rPr>
          <w:rFonts w:ascii="Candara" w:hAnsi="Candara" w:cs="Arial"/>
          <w:sz w:val="20"/>
          <w:szCs w:val="20"/>
        </w:rPr>
        <w:t xml:space="preserve">          </w:t>
      </w:r>
    </w:p>
    <w:p w:rsidR="0059367E" w:rsidRPr="004F4116" w:rsidRDefault="0059367E">
      <w:pPr>
        <w:spacing w:line="40" w:lineRule="atLeast"/>
        <w:rPr>
          <w:rFonts w:ascii="Candara" w:hAnsi="Candara" w:cs="Arial"/>
          <w:sz w:val="20"/>
          <w:szCs w:val="20"/>
          <w:u w:val="single"/>
        </w:rPr>
      </w:pPr>
      <w:r w:rsidRPr="004F4116">
        <w:rPr>
          <w:rFonts w:ascii="Candara" w:hAnsi="Candara" w:cs="Arial"/>
          <w:sz w:val="20"/>
          <w:szCs w:val="20"/>
          <w:u w:val="single"/>
        </w:rPr>
        <w:t>________(2)_____________</w:t>
      </w:r>
    </w:p>
    <w:p w:rsidR="0059367E" w:rsidRPr="004F4116" w:rsidRDefault="0059367E">
      <w:pPr>
        <w:spacing w:line="40" w:lineRule="atLeast"/>
        <w:rPr>
          <w:rFonts w:ascii="Candara" w:hAnsi="Candara" w:cs="Arial"/>
          <w:sz w:val="20"/>
          <w:szCs w:val="20"/>
        </w:rPr>
      </w:pPr>
      <w:r w:rsidRPr="004F4116">
        <w:rPr>
          <w:rFonts w:ascii="Candara" w:hAnsi="Candara" w:cs="Arial"/>
          <w:sz w:val="20"/>
          <w:szCs w:val="20"/>
        </w:rPr>
        <w:t>P r e s e n t e</w:t>
      </w:r>
    </w:p>
    <w:p w:rsidR="0059367E" w:rsidRPr="004F4116" w:rsidRDefault="0059367E">
      <w:pPr>
        <w:spacing w:line="40" w:lineRule="atLeast"/>
        <w:rPr>
          <w:rFonts w:ascii="Candara" w:hAnsi="Candara" w:cs="Arial"/>
          <w:sz w:val="20"/>
          <w:szCs w:val="20"/>
        </w:rPr>
      </w:pPr>
    </w:p>
    <w:p w:rsidR="0059367E" w:rsidRPr="004F4116" w:rsidRDefault="0059367E">
      <w:pPr>
        <w:spacing w:line="40" w:lineRule="atLeast"/>
        <w:jc w:val="both"/>
        <w:rPr>
          <w:rFonts w:ascii="Candara" w:hAnsi="Candara" w:cs="Arial"/>
          <w:sz w:val="20"/>
          <w:szCs w:val="20"/>
        </w:rPr>
      </w:pPr>
      <w:r w:rsidRPr="004F4116">
        <w:rPr>
          <w:rFonts w:ascii="Candara" w:hAnsi="Candara" w:cs="Arial"/>
          <w:sz w:val="20"/>
          <w:szCs w:val="20"/>
        </w:rPr>
        <w:t xml:space="preserve">Me refiero al procedimiento </w:t>
      </w:r>
      <w:r w:rsidRPr="004F4116">
        <w:rPr>
          <w:rFonts w:ascii="Candara" w:hAnsi="Candara" w:cs="Arial"/>
          <w:sz w:val="20"/>
          <w:szCs w:val="20"/>
          <w:u w:val="single"/>
        </w:rPr>
        <w:t>_______(3)__________</w:t>
      </w:r>
      <w:r w:rsidRPr="004F4116">
        <w:rPr>
          <w:rFonts w:ascii="Candara" w:hAnsi="Candara" w:cs="Arial"/>
          <w:sz w:val="20"/>
          <w:szCs w:val="20"/>
        </w:rPr>
        <w:t xml:space="preserve"> No. </w:t>
      </w:r>
      <w:r w:rsidRPr="004F4116">
        <w:rPr>
          <w:rFonts w:ascii="Candara" w:hAnsi="Candara" w:cs="Arial"/>
          <w:sz w:val="20"/>
          <w:szCs w:val="20"/>
          <w:u w:val="single"/>
        </w:rPr>
        <w:t>____(4)</w:t>
      </w:r>
      <w:r w:rsidRPr="004F4116">
        <w:rPr>
          <w:rFonts w:ascii="Candara" w:hAnsi="Candara" w:cs="Arial"/>
          <w:sz w:val="20"/>
          <w:szCs w:val="20"/>
        </w:rPr>
        <w:t xml:space="preserve">_______, en el que mi representada, la empresa </w:t>
      </w:r>
      <w:r w:rsidRPr="004F4116">
        <w:rPr>
          <w:rFonts w:ascii="Candara" w:hAnsi="Candara" w:cs="Arial"/>
          <w:sz w:val="20"/>
          <w:szCs w:val="20"/>
          <w:u w:val="single"/>
        </w:rPr>
        <w:t>____________(5)</w:t>
      </w:r>
      <w:r w:rsidRPr="004F4116">
        <w:rPr>
          <w:rFonts w:ascii="Candara" w:hAnsi="Candara" w:cs="Arial"/>
          <w:sz w:val="20"/>
          <w:szCs w:val="20"/>
        </w:rPr>
        <w:t>__________________ participa a través de la propuesta que se contiene en el presente sobre.</w:t>
      </w:r>
    </w:p>
    <w:p w:rsidR="0059367E" w:rsidRPr="004F4116" w:rsidRDefault="0059367E">
      <w:pPr>
        <w:spacing w:line="40" w:lineRule="atLeast"/>
        <w:jc w:val="both"/>
        <w:rPr>
          <w:rFonts w:ascii="Candara" w:hAnsi="Candara" w:cs="Arial"/>
          <w:sz w:val="20"/>
          <w:szCs w:val="20"/>
        </w:rPr>
      </w:pPr>
    </w:p>
    <w:p w:rsidR="0059367E" w:rsidRPr="004F4116" w:rsidRDefault="0059367E">
      <w:pPr>
        <w:spacing w:line="40" w:lineRule="atLeast"/>
        <w:jc w:val="both"/>
        <w:rPr>
          <w:rFonts w:ascii="Candara" w:hAnsi="Candara" w:cs="Arial"/>
          <w:sz w:val="20"/>
          <w:szCs w:val="20"/>
        </w:rPr>
      </w:pPr>
      <w:r w:rsidRPr="004F4116">
        <w:rPr>
          <w:rFonts w:ascii="Candara" w:hAnsi="Candara" w:cs="Arial"/>
          <w:sz w:val="20"/>
          <w:szCs w:val="20"/>
        </w:rPr>
        <w:t>Sobre el particular, y en los términos de lo previsto por los Lineamientos para fomentar la participación de las micro, pequeñas y medianas empresas en los procedimientos de adquisición y arrendamientos de bienes muebles así como la contratación de servicios que realicen las dependencias y entidades de la Administración Pública Federal, declaro bajo protesta de decir verdad, que mi representada pertenece al sector ___</w:t>
      </w:r>
      <w:r w:rsidRPr="004F4116">
        <w:rPr>
          <w:rFonts w:ascii="Candara" w:hAnsi="Candara" w:cs="Arial"/>
          <w:sz w:val="20"/>
          <w:szCs w:val="20"/>
          <w:u w:val="single"/>
        </w:rPr>
        <w:t>(6)</w:t>
      </w:r>
      <w:r w:rsidRPr="004F4116">
        <w:rPr>
          <w:rFonts w:ascii="Candara" w:hAnsi="Candara" w:cs="Arial"/>
          <w:sz w:val="20"/>
          <w:szCs w:val="20"/>
        </w:rPr>
        <w:t>______, cuenta con ___</w:t>
      </w:r>
      <w:r w:rsidRPr="004F4116">
        <w:rPr>
          <w:rFonts w:ascii="Candara" w:hAnsi="Candara" w:cs="Arial"/>
          <w:sz w:val="20"/>
          <w:szCs w:val="20"/>
          <w:u w:val="single"/>
        </w:rPr>
        <w:t>(7)</w:t>
      </w:r>
      <w:r w:rsidRPr="004F4116">
        <w:rPr>
          <w:rFonts w:ascii="Candara" w:hAnsi="Candara" w:cs="Arial"/>
          <w:sz w:val="20"/>
          <w:szCs w:val="20"/>
        </w:rPr>
        <w:t>___ empleados de planta registrados ante el IMSS y con ____</w:t>
      </w:r>
      <w:r w:rsidRPr="004F4116">
        <w:rPr>
          <w:rFonts w:ascii="Candara" w:hAnsi="Candara" w:cs="Arial"/>
          <w:sz w:val="20"/>
          <w:szCs w:val="20"/>
          <w:u w:val="single"/>
        </w:rPr>
        <w:t>(8)</w:t>
      </w:r>
      <w:r w:rsidRPr="004F4116">
        <w:rPr>
          <w:rFonts w:ascii="Candara" w:hAnsi="Candara" w:cs="Arial"/>
          <w:sz w:val="20"/>
          <w:szCs w:val="20"/>
        </w:rPr>
        <w:t>____ personas subcontratadas y que el monto de las ventas anuales de mi representada es de _______</w:t>
      </w:r>
      <w:r w:rsidRPr="004F4116">
        <w:rPr>
          <w:rFonts w:ascii="Candara" w:hAnsi="Candara" w:cs="Arial"/>
          <w:sz w:val="20"/>
          <w:szCs w:val="20"/>
          <w:u w:val="single"/>
        </w:rPr>
        <w:t>(9)</w:t>
      </w:r>
      <w:r w:rsidRPr="004F4116">
        <w:rPr>
          <w:rFonts w:ascii="Candara" w:hAnsi="Candara" w:cs="Arial"/>
          <w:sz w:val="20"/>
          <w:szCs w:val="20"/>
        </w:rPr>
        <w:t>_______ obtenido en el ejercicio fiscal correspondiente a la última declaración anual de impuestos federales. Considerando lo anterior, mi representada se encuentra en el rango de una empresa _____</w:t>
      </w:r>
      <w:r w:rsidRPr="004F4116">
        <w:rPr>
          <w:rFonts w:ascii="Candara" w:hAnsi="Candara" w:cs="Arial"/>
          <w:sz w:val="20"/>
          <w:szCs w:val="20"/>
          <w:u w:val="single"/>
        </w:rPr>
        <w:t>(10)</w:t>
      </w:r>
      <w:r w:rsidRPr="004F4116">
        <w:rPr>
          <w:rFonts w:ascii="Candara" w:hAnsi="Candara" w:cs="Arial"/>
          <w:sz w:val="20"/>
          <w:szCs w:val="20"/>
        </w:rPr>
        <w:t>____ atendiendo a lo siguiente:</w:t>
      </w:r>
    </w:p>
    <w:p w:rsidR="0059367E" w:rsidRPr="004F4116" w:rsidRDefault="0059367E">
      <w:pPr>
        <w:spacing w:line="40" w:lineRule="atLeast"/>
        <w:jc w:val="both"/>
        <w:rPr>
          <w:rFonts w:ascii="Candara" w:hAnsi="Candara" w:cs="Arial"/>
          <w:sz w:val="20"/>
          <w:szCs w:val="20"/>
        </w:rPr>
      </w:pPr>
    </w:p>
    <w:tbl>
      <w:tblPr>
        <w:tblW w:w="0" w:type="auto"/>
        <w:tblInd w:w="19" w:type="dxa"/>
        <w:tblLayout w:type="fixed"/>
        <w:tblCellMar>
          <w:left w:w="0" w:type="dxa"/>
          <w:right w:w="0" w:type="dxa"/>
        </w:tblCellMar>
        <w:tblLook w:val="0000"/>
      </w:tblPr>
      <w:tblGrid>
        <w:gridCol w:w="2127"/>
        <w:gridCol w:w="2237"/>
        <w:gridCol w:w="2400"/>
        <w:gridCol w:w="3177"/>
      </w:tblGrid>
      <w:tr w:rsidR="0059367E" w:rsidRPr="004F4116">
        <w:tc>
          <w:tcPr>
            <w:tcW w:w="2127" w:type="dxa"/>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Estratificación</w:t>
            </w:r>
          </w:p>
        </w:tc>
        <w:tc>
          <w:tcPr>
            <w:tcW w:w="7814" w:type="dxa"/>
            <w:gridSpan w:val="3"/>
          </w:tcPr>
          <w:p w:rsidR="0059367E" w:rsidRPr="004F4116" w:rsidRDefault="0059367E">
            <w:pPr>
              <w:snapToGrid w:val="0"/>
              <w:rPr>
                <w:rFonts w:ascii="Candara" w:hAnsi="Candara"/>
              </w:rPr>
            </w:pPr>
          </w:p>
        </w:tc>
      </w:tr>
      <w:tr w:rsidR="0059367E" w:rsidRPr="004F4116">
        <w:tblPrEx>
          <w:tblCellMar>
            <w:left w:w="108" w:type="dxa"/>
            <w:right w:w="108" w:type="dxa"/>
          </w:tblCellMar>
        </w:tblPrEx>
        <w:tc>
          <w:tcPr>
            <w:tcW w:w="212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Tamaño</w:t>
            </w:r>
          </w:p>
          <w:p w:rsidR="0059367E" w:rsidRPr="004F4116" w:rsidRDefault="0059367E">
            <w:pPr>
              <w:spacing w:line="40" w:lineRule="atLeast"/>
              <w:rPr>
                <w:rFonts w:ascii="Candara" w:hAnsi="Candara" w:cs="Arial"/>
                <w:sz w:val="20"/>
                <w:szCs w:val="20"/>
              </w:rPr>
            </w:pPr>
            <w:r w:rsidRPr="004F4116">
              <w:rPr>
                <w:rFonts w:ascii="Candara" w:hAnsi="Candara" w:cs="Arial"/>
                <w:sz w:val="20"/>
                <w:szCs w:val="20"/>
              </w:rPr>
              <w:t>(10)</w:t>
            </w: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Sector</w:t>
            </w:r>
          </w:p>
          <w:p w:rsidR="0059367E" w:rsidRPr="004F4116" w:rsidRDefault="0059367E">
            <w:pPr>
              <w:spacing w:line="40" w:lineRule="atLeast"/>
              <w:rPr>
                <w:rFonts w:ascii="Candara" w:hAnsi="Candara" w:cs="Arial"/>
                <w:sz w:val="20"/>
                <w:szCs w:val="20"/>
              </w:rPr>
            </w:pPr>
            <w:r w:rsidRPr="004F4116">
              <w:rPr>
                <w:rFonts w:ascii="Candara" w:hAnsi="Candara" w:cs="Arial"/>
                <w:sz w:val="20"/>
                <w:szCs w:val="20"/>
              </w:rPr>
              <w:t>(6)</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Rango de número de trabajadores</w:t>
            </w:r>
          </w:p>
          <w:p w:rsidR="0059367E" w:rsidRPr="004F4116" w:rsidRDefault="0059367E">
            <w:pPr>
              <w:rPr>
                <w:rFonts w:ascii="Candara" w:hAnsi="Candara" w:cs="Arial"/>
                <w:sz w:val="20"/>
                <w:szCs w:val="20"/>
              </w:rPr>
            </w:pPr>
            <w:r w:rsidRPr="004F4116">
              <w:rPr>
                <w:rFonts w:ascii="Candara" w:hAnsi="Candara" w:cs="Arial"/>
                <w:sz w:val="20"/>
                <w:szCs w:val="20"/>
              </w:rPr>
              <w:t>(7)-(8)</w:t>
            </w:r>
          </w:p>
        </w:tc>
        <w:tc>
          <w:tcPr>
            <w:tcW w:w="317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Rango de monto de ventas anuales (mdp)</w:t>
            </w:r>
          </w:p>
          <w:p w:rsidR="0059367E" w:rsidRPr="004F4116" w:rsidRDefault="0059367E">
            <w:pPr>
              <w:spacing w:line="40" w:lineRule="atLeast"/>
              <w:rPr>
                <w:rFonts w:ascii="Candara" w:hAnsi="Candara" w:cs="Arial"/>
                <w:sz w:val="20"/>
                <w:szCs w:val="20"/>
              </w:rPr>
            </w:pPr>
            <w:r w:rsidRPr="004F4116">
              <w:rPr>
                <w:rFonts w:ascii="Candara" w:hAnsi="Candara" w:cs="Arial"/>
                <w:sz w:val="20"/>
                <w:szCs w:val="20"/>
              </w:rPr>
              <w:t>(9)</w:t>
            </w:r>
          </w:p>
        </w:tc>
      </w:tr>
      <w:tr w:rsidR="0059367E" w:rsidRPr="004F4116">
        <w:tblPrEx>
          <w:tblCellMar>
            <w:left w:w="108" w:type="dxa"/>
            <w:right w:w="108" w:type="dxa"/>
          </w:tblCellMar>
        </w:tblPrEx>
        <w:tc>
          <w:tcPr>
            <w:tcW w:w="212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Micro</w:t>
            </w: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Todas</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Hasta 10</w:t>
            </w:r>
          </w:p>
        </w:tc>
        <w:tc>
          <w:tcPr>
            <w:tcW w:w="317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Hasta $4</w:t>
            </w:r>
          </w:p>
        </w:tc>
      </w:tr>
      <w:tr w:rsidR="0059367E" w:rsidRPr="004F4116">
        <w:tblPrEx>
          <w:tblCellMar>
            <w:left w:w="108" w:type="dxa"/>
            <w:right w:w="108" w:type="dxa"/>
          </w:tblCellMar>
        </w:tblPrEx>
        <w:tc>
          <w:tcPr>
            <w:tcW w:w="2127" w:type="dxa"/>
            <w:vMerge w:val="restart"/>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Pequeña</w:t>
            </w: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Comercio</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11 hasta 30</w:t>
            </w:r>
          </w:p>
        </w:tc>
        <w:tc>
          <w:tcPr>
            <w:tcW w:w="317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$4.01 hasta $100</w:t>
            </w:r>
          </w:p>
        </w:tc>
      </w:tr>
      <w:tr w:rsidR="0059367E" w:rsidRPr="004F4116">
        <w:tblPrEx>
          <w:tblCellMar>
            <w:left w:w="108" w:type="dxa"/>
            <w:right w:w="108" w:type="dxa"/>
          </w:tblCellMar>
        </w:tblPrEx>
        <w:tc>
          <w:tcPr>
            <w:tcW w:w="2127" w:type="dxa"/>
            <w:vMerge/>
            <w:vAlign w:val="center"/>
          </w:tcPr>
          <w:p w:rsidR="0059367E" w:rsidRPr="004F4116" w:rsidRDefault="0059367E">
            <w:pPr>
              <w:snapToGrid w:val="0"/>
              <w:rPr>
                <w:rFonts w:ascii="Candara" w:hAnsi="Candara"/>
              </w:rPr>
            </w:pP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Industria y Servicios</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11 hasta 50</w:t>
            </w:r>
          </w:p>
        </w:tc>
        <w:tc>
          <w:tcPr>
            <w:tcW w:w="317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$4.01 hasta $100</w:t>
            </w:r>
          </w:p>
        </w:tc>
      </w:tr>
      <w:tr w:rsidR="0059367E" w:rsidRPr="004F4116">
        <w:tblPrEx>
          <w:tblCellMar>
            <w:left w:w="108" w:type="dxa"/>
            <w:right w:w="108" w:type="dxa"/>
          </w:tblCellMar>
        </w:tblPrEx>
        <w:tc>
          <w:tcPr>
            <w:tcW w:w="2127" w:type="dxa"/>
            <w:vMerge w:val="restart"/>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Mediana</w:t>
            </w: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Comercio</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31 hasta 100</w:t>
            </w:r>
          </w:p>
        </w:tc>
        <w:tc>
          <w:tcPr>
            <w:tcW w:w="3177" w:type="dxa"/>
            <w:vMerge w:val="restart"/>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$100.01 hasta $250</w:t>
            </w:r>
          </w:p>
        </w:tc>
      </w:tr>
      <w:tr w:rsidR="0059367E" w:rsidRPr="004F4116">
        <w:tblPrEx>
          <w:tblCellMar>
            <w:left w:w="108" w:type="dxa"/>
            <w:right w:w="108" w:type="dxa"/>
          </w:tblCellMar>
        </w:tblPrEx>
        <w:tc>
          <w:tcPr>
            <w:tcW w:w="2127" w:type="dxa"/>
            <w:vMerge/>
            <w:vAlign w:val="center"/>
          </w:tcPr>
          <w:p w:rsidR="0059367E" w:rsidRPr="004F4116" w:rsidRDefault="0059367E">
            <w:pPr>
              <w:snapToGrid w:val="0"/>
              <w:rPr>
                <w:rFonts w:ascii="Candara" w:hAnsi="Candara"/>
              </w:rPr>
            </w:pP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Servicios</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51 hasta 100</w:t>
            </w:r>
          </w:p>
        </w:tc>
        <w:tc>
          <w:tcPr>
            <w:tcW w:w="3177" w:type="dxa"/>
            <w:vMerge/>
            <w:vAlign w:val="center"/>
          </w:tcPr>
          <w:p w:rsidR="0059367E" w:rsidRPr="004F4116" w:rsidRDefault="0059367E">
            <w:pPr>
              <w:snapToGrid w:val="0"/>
              <w:rPr>
                <w:rFonts w:ascii="Candara" w:hAnsi="Candara"/>
              </w:rPr>
            </w:pPr>
          </w:p>
        </w:tc>
      </w:tr>
      <w:tr w:rsidR="0059367E" w:rsidRPr="004F4116">
        <w:tblPrEx>
          <w:tblCellMar>
            <w:left w:w="108" w:type="dxa"/>
            <w:right w:w="108" w:type="dxa"/>
          </w:tblCellMar>
        </w:tblPrEx>
        <w:tc>
          <w:tcPr>
            <w:tcW w:w="2127" w:type="dxa"/>
            <w:vMerge/>
            <w:vAlign w:val="center"/>
          </w:tcPr>
          <w:p w:rsidR="0059367E" w:rsidRPr="004F4116" w:rsidRDefault="0059367E">
            <w:pPr>
              <w:snapToGrid w:val="0"/>
              <w:rPr>
                <w:rFonts w:ascii="Candara" w:hAnsi="Candara"/>
              </w:rPr>
            </w:pPr>
          </w:p>
        </w:tc>
        <w:tc>
          <w:tcPr>
            <w:tcW w:w="223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Industria</w:t>
            </w:r>
          </w:p>
        </w:tc>
        <w:tc>
          <w:tcPr>
            <w:tcW w:w="2400"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51 hasta 250</w:t>
            </w:r>
          </w:p>
        </w:tc>
        <w:tc>
          <w:tcPr>
            <w:tcW w:w="3177" w:type="dxa"/>
            <w:vAlign w:val="center"/>
          </w:tcPr>
          <w:p w:rsidR="0059367E" w:rsidRPr="004F4116" w:rsidRDefault="0059367E">
            <w:pPr>
              <w:snapToGrid w:val="0"/>
              <w:spacing w:line="40" w:lineRule="atLeast"/>
              <w:rPr>
                <w:rFonts w:ascii="Candara" w:hAnsi="Candara" w:cs="Arial"/>
                <w:sz w:val="20"/>
                <w:szCs w:val="20"/>
              </w:rPr>
            </w:pPr>
            <w:r w:rsidRPr="004F4116">
              <w:rPr>
                <w:rFonts w:ascii="Candara" w:hAnsi="Candara" w:cs="Arial"/>
                <w:sz w:val="20"/>
                <w:szCs w:val="20"/>
              </w:rPr>
              <w:t>Desde $100.01 hasta $250</w:t>
            </w:r>
          </w:p>
        </w:tc>
      </w:tr>
    </w:tbl>
    <w:p w:rsidR="0059367E" w:rsidRPr="004F4116" w:rsidRDefault="0059367E">
      <w:pPr>
        <w:spacing w:line="40" w:lineRule="atLeast"/>
        <w:jc w:val="both"/>
        <w:rPr>
          <w:rFonts w:ascii="Candara" w:hAnsi="Candara" w:cs="Arial"/>
          <w:sz w:val="18"/>
          <w:szCs w:val="18"/>
        </w:rPr>
      </w:pPr>
      <w:r w:rsidRPr="004F4116">
        <w:rPr>
          <w:rFonts w:ascii="Candara" w:hAnsi="Candara" w:cs="Arial"/>
        </w:rPr>
        <w:t xml:space="preserve"> </w:t>
      </w:r>
      <w:r w:rsidRPr="004F4116">
        <w:rPr>
          <w:rFonts w:ascii="Candara" w:hAnsi="Candara" w:cs="Arial"/>
          <w:sz w:val="18"/>
          <w:szCs w:val="18"/>
        </w:rPr>
        <w:t>*Tope Máximo Combinado = (Trabajadores) x 10% + (Ventas Anuales) x 90%)</w:t>
      </w:r>
    </w:p>
    <w:p w:rsidR="0059367E" w:rsidRPr="004F4116" w:rsidRDefault="0059367E">
      <w:pPr>
        <w:spacing w:line="100" w:lineRule="atLeast"/>
        <w:rPr>
          <w:rFonts w:ascii="Candara" w:hAnsi="Candara" w:cs="Arial"/>
          <w:sz w:val="18"/>
          <w:szCs w:val="18"/>
        </w:rPr>
      </w:pPr>
      <w:r w:rsidRPr="004F4116">
        <w:rPr>
          <w:rFonts w:ascii="Candara" w:hAnsi="Candara" w:cs="Arial"/>
          <w:sz w:val="18"/>
          <w:szCs w:val="18"/>
        </w:rPr>
        <w:t>(7) (8)</w:t>
      </w:r>
      <w:r w:rsidRPr="004F4116">
        <w:rPr>
          <w:rFonts w:ascii="Candara" w:hAnsi="Candara" w:cs="Arial"/>
          <w:sz w:val="18"/>
          <w:szCs w:val="18"/>
        </w:rPr>
        <w:tab/>
        <w:t>El número de trabajadores será el que resulte de la sumatoria de los puntos (7) y (8)</w:t>
      </w:r>
    </w:p>
    <w:p w:rsidR="0059367E" w:rsidRPr="004F4116" w:rsidRDefault="0059367E">
      <w:pPr>
        <w:spacing w:line="100" w:lineRule="atLeast"/>
        <w:rPr>
          <w:rFonts w:ascii="Candara" w:hAnsi="Candara" w:cs="Arial"/>
          <w:sz w:val="18"/>
          <w:szCs w:val="18"/>
        </w:rPr>
      </w:pPr>
    </w:p>
    <w:p w:rsidR="0059367E" w:rsidRPr="004F4116" w:rsidRDefault="0059367E">
      <w:pPr>
        <w:spacing w:line="100" w:lineRule="atLeast"/>
        <w:ind w:left="709" w:hanging="709"/>
        <w:jc w:val="both"/>
        <w:rPr>
          <w:rFonts w:ascii="Candara" w:hAnsi="Candara" w:cs="Arial"/>
          <w:sz w:val="18"/>
          <w:szCs w:val="18"/>
        </w:rPr>
      </w:pPr>
      <w:r w:rsidRPr="004F4116">
        <w:rPr>
          <w:rFonts w:ascii="Candara" w:hAnsi="Candara" w:cs="Arial"/>
          <w:sz w:val="18"/>
          <w:szCs w:val="18"/>
        </w:rPr>
        <w:t>(10)</w:t>
      </w:r>
      <w:r w:rsidRPr="004F4116">
        <w:rPr>
          <w:rFonts w:ascii="Candara" w:hAnsi="Candara" w:cs="Arial"/>
          <w:sz w:val="18"/>
          <w:szCs w:val="18"/>
        </w:rPr>
        <w:tab/>
        <w:t>El Tamaño de la empresa  se determinara a partir del puntaje obtenido conforme a la siguiente formula: Puntaje de la empresa = (Número de trabajadores) x 10% + (Monto de Ventas anuales)x 90% el cual debe ser igual o menor al tope marcado combinado de su categoría.</w:t>
      </w:r>
    </w:p>
    <w:p w:rsidR="0059367E" w:rsidRPr="004F4116" w:rsidRDefault="0059367E">
      <w:pPr>
        <w:spacing w:line="100" w:lineRule="atLeast"/>
        <w:ind w:left="709" w:hanging="709"/>
        <w:jc w:val="both"/>
        <w:rPr>
          <w:rFonts w:ascii="Candara" w:hAnsi="Candara" w:cs="Arial"/>
          <w:sz w:val="18"/>
          <w:szCs w:val="18"/>
        </w:rPr>
      </w:pPr>
    </w:p>
    <w:p w:rsidR="0059367E" w:rsidRPr="004F4116" w:rsidRDefault="0059367E">
      <w:pPr>
        <w:spacing w:line="100" w:lineRule="atLeast"/>
        <w:jc w:val="both"/>
        <w:rPr>
          <w:rFonts w:ascii="Candara" w:hAnsi="Candara" w:cs="Arial"/>
          <w:sz w:val="18"/>
          <w:szCs w:val="18"/>
        </w:rPr>
      </w:pPr>
      <w:r w:rsidRPr="004F4116">
        <w:rPr>
          <w:rFonts w:ascii="Candara" w:hAnsi="Candara" w:cs="Arial"/>
          <w:sz w:val="18"/>
          <w:szCs w:val="18"/>
        </w:rPr>
        <w:t>Asimismo manifiesto bajo protesta de decir verdad, que el Registro Federal de Contribuyentes de mi representada  es ______</w:t>
      </w:r>
      <w:r w:rsidRPr="004F4116">
        <w:rPr>
          <w:rFonts w:ascii="Candara" w:hAnsi="Candara" w:cs="Arial"/>
          <w:sz w:val="18"/>
          <w:szCs w:val="18"/>
          <w:u w:val="single"/>
        </w:rPr>
        <w:t>(11)</w:t>
      </w:r>
      <w:r w:rsidRPr="004F4116">
        <w:rPr>
          <w:rFonts w:ascii="Candara" w:hAnsi="Candara" w:cs="Arial"/>
          <w:sz w:val="18"/>
          <w:szCs w:val="18"/>
        </w:rPr>
        <w:t>_______ y que el Registro Federal de Contribuyentes del (los) fabricante (s) de los bienes que integran mi oferta es (son) _________</w:t>
      </w:r>
      <w:r w:rsidRPr="004F4116">
        <w:rPr>
          <w:rFonts w:ascii="Candara" w:hAnsi="Candara" w:cs="Arial"/>
          <w:sz w:val="18"/>
          <w:szCs w:val="18"/>
          <w:u w:val="single"/>
        </w:rPr>
        <w:t>(12)</w:t>
      </w:r>
      <w:r w:rsidRPr="004F4116">
        <w:rPr>
          <w:rFonts w:ascii="Candara" w:hAnsi="Candara" w:cs="Arial"/>
          <w:sz w:val="18"/>
          <w:szCs w:val="18"/>
        </w:rPr>
        <w:t>______________.</w:t>
      </w:r>
    </w:p>
    <w:p w:rsidR="0059367E" w:rsidRPr="004F4116" w:rsidRDefault="0059367E">
      <w:pPr>
        <w:spacing w:line="100" w:lineRule="atLeast"/>
        <w:rPr>
          <w:rFonts w:ascii="Candara" w:hAnsi="Candara" w:cs="Arial"/>
          <w:sz w:val="18"/>
          <w:szCs w:val="18"/>
        </w:rPr>
      </w:pPr>
    </w:p>
    <w:p w:rsidR="0059367E" w:rsidRPr="004F4116" w:rsidRDefault="0059367E">
      <w:pPr>
        <w:spacing w:line="100" w:lineRule="atLeast"/>
        <w:rPr>
          <w:rFonts w:ascii="Candara" w:hAnsi="Candara" w:cs="Arial"/>
          <w:sz w:val="18"/>
          <w:szCs w:val="18"/>
        </w:rPr>
      </w:pPr>
      <w:r w:rsidRPr="004F4116">
        <w:rPr>
          <w:rFonts w:ascii="Candara" w:hAnsi="Candara" w:cs="Arial"/>
          <w:sz w:val="18"/>
          <w:szCs w:val="18"/>
        </w:rPr>
        <w:t>A T E N T A M E N T E</w:t>
      </w:r>
    </w:p>
    <w:p w:rsidR="0059367E" w:rsidRPr="004F4116" w:rsidRDefault="0059367E">
      <w:pPr>
        <w:spacing w:line="100" w:lineRule="atLeast"/>
        <w:rPr>
          <w:rFonts w:ascii="Candara" w:hAnsi="Candara" w:cs="Arial"/>
          <w:sz w:val="18"/>
          <w:szCs w:val="18"/>
        </w:rPr>
      </w:pPr>
    </w:p>
    <w:p w:rsidR="0059367E" w:rsidRPr="004F4116" w:rsidRDefault="0059367E">
      <w:pPr>
        <w:spacing w:line="100" w:lineRule="atLeast"/>
        <w:rPr>
          <w:rFonts w:ascii="Candara" w:hAnsi="Candara" w:cs="Arial"/>
          <w:sz w:val="18"/>
          <w:szCs w:val="18"/>
        </w:rPr>
      </w:pPr>
      <w:r w:rsidRPr="004F4116">
        <w:rPr>
          <w:rFonts w:ascii="Candara" w:hAnsi="Candara" w:cs="Arial"/>
          <w:sz w:val="18"/>
          <w:szCs w:val="18"/>
        </w:rPr>
        <w:t>___________</w:t>
      </w:r>
      <w:r w:rsidRPr="004F4116">
        <w:rPr>
          <w:rFonts w:ascii="Candara" w:hAnsi="Candara" w:cs="Arial"/>
          <w:sz w:val="18"/>
          <w:szCs w:val="18"/>
          <w:u w:val="single"/>
        </w:rPr>
        <w:t>(13)</w:t>
      </w:r>
      <w:r w:rsidRPr="004F4116">
        <w:rPr>
          <w:rFonts w:ascii="Candara" w:hAnsi="Candara" w:cs="Arial"/>
          <w:sz w:val="18"/>
          <w:szCs w:val="18"/>
        </w:rPr>
        <w:t>_______________</w:t>
      </w:r>
    </w:p>
    <w:p w:rsidR="0059367E" w:rsidRPr="004F4116" w:rsidRDefault="0059367E">
      <w:pPr>
        <w:spacing w:line="100" w:lineRule="atLeast"/>
        <w:jc w:val="center"/>
        <w:rPr>
          <w:rFonts w:ascii="Candara" w:hAnsi="Candara" w:cs="Arial"/>
          <w:b/>
          <w:bCs/>
          <w:sz w:val="22"/>
          <w:szCs w:val="22"/>
        </w:rPr>
      </w:pPr>
      <w:r w:rsidRPr="004F4116">
        <w:rPr>
          <w:rFonts w:ascii="Candara" w:hAnsi="Candara" w:cs="Arial"/>
          <w:b/>
          <w:bCs/>
          <w:sz w:val="22"/>
          <w:szCs w:val="22"/>
        </w:rPr>
        <w:t>INSTRUCTIVO</w:t>
      </w:r>
    </w:p>
    <w:p w:rsidR="0059367E" w:rsidRPr="004F4116" w:rsidRDefault="0059367E">
      <w:pPr>
        <w:spacing w:line="100" w:lineRule="atLeast"/>
        <w:jc w:val="both"/>
        <w:rPr>
          <w:rFonts w:ascii="Candara" w:hAnsi="Candara" w:cs="Arial"/>
          <w:sz w:val="22"/>
          <w:szCs w:val="22"/>
        </w:rPr>
      </w:pPr>
    </w:p>
    <w:p w:rsidR="0059367E" w:rsidRPr="004F4116" w:rsidRDefault="0059367E">
      <w:pPr>
        <w:spacing w:line="100" w:lineRule="atLeast"/>
        <w:jc w:val="both"/>
        <w:rPr>
          <w:rFonts w:ascii="Candara" w:hAnsi="Candara" w:cs="Arial"/>
          <w:b/>
          <w:bCs/>
          <w:sz w:val="22"/>
          <w:szCs w:val="22"/>
        </w:rPr>
      </w:pPr>
      <w:r w:rsidRPr="004F4116">
        <w:rPr>
          <w:rFonts w:ascii="Candara" w:hAnsi="Candara" w:cs="Arial"/>
          <w:b/>
          <w:bCs/>
          <w:sz w:val="22"/>
          <w:szCs w:val="22"/>
        </w:rPr>
        <w:t>INSTRUCTIVO PARA EL LLENADO DEL FORMATO PARA MANIFESTACIÓN QUE DEBERÁN PRESENTAR LOS LICITANTES PARA DAR CUMPLIMIENTO A LO DISPUESTO EN LOS LINEAMIENTOS PARA FOMENTAR LA PARTICIPACIÓN DE LAS MICRO, PEQUEÑAS Y MEDIANAS EMPRESAS EN LOS PROCEDIMIENTOS DE ADQUISICIONES Y ARRENDAMIENTO DE BIENES MUEBLES, ASÍ COMO LA CONTRATACIÓN DE SERVICIOS QUE REALICEN LAS DEPENDENCIAS Y ENTIDADES DE LA ADMINISTRACIÓN PÚBLICA FEDERAL.</w:t>
      </w:r>
    </w:p>
    <w:p w:rsidR="0059367E" w:rsidRPr="004F4116" w:rsidRDefault="0059367E">
      <w:pPr>
        <w:spacing w:line="100" w:lineRule="atLeast"/>
        <w:jc w:val="both"/>
        <w:rPr>
          <w:rFonts w:ascii="Candara" w:hAnsi="Candara" w:cs="Arial"/>
        </w:rPr>
      </w:pPr>
    </w:p>
    <w:tbl>
      <w:tblPr>
        <w:tblW w:w="0" w:type="auto"/>
        <w:tblLayout w:type="fixed"/>
        <w:tblLook w:val="0000"/>
      </w:tblPr>
      <w:tblGrid>
        <w:gridCol w:w="998"/>
        <w:gridCol w:w="8957"/>
      </w:tblGrid>
      <w:tr w:rsidR="0059367E" w:rsidRPr="004F4116">
        <w:tc>
          <w:tcPr>
            <w:tcW w:w="998" w:type="dxa"/>
          </w:tcPr>
          <w:p w:rsidR="0059367E" w:rsidRPr="004F4116" w:rsidRDefault="0059367E">
            <w:pPr>
              <w:snapToGrid w:val="0"/>
              <w:jc w:val="both"/>
              <w:rPr>
                <w:rFonts w:ascii="Candara" w:hAnsi="Candara" w:cs="Arial"/>
              </w:rPr>
            </w:pPr>
            <w:r w:rsidRPr="004F4116">
              <w:rPr>
                <w:rFonts w:ascii="Candara" w:hAnsi="Candara" w:cs="Arial"/>
              </w:rPr>
              <w:t>Número</w:t>
            </w:r>
          </w:p>
        </w:tc>
        <w:tc>
          <w:tcPr>
            <w:tcW w:w="8957" w:type="dxa"/>
          </w:tcPr>
          <w:p w:rsidR="0059367E" w:rsidRPr="004F4116" w:rsidRDefault="0059367E">
            <w:pPr>
              <w:snapToGrid w:val="0"/>
              <w:rPr>
                <w:rFonts w:ascii="Candara" w:hAnsi="Candara" w:cs="Arial"/>
              </w:rPr>
            </w:pPr>
            <w:r w:rsidRPr="004F4116">
              <w:rPr>
                <w:rFonts w:ascii="Candara" w:hAnsi="Candara" w:cs="Arial"/>
              </w:rPr>
              <w:t>Descripción</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1</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Señalar la fecha de suscripción del documento.</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2</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Anotar el nombre de la dependencia o entidad convocante.</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3</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Precisar el procedimiento de que se trate, licitación pública, invitación a cuando menos tres personas o adjudicación directa.</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4</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Indicar el número respectivo del procedimiento.</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5</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Citar el nombre o razón social o denominación de la empresa.</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6</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Indicar con letra el sector al que pertenece  (industria, comercio o servicio)</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7</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Anotar el número de trabajadores de planta inscritos en el IMSS.</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8</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En su caso, anotar el número de personas subcontratadas.</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9</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Señalar el monto de ventas anuales en millones de pesos (mdp), conforme al reporte de su ejercicio fiscal correspondiente a la última declaración anual de impuestos federales.</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10</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Señalar con letra el tamaño de la empresa (Micro, Pequeña o Mediana), conforme a la formula anotada al pie del cuadro de estratificación.</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11</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Indicar el Registro Federal de Contribuyentes del licitante.</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12</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Cuando el procedimiento tenga por objeto la adquisición de bienes y el licitante y fabricante sean personas distintas, indicar el Registro Federal de Contribuyentes del (los) fabricante(s) de los bienes que integran la oferta.</w:t>
            </w:r>
          </w:p>
        </w:tc>
      </w:tr>
      <w:tr w:rsidR="0059367E" w:rsidRPr="004F4116">
        <w:tc>
          <w:tcPr>
            <w:tcW w:w="998" w:type="dxa"/>
          </w:tcPr>
          <w:p w:rsidR="0059367E" w:rsidRPr="004F4116" w:rsidRDefault="0059367E">
            <w:pPr>
              <w:snapToGrid w:val="0"/>
              <w:rPr>
                <w:rFonts w:ascii="Candara" w:hAnsi="Candara" w:cs="Arial"/>
              </w:rPr>
            </w:pPr>
            <w:r w:rsidRPr="004F4116">
              <w:rPr>
                <w:rFonts w:ascii="Candara" w:hAnsi="Candara" w:cs="Arial"/>
              </w:rPr>
              <w:t>13</w:t>
            </w:r>
          </w:p>
        </w:tc>
        <w:tc>
          <w:tcPr>
            <w:tcW w:w="8957" w:type="dxa"/>
          </w:tcPr>
          <w:p w:rsidR="0059367E" w:rsidRPr="004F4116" w:rsidRDefault="0059367E">
            <w:pPr>
              <w:snapToGrid w:val="0"/>
              <w:jc w:val="both"/>
              <w:rPr>
                <w:rFonts w:ascii="Candara" w:hAnsi="Candara" w:cs="Arial"/>
              </w:rPr>
            </w:pPr>
            <w:r w:rsidRPr="004F4116">
              <w:rPr>
                <w:rFonts w:ascii="Candara" w:hAnsi="Candara" w:cs="Arial"/>
              </w:rPr>
              <w:t>Anotar el nombre y firma del representante de la empresa licitante.</w:t>
            </w:r>
          </w:p>
        </w:tc>
      </w:tr>
    </w:tbl>
    <w:p w:rsidR="0059367E" w:rsidRPr="004F4116" w:rsidRDefault="0059367E">
      <w:pPr>
        <w:spacing w:line="100" w:lineRule="atLeast"/>
        <w:jc w:val="both"/>
        <w:rPr>
          <w:rFonts w:ascii="Candara" w:hAnsi="Candara"/>
        </w:rPr>
      </w:pPr>
    </w:p>
    <w:p w:rsidR="0059367E" w:rsidRPr="004F4116" w:rsidRDefault="0059367E">
      <w:pPr>
        <w:tabs>
          <w:tab w:val="left" w:pos="0"/>
        </w:tabs>
        <w:jc w:val="center"/>
        <w:rPr>
          <w:rFonts w:ascii="Candara" w:hAnsi="Candara"/>
        </w:rPr>
      </w:pPr>
    </w:p>
    <w:sectPr w:rsidR="0059367E" w:rsidRPr="004F4116" w:rsidSect="004F4116">
      <w:headerReference w:type="default" r:id="rId9"/>
      <w:footerReference w:type="default" r:id="rId10"/>
      <w:pgSz w:w="13039" w:h="15840"/>
      <w:pgMar w:top="1418" w:right="990" w:bottom="1372" w:left="1536" w:header="709" w:footer="952"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7E" w:rsidRDefault="0059367E">
      <w:pPr>
        <w:spacing w:line="240" w:lineRule="auto"/>
      </w:pPr>
      <w:r>
        <w:separator/>
      </w:r>
    </w:p>
  </w:endnote>
  <w:endnote w:type="continuationSeparator" w:id="0">
    <w:p w:rsidR="0059367E" w:rsidRDefault="005936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2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7E" w:rsidRDefault="0059367E">
    <w:pPr>
      <w:pStyle w:val="Footer"/>
      <w:jc w:val="center"/>
    </w:pPr>
    <w:r>
      <w:rPr>
        <w:b/>
      </w:rPr>
      <w:fldChar w:fldCharType="begin"/>
    </w:r>
    <w:r>
      <w:rPr>
        <w:b/>
      </w:rPr>
      <w:instrText xml:space="preserve"> PAGE </w:instrText>
    </w:r>
    <w:r>
      <w:rPr>
        <w:b/>
      </w:rPr>
      <w:fldChar w:fldCharType="separate"/>
    </w:r>
    <w:r>
      <w:rPr>
        <w:b/>
        <w:noProof/>
      </w:rPr>
      <w:t>1</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7E" w:rsidRDefault="0059367E">
      <w:pPr>
        <w:spacing w:line="240" w:lineRule="auto"/>
      </w:pPr>
      <w:r>
        <w:separator/>
      </w:r>
    </w:p>
  </w:footnote>
  <w:footnote w:type="continuationSeparator" w:id="0">
    <w:p w:rsidR="0059367E" w:rsidRDefault="005936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0" w:type="dxa"/>
      <w:tblLayout w:type="fixed"/>
      <w:tblCellMar>
        <w:left w:w="70" w:type="dxa"/>
        <w:right w:w="70" w:type="dxa"/>
      </w:tblCellMar>
      <w:tblLook w:val="0000"/>
    </w:tblPr>
    <w:tblGrid>
      <w:gridCol w:w="1675"/>
      <w:gridCol w:w="6311"/>
      <w:gridCol w:w="2504"/>
    </w:tblGrid>
    <w:tr w:rsidR="0059367E" w:rsidRPr="004F4116" w:rsidTr="004F4116">
      <w:trPr>
        <w:trHeight w:hRule="exact" w:val="1861"/>
      </w:trPr>
      <w:tc>
        <w:tcPr>
          <w:tcW w:w="1675" w:type="dxa"/>
          <w:tcBorders>
            <w:top w:val="single" w:sz="4" w:space="0" w:color="000000"/>
            <w:left w:val="single" w:sz="4" w:space="0" w:color="000000"/>
            <w:bottom w:val="single" w:sz="4" w:space="0" w:color="000000"/>
          </w:tcBorders>
          <w:vAlign w:val="center"/>
        </w:tcPr>
        <w:p w:rsidR="0059367E" w:rsidRDefault="0059367E">
          <w:pPr>
            <w:pStyle w:val="Header"/>
            <w:snapToGrid w:val="0"/>
            <w:jc w:val="center"/>
            <w:rPr>
              <w:sz w:val="26"/>
              <w:lang w:val="en-US"/>
            </w:rPr>
          </w:pPr>
          <w:r w:rsidRPr="00080F2E">
            <w:rPr>
              <w:b/>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62.25pt;height:69pt;visibility:visible" filled="t">
                <v:imagedata r:id="rId1" o:title=""/>
              </v:shape>
            </w:pict>
          </w:r>
        </w:p>
        <w:p w:rsidR="0059367E" w:rsidRDefault="0059367E">
          <w:pPr>
            <w:pStyle w:val="Header"/>
            <w:jc w:val="center"/>
            <w:rPr>
              <w:sz w:val="26"/>
              <w:lang w:val="en-US"/>
            </w:rPr>
          </w:pPr>
        </w:p>
      </w:tc>
      <w:tc>
        <w:tcPr>
          <w:tcW w:w="6311" w:type="dxa"/>
          <w:tcBorders>
            <w:top w:val="single" w:sz="4" w:space="0" w:color="000000"/>
            <w:bottom w:val="single" w:sz="4" w:space="0" w:color="000000"/>
          </w:tcBorders>
        </w:tcPr>
        <w:p w:rsidR="0059367E" w:rsidRPr="004F4116" w:rsidRDefault="0059367E">
          <w:pPr>
            <w:pStyle w:val="Header"/>
            <w:snapToGrid w:val="0"/>
            <w:jc w:val="center"/>
            <w:rPr>
              <w:rFonts w:ascii="Candara" w:hAnsi="Candara"/>
              <w:b/>
              <w:sz w:val="22"/>
              <w:szCs w:val="22"/>
              <w:lang w:val="es-ES"/>
            </w:rPr>
          </w:pPr>
          <w:r w:rsidRPr="004F4116">
            <w:rPr>
              <w:rFonts w:ascii="Candara" w:hAnsi="Candara"/>
              <w:b/>
              <w:sz w:val="22"/>
              <w:szCs w:val="22"/>
              <w:lang w:val="es-ES"/>
            </w:rPr>
            <w:t>INSTITUTO MEXICANO DEL SEGURO SOCIAL</w:t>
          </w:r>
        </w:p>
        <w:p w:rsidR="0059367E" w:rsidRPr="004F4116" w:rsidRDefault="0059367E">
          <w:pPr>
            <w:pStyle w:val="Header"/>
            <w:snapToGrid w:val="0"/>
            <w:jc w:val="center"/>
            <w:rPr>
              <w:rFonts w:ascii="Candara" w:hAnsi="Candara"/>
              <w:b/>
              <w:sz w:val="22"/>
              <w:szCs w:val="22"/>
              <w:lang w:val="es-MX"/>
            </w:rPr>
          </w:pPr>
          <w:r w:rsidRPr="004F4116">
            <w:rPr>
              <w:rFonts w:ascii="Candara" w:hAnsi="Candara"/>
              <w:b/>
              <w:sz w:val="22"/>
              <w:szCs w:val="22"/>
              <w:lang w:val="es-MX"/>
            </w:rPr>
            <w:t>DELEGACIÓN ESTATAL GUERRERO</w:t>
          </w:r>
        </w:p>
        <w:p w:rsidR="0059367E" w:rsidRPr="004F4116" w:rsidRDefault="0059367E">
          <w:pPr>
            <w:pStyle w:val="Header"/>
            <w:jc w:val="center"/>
            <w:rPr>
              <w:rFonts w:ascii="Candara" w:hAnsi="Candara"/>
              <w:b/>
              <w:sz w:val="22"/>
              <w:szCs w:val="22"/>
              <w:lang w:val="es-ES"/>
            </w:rPr>
          </w:pPr>
          <w:r w:rsidRPr="004F4116">
            <w:rPr>
              <w:rFonts w:ascii="Candara" w:hAnsi="Candara"/>
              <w:b/>
              <w:sz w:val="22"/>
              <w:szCs w:val="22"/>
              <w:lang w:val="es-ES"/>
            </w:rPr>
            <w:t>JEFATURA DE SERVICIOS ADMINISTRATIVOS</w:t>
          </w:r>
        </w:p>
        <w:p w:rsidR="0059367E" w:rsidRPr="004F4116" w:rsidRDefault="0059367E">
          <w:pPr>
            <w:pStyle w:val="Header"/>
            <w:jc w:val="center"/>
            <w:rPr>
              <w:rFonts w:ascii="Candara" w:hAnsi="Candara"/>
              <w:b/>
              <w:sz w:val="22"/>
              <w:szCs w:val="22"/>
              <w:lang w:val="es-ES"/>
            </w:rPr>
          </w:pPr>
          <w:r w:rsidRPr="004F4116">
            <w:rPr>
              <w:rFonts w:ascii="Candara" w:hAnsi="Candara"/>
              <w:b/>
              <w:sz w:val="22"/>
              <w:szCs w:val="22"/>
              <w:lang w:val="es-ES"/>
            </w:rPr>
            <w:t>COORDINACIÓN DE ABASTECIMIENTO Y EQUIPAMIENTO</w:t>
          </w:r>
        </w:p>
        <w:p w:rsidR="0059367E" w:rsidRPr="004F4116" w:rsidRDefault="0059367E">
          <w:pPr>
            <w:pStyle w:val="Header"/>
            <w:jc w:val="center"/>
            <w:rPr>
              <w:rFonts w:ascii="Candara" w:hAnsi="Candara"/>
              <w:b/>
              <w:sz w:val="22"/>
              <w:szCs w:val="22"/>
              <w:lang w:val="es-ES"/>
            </w:rPr>
          </w:pPr>
        </w:p>
        <w:p w:rsidR="0059367E" w:rsidRPr="004F4116" w:rsidRDefault="0059367E">
          <w:pPr>
            <w:pStyle w:val="Header"/>
            <w:jc w:val="center"/>
            <w:rPr>
              <w:rFonts w:ascii="Candara" w:hAnsi="Candara"/>
              <w:b/>
              <w:sz w:val="22"/>
              <w:szCs w:val="22"/>
              <w:lang w:val="en-US"/>
            </w:rPr>
          </w:pPr>
          <w:r>
            <w:rPr>
              <w:rFonts w:ascii="Candara" w:hAnsi="Candara"/>
              <w:b/>
              <w:sz w:val="22"/>
              <w:szCs w:val="22"/>
              <w:lang w:val="en-US"/>
            </w:rPr>
            <w:t>PRE-</w:t>
          </w:r>
          <w:r w:rsidRPr="004F4116">
            <w:rPr>
              <w:rFonts w:ascii="Candara" w:hAnsi="Candara"/>
              <w:b/>
              <w:sz w:val="22"/>
              <w:szCs w:val="22"/>
              <w:lang w:val="en-US"/>
            </w:rPr>
            <w:t>CONVOCATORIA</w:t>
          </w:r>
        </w:p>
      </w:tc>
      <w:tc>
        <w:tcPr>
          <w:tcW w:w="2504" w:type="dxa"/>
          <w:tcBorders>
            <w:top w:val="single" w:sz="4" w:space="0" w:color="000000"/>
            <w:bottom w:val="single" w:sz="4" w:space="0" w:color="000000"/>
            <w:right w:val="single" w:sz="4" w:space="0" w:color="000000"/>
          </w:tcBorders>
        </w:tcPr>
        <w:p w:rsidR="0059367E" w:rsidRPr="004F4116" w:rsidRDefault="0059367E">
          <w:pPr>
            <w:pStyle w:val="Header"/>
            <w:snapToGrid w:val="0"/>
            <w:jc w:val="center"/>
            <w:rPr>
              <w:rFonts w:ascii="Candara" w:hAnsi="Candara"/>
              <w:sz w:val="22"/>
              <w:szCs w:val="22"/>
              <w:lang w:val="es-ES"/>
            </w:rPr>
          </w:pPr>
        </w:p>
        <w:p w:rsidR="0059367E" w:rsidRPr="004F4116" w:rsidRDefault="0059367E">
          <w:pPr>
            <w:pStyle w:val="Header"/>
            <w:jc w:val="center"/>
            <w:rPr>
              <w:rFonts w:ascii="Candara" w:hAnsi="Candara"/>
              <w:b/>
              <w:sz w:val="22"/>
              <w:szCs w:val="22"/>
            </w:rPr>
          </w:pPr>
          <w:r w:rsidRPr="004F4116">
            <w:rPr>
              <w:rFonts w:ascii="Candara" w:hAnsi="Candara"/>
              <w:b/>
              <w:sz w:val="22"/>
              <w:szCs w:val="22"/>
            </w:rPr>
            <w:t xml:space="preserve">LICITACIÓN PÚBLICA </w:t>
          </w:r>
        </w:p>
        <w:p w:rsidR="0059367E" w:rsidRPr="004F4116" w:rsidRDefault="0059367E">
          <w:pPr>
            <w:pStyle w:val="Header"/>
            <w:jc w:val="center"/>
            <w:rPr>
              <w:rFonts w:ascii="Candara" w:hAnsi="Candara"/>
              <w:b/>
              <w:sz w:val="22"/>
              <w:szCs w:val="22"/>
            </w:rPr>
          </w:pPr>
          <w:r w:rsidRPr="004F4116">
            <w:rPr>
              <w:rFonts w:ascii="Candara" w:hAnsi="Candara"/>
              <w:b/>
              <w:sz w:val="22"/>
              <w:szCs w:val="22"/>
            </w:rPr>
            <w:t>NACIONAL</w:t>
          </w:r>
        </w:p>
        <w:p w:rsidR="0059367E" w:rsidRPr="004F4116" w:rsidRDefault="0059367E">
          <w:pPr>
            <w:pStyle w:val="Header"/>
            <w:jc w:val="center"/>
            <w:rPr>
              <w:rFonts w:ascii="Candara" w:hAnsi="Candara"/>
              <w:b/>
              <w:sz w:val="22"/>
              <w:szCs w:val="22"/>
            </w:rPr>
          </w:pPr>
          <w:r w:rsidRPr="004F4116">
            <w:rPr>
              <w:rFonts w:ascii="Candara" w:hAnsi="Candara"/>
              <w:b/>
              <w:sz w:val="22"/>
              <w:szCs w:val="22"/>
            </w:rPr>
            <w:t>NÚMERO</w:t>
          </w:r>
        </w:p>
        <w:p w:rsidR="0059367E" w:rsidRPr="004F4116" w:rsidRDefault="0059367E" w:rsidP="009C57EF">
          <w:pPr>
            <w:pStyle w:val="Header"/>
            <w:jc w:val="center"/>
            <w:rPr>
              <w:rFonts w:ascii="Candara" w:hAnsi="Candara"/>
              <w:b/>
              <w:sz w:val="22"/>
              <w:szCs w:val="22"/>
            </w:rPr>
          </w:pPr>
          <w:r w:rsidRPr="009A11F9">
            <w:rPr>
              <w:rFonts w:ascii="Candara" w:hAnsi="Candara"/>
              <w:b/>
              <w:sz w:val="22"/>
              <w:szCs w:val="22"/>
            </w:rPr>
            <w:t>LA-019GYR001-NXX-2012</w:t>
          </w:r>
        </w:p>
      </w:tc>
    </w:tr>
  </w:tbl>
  <w:p w:rsidR="0059367E" w:rsidRDefault="0059367E">
    <w:pPr>
      <w:pStyle w:val="Header"/>
    </w:pPr>
    <w:r>
      <w:rPr>
        <w:noProof/>
        <w:lang w:val="es-MX" w:eastAsia="es-MX"/>
      </w:rPr>
      <w:pict>
        <v:shapetype id="_x0000_t202" coordsize="21600,21600" o:spt="202" path="m,l,21600r21600,l21600,xe">
          <v:stroke joinstyle="miter"/>
          <v:path gradientshapeok="t" o:connecttype="rect"/>
        </v:shapetype>
        <v:shape id="_x0000_s2049" type="#_x0000_t202" style="position:absolute;margin-left:19.2pt;margin-top:187.5pt;width:456pt;height:124.5pt;z-index:251660288;mso-position-horizontal-relative:text;mso-position-vertical-relative:text">
          <v:textbox>
            <w:txbxContent>
              <w:p w:rsidR="0059367E" w:rsidRPr="00820505" w:rsidRDefault="0059367E" w:rsidP="00820505">
                <w:pPr>
                  <w:jc w:val="center"/>
                  <w:rPr>
                    <w:b/>
                    <w:sz w:val="100"/>
                    <w:szCs w:val="100"/>
                  </w:rPr>
                </w:pPr>
                <w:r w:rsidRPr="00820505">
                  <w:rPr>
                    <w:b/>
                    <w:sz w:val="100"/>
                    <w:szCs w:val="100"/>
                  </w:rPr>
                  <w:t>PRE-</w:t>
                </w:r>
              </w:p>
              <w:p w:rsidR="0059367E" w:rsidRPr="00820505" w:rsidRDefault="0059367E" w:rsidP="00820505">
                <w:pPr>
                  <w:jc w:val="center"/>
                  <w:rPr>
                    <w:b/>
                    <w:sz w:val="100"/>
                    <w:szCs w:val="100"/>
                  </w:rPr>
                </w:pPr>
                <w:r w:rsidRPr="00820505">
                  <w:rPr>
                    <w:b/>
                    <w:sz w:val="100"/>
                    <w:szCs w:val="100"/>
                  </w:rPr>
                  <w:t>CONVOCATORIA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suff w:val="nothing"/>
      <w:lvlText w:val=""/>
      <w:lvlJc w:val="left"/>
      <w:pPr>
        <w:tabs>
          <w:tab w:val="num" w:pos="0"/>
        </w:tabs>
        <w:ind w:left="1080"/>
      </w:pPr>
      <w:rPr>
        <w:rFonts w:ascii="Wingdings" w:hAnsi="Wingdings"/>
      </w:rPr>
    </w:lvl>
    <w:lvl w:ilvl="1">
      <w:start w:val="1"/>
      <w:numFmt w:val="none"/>
      <w:suff w:val="nothing"/>
      <w:lvlText w:val=""/>
      <w:lvlJc w:val="left"/>
      <w:pPr>
        <w:tabs>
          <w:tab w:val="num" w:pos="0"/>
        </w:tabs>
        <w:ind w:left="1080"/>
      </w:pPr>
      <w:rPr>
        <w:rFonts w:cs="Times New Roman"/>
      </w:rPr>
    </w:lvl>
    <w:lvl w:ilvl="2">
      <w:start w:val="1"/>
      <w:numFmt w:val="none"/>
      <w:suff w:val="nothing"/>
      <w:lvlText w:val=""/>
      <w:lvlJc w:val="left"/>
      <w:pPr>
        <w:tabs>
          <w:tab w:val="num" w:pos="0"/>
        </w:tabs>
        <w:ind w:left="1080"/>
      </w:pPr>
      <w:rPr>
        <w:rFonts w:cs="Times New Roman"/>
      </w:rPr>
    </w:lvl>
    <w:lvl w:ilvl="3">
      <w:start w:val="1"/>
      <w:numFmt w:val="none"/>
      <w:suff w:val="nothing"/>
      <w:lvlText w:val=""/>
      <w:lvlJc w:val="left"/>
      <w:pPr>
        <w:tabs>
          <w:tab w:val="num" w:pos="0"/>
        </w:tabs>
        <w:ind w:left="1080"/>
      </w:pPr>
      <w:rPr>
        <w:rFonts w:cs="Times New Roman"/>
      </w:rPr>
    </w:lvl>
    <w:lvl w:ilvl="4">
      <w:start w:val="1"/>
      <w:numFmt w:val="none"/>
      <w:suff w:val="nothing"/>
      <w:lvlText w:val=""/>
      <w:lvlJc w:val="left"/>
      <w:pPr>
        <w:tabs>
          <w:tab w:val="num" w:pos="0"/>
        </w:tabs>
        <w:ind w:left="1080"/>
      </w:pPr>
      <w:rPr>
        <w:rFonts w:cs="Times New Roman"/>
      </w:rPr>
    </w:lvl>
    <w:lvl w:ilvl="5">
      <w:start w:val="1"/>
      <w:numFmt w:val="none"/>
      <w:suff w:val="nothing"/>
      <w:lvlText w:val=""/>
      <w:lvlJc w:val="left"/>
      <w:pPr>
        <w:tabs>
          <w:tab w:val="num" w:pos="0"/>
        </w:tabs>
        <w:ind w:left="1080"/>
      </w:pPr>
      <w:rPr>
        <w:rFonts w:cs="Times New Roman"/>
      </w:rPr>
    </w:lvl>
    <w:lvl w:ilvl="6">
      <w:start w:val="1"/>
      <w:numFmt w:val="none"/>
      <w:suff w:val="nothing"/>
      <w:lvlText w:val=""/>
      <w:lvlJc w:val="left"/>
      <w:pPr>
        <w:tabs>
          <w:tab w:val="num" w:pos="0"/>
        </w:tabs>
        <w:ind w:left="1080"/>
      </w:pPr>
      <w:rPr>
        <w:rFonts w:cs="Times New Roman"/>
      </w:rPr>
    </w:lvl>
    <w:lvl w:ilvl="7">
      <w:start w:val="1"/>
      <w:numFmt w:val="none"/>
      <w:suff w:val="nothing"/>
      <w:lvlText w:val=""/>
      <w:lvlJc w:val="left"/>
      <w:pPr>
        <w:tabs>
          <w:tab w:val="num" w:pos="0"/>
        </w:tabs>
        <w:ind w:left="1080"/>
      </w:pPr>
      <w:rPr>
        <w:rFonts w:cs="Times New Roman"/>
      </w:rPr>
    </w:lvl>
    <w:lvl w:ilvl="8">
      <w:start w:val="1"/>
      <w:numFmt w:val="none"/>
      <w:suff w:val="nothing"/>
      <w:lvlText w:val=""/>
      <w:lvlJc w:val="left"/>
      <w:pPr>
        <w:tabs>
          <w:tab w:val="num" w:pos="0"/>
        </w:tabs>
        <w:ind w:left="108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420"/>
        </w:tabs>
        <w:ind w:left="420" w:hanging="420"/>
      </w:pPr>
      <w:rPr>
        <w:rFonts w:cs="Times New Roman"/>
        <w:b/>
      </w:rPr>
    </w:lvl>
    <w:lvl w:ilvl="1">
      <w:start w:val="1"/>
      <w:numFmt w:val="lowerRoman"/>
      <w:lvlText w:val="%2)"/>
      <w:lvlJc w:val="lef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lef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lef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2880"/>
        </w:tabs>
        <w:ind w:left="2880" w:hanging="72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5040"/>
        </w:tabs>
        <w:ind w:left="504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920"/>
        </w:tabs>
        <w:ind w:left="7920" w:hanging="144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sz w:val="16"/>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Wingdings" w:hAnsi="Wingdings"/>
        <w:b/>
      </w:rPr>
    </w:lvl>
  </w:abstractNum>
  <w:abstractNum w:abstractNumId="6">
    <w:nsid w:val="00000007"/>
    <w:multiLevelType w:val="multilevel"/>
    <w:tmpl w:val="00000007"/>
    <w:name w:val="WW8Num7"/>
    <w:lvl w:ilvl="0">
      <w:start w:val="1"/>
      <w:numFmt w:val="none"/>
      <w:suff w:val="nothing"/>
      <w:lvlText w:val="I.1."/>
      <w:lvlJc w:val="left"/>
      <w:pPr>
        <w:tabs>
          <w:tab w:val="num" w:pos="0"/>
        </w:tabs>
        <w:ind w:left="1197" w:hanging="357"/>
      </w:pPr>
      <w:rPr>
        <w:rFonts w:cs="Times New Roman"/>
        <w:strike w:val="0"/>
        <w:dstrike w:val="0"/>
      </w:rPr>
    </w:lvl>
    <w:lvl w:ilvl="1">
      <w:start w:val="1"/>
      <w:numFmt w:val="none"/>
      <w:suff w:val="nothing"/>
      <w:lvlText w:val="I.2."/>
      <w:lvlJc w:val="left"/>
      <w:pPr>
        <w:tabs>
          <w:tab w:val="num" w:pos="0"/>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7">
    <w:nsid w:val="00000008"/>
    <w:multiLevelType w:val="singleLevel"/>
    <w:tmpl w:val="00000008"/>
    <w:name w:val="WW8Num8"/>
    <w:lvl w:ilvl="0">
      <w:start w:val="1"/>
      <w:numFmt w:val="upperRoman"/>
      <w:lvlText w:val="%1."/>
      <w:lvlJc w:val="left"/>
      <w:pPr>
        <w:tabs>
          <w:tab w:val="num" w:pos="720"/>
        </w:tabs>
        <w:ind w:left="720" w:hanging="720"/>
      </w:pPr>
      <w:rPr>
        <w:rFonts w:cs="Times New Roman"/>
        <w:b/>
      </w:rPr>
    </w:lvl>
  </w:abstractNum>
  <w:abstractNum w:abstractNumId="8">
    <w:nsid w:val="00000009"/>
    <w:multiLevelType w:val="singleLevel"/>
    <w:tmpl w:val="00000009"/>
    <w:name w:val="WW8Num9"/>
    <w:lvl w:ilvl="0">
      <w:start w:val="1"/>
      <w:numFmt w:val="bullet"/>
      <w:lvlText w:val=""/>
      <w:lvlJc w:val="left"/>
      <w:pPr>
        <w:tabs>
          <w:tab w:val="num" w:pos="778"/>
        </w:tabs>
        <w:ind w:left="778" w:hanging="360"/>
      </w:pPr>
      <w:rPr>
        <w:rFonts w:ascii="Symbol" w:hAnsi="Symbol"/>
        <w:b w:val="0"/>
        <w:sz w:val="22"/>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singleLevel"/>
    <w:tmpl w:val="0000000B"/>
    <w:name w:val="WW8Num11"/>
    <w:lvl w:ilvl="0">
      <w:start w:val="1"/>
      <w:numFmt w:val="upperLetter"/>
      <w:lvlText w:val="%1."/>
      <w:lvlJc w:val="left"/>
      <w:pPr>
        <w:tabs>
          <w:tab w:val="num" w:pos="397"/>
        </w:tabs>
        <w:ind w:left="397" w:hanging="397"/>
      </w:pPr>
      <w:rPr>
        <w:rFonts w:cs="Times New Roman"/>
      </w:rPr>
    </w:lvl>
  </w:abstractNum>
  <w:abstractNum w:abstractNumId="11">
    <w:nsid w:val="0000000C"/>
    <w:multiLevelType w:val="singleLevel"/>
    <w:tmpl w:val="0000000C"/>
    <w:name w:val="WW8Num12"/>
    <w:lvl w:ilvl="0">
      <w:start w:val="1"/>
      <w:numFmt w:val="lowerLetter"/>
      <w:lvlText w:val="%1)"/>
      <w:lvlJc w:val="left"/>
      <w:pPr>
        <w:tabs>
          <w:tab w:val="num" w:pos="360"/>
        </w:tabs>
        <w:ind w:left="360" w:hanging="360"/>
      </w:pPr>
      <w:rPr>
        <w:rFonts w:cs="Times New Roman"/>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b w:val="0"/>
      </w:rPr>
    </w:lvl>
    <w:lvl w:ilvl="2">
      <w:start w:val="7"/>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620"/>
        </w:tabs>
        <w:ind w:left="16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720"/>
        </w:tabs>
        <w:ind w:left="720" w:hanging="360"/>
      </w:pPr>
      <w:rPr>
        <w:rFonts w:ascii="Arial" w:hAnsi="Arial" w:cs="Times New Roman"/>
        <w:b/>
        <w:bCs/>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6">
    <w:nsid w:val="00000011"/>
    <w:multiLevelType w:val="multilevel"/>
    <w:tmpl w:val="00000011"/>
    <w:name w:val="WW8Num17"/>
    <w:lvl w:ilvl="0">
      <w:start w:val="20"/>
      <w:numFmt w:val="decimal"/>
      <w:lvlText w:val="%1."/>
      <w:lvlJc w:val="left"/>
      <w:pPr>
        <w:tabs>
          <w:tab w:val="num" w:pos="720"/>
        </w:tabs>
        <w:ind w:left="720" w:hanging="360"/>
      </w:pPr>
      <w:rPr>
        <w:rFonts w:cs="Times New Roman"/>
        <w:b w:val="0"/>
        <w:i w:val="0"/>
      </w:rPr>
    </w:lvl>
    <w:lvl w:ilvl="1">
      <w:start w:val="1"/>
      <w:numFmt w:val="decimal"/>
      <w:lvlText w:val="%1.%2"/>
      <w:lvlJc w:val="left"/>
      <w:pPr>
        <w:tabs>
          <w:tab w:val="num" w:pos="1080"/>
        </w:tabs>
        <w:ind w:left="1080" w:hanging="360"/>
      </w:pPr>
      <w:rPr>
        <w:rFonts w:cs="Times New Roman"/>
        <w:b w:val="0"/>
        <w:i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18">
    <w:nsid w:val="00000013"/>
    <w:multiLevelType w:val="singleLevel"/>
    <w:tmpl w:val="00000013"/>
    <w:name w:val="WW8Num19"/>
    <w:lvl w:ilvl="0">
      <w:start w:val="1"/>
      <w:numFmt w:val="bullet"/>
      <w:lvlText w:val=""/>
      <w:lvlJc w:val="left"/>
      <w:pPr>
        <w:tabs>
          <w:tab w:val="num" w:pos="360"/>
        </w:tabs>
        <w:ind w:left="360" w:hanging="360"/>
      </w:pPr>
      <w:rPr>
        <w:rFonts w:ascii="Wingdings" w:hAnsi="Wingdings"/>
        <w:b/>
        <w:i w:val="0"/>
        <w:strike w:val="0"/>
        <w:dstrike w:val="0"/>
        <w:sz w:val="22"/>
      </w:rPr>
    </w:lvl>
  </w:abstractNum>
  <w:abstractNum w:abstractNumId="19">
    <w:nsid w:val="00000014"/>
    <w:multiLevelType w:val="multilevel"/>
    <w:tmpl w:val="00000014"/>
    <w:name w:val="WW8Num20"/>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Wingdings" w:hAnsi="Wingdings"/>
        <w:b/>
        <w:i w:val="0"/>
        <w:sz w:val="22"/>
      </w:rPr>
    </w:lvl>
    <w:lvl w:ilvl="1">
      <w:start w:val="1"/>
      <w:numFmt w:val="bullet"/>
      <w:lvlText w:val=""/>
      <w:lvlJc w:val="left"/>
      <w:pPr>
        <w:tabs>
          <w:tab w:val="num" w:pos="1080"/>
        </w:tabs>
        <w:ind w:left="1080" w:hanging="360"/>
      </w:pPr>
      <w:rPr>
        <w:rFonts w:ascii="Wingdings" w:hAnsi="Wingdings"/>
        <w:b/>
        <w:i w:val="0"/>
        <w:sz w:val="22"/>
      </w:rPr>
    </w:lvl>
    <w:lvl w:ilvl="2">
      <w:start w:val="1"/>
      <w:numFmt w:val="bullet"/>
      <w:lvlText w:val=""/>
      <w:lvlJc w:val="left"/>
      <w:pPr>
        <w:tabs>
          <w:tab w:val="num" w:pos="1440"/>
        </w:tabs>
        <w:ind w:left="1440" w:hanging="360"/>
      </w:pPr>
      <w:rPr>
        <w:rFonts w:ascii="Wingdings" w:hAnsi="Wingdings"/>
        <w:b/>
        <w:i w:val="0"/>
        <w:sz w:val="22"/>
      </w:rPr>
    </w:lvl>
    <w:lvl w:ilvl="3">
      <w:start w:val="1"/>
      <w:numFmt w:val="bullet"/>
      <w:lvlText w:val=""/>
      <w:lvlJc w:val="left"/>
      <w:pPr>
        <w:tabs>
          <w:tab w:val="num" w:pos="1800"/>
        </w:tabs>
        <w:ind w:left="1800" w:hanging="360"/>
      </w:pPr>
      <w:rPr>
        <w:rFonts w:ascii="Wingdings" w:hAnsi="Wingdings"/>
        <w:b/>
        <w:i w:val="0"/>
        <w:sz w:val="22"/>
      </w:rPr>
    </w:lvl>
    <w:lvl w:ilvl="4">
      <w:start w:val="1"/>
      <w:numFmt w:val="bullet"/>
      <w:lvlText w:val=""/>
      <w:lvlJc w:val="left"/>
      <w:pPr>
        <w:tabs>
          <w:tab w:val="num" w:pos="2160"/>
        </w:tabs>
        <w:ind w:left="2160" w:hanging="360"/>
      </w:pPr>
      <w:rPr>
        <w:rFonts w:ascii="Wingdings" w:hAnsi="Wingdings"/>
        <w:b/>
        <w:i w:val="0"/>
        <w:sz w:val="22"/>
      </w:rPr>
    </w:lvl>
    <w:lvl w:ilvl="5">
      <w:start w:val="1"/>
      <w:numFmt w:val="bullet"/>
      <w:lvlText w:val=""/>
      <w:lvlJc w:val="left"/>
      <w:pPr>
        <w:tabs>
          <w:tab w:val="num" w:pos="2520"/>
        </w:tabs>
        <w:ind w:left="2520" w:hanging="360"/>
      </w:pPr>
      <w:rPr>
        <w:rFonts w:ascii="Wingdings" w:hAnsi="Wingdings"/>
        <w:b/>
        <w:i w:val="0"/>
        <w:sz w:val="22"/>
      </w:rPr>
    </w:lvl>
    <w:lvl w:ilvl="6">
      <w:start w:val="1"/>
      <w:numFmt w:val="bullet"/>
      <w:lvlText w:val=""/>
      <w:lvlJc w:val="left"/>
      <w:pPr>
        <w:tabs>
          <w:tab w:val="num" w:pos="2880"/>
        </w:tabs>
        <w:ind w:left="2880" w:hanging="360"/>
      </w:pPr>
      <w:rPr>
        <w:rFonts w:ascii="Wingdings" w:hAnsi="Wingdings"/>
        <w:b/>
        <w:i w:val="0"/>
        <w:sz w:val="22"/>
      </w:rPr>
    </w:lvl>
    <w:lvl w:ilvl="7">
      <w:start w:val="1"/>
      <w:numFmt w:val="bullet"/>
      <w:lvlText w:val=""/>
      <w:lvlJc w:val="left"/>
      <w:pPr>
        <w:tabs>
          <w:tab w:val="num" w:pos="3240"/>
        </w:tabs>
        <w:ind w:left="3240" w:hanging="360"/>
      </w:pPr>
      <w:rPr>
        <w:rFonts w:ascii="Wingdings" w:hAnsi="Wingdings"/>
        <w:b/>
        <w:i w:val="0"/>
        <w:sz w:val="22"/>
      </w:rPr>
    </w:lvl>
    <w:lvl w:ilvl="8">
      <w:start w:val="1"/>
      <w:numFmt w:val="bullet"/>
      <w:lvlText w:val=""/>
      <w:lvlJc w:val="left"/>
      <w:pPr>
        <w:tabs>
          <w:tab w:val="num" w:pos="3600"/>
        </w:tabs>
        <w:ind w:left="3600" w:hanging="360"/>
      </w:pPr>
      <w:rPr>
        <w:rFonts w:ascii="Wingdings" w:hAnsi="Wingdings"/>
        <w:b/>
        <w:i w:val="0"/>
        <w:sz w:val="22"/>
      </w:rPr>
    </w:lvl>
  </w:abstractNum>
  <w:abstractNum w:abstractNumId="21">
    <w:nsid w:val="00000016"/>
    <w:multiLevelType w:val="multilevel"/>
    <w:tmpl w:val="00000016"/>
    <w:name w:val="WW8Num2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23">
    <w:nsid w:val="16B0019D"/>
    <w:multiLevelType w:val="hybridMultilevel"/>
    <w:tmpl w:val="045811CA"/>
    <w:lvl w:ilvl="0" w:tplc="E2CAEDBE">
      <w:start w:val="4"/>
      <w:numFmt w:val="upp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206877F0"/>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33086664"/>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45FD40D2"/>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4E4609FE"/>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62C33067"/>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64C34D6B"/>
    <w:multiLevelType w:val="hybridMultilevel"/>
    <w:tmpl w:val="6CAEE1EC"/>
    <w:lvl w:ilvl="0" w:tplc="C58408E4">
      <w:start w:val="1"/>
      <w:numFmt w:val="upperLetter"/>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754C3C3A"/>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7B84576A"/>
    <w:multiLevelType w:val="multilevel"/>
    <w:tmpl w:val="0000001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9"/>
  </w:num>
  <w:num w:numId="25">
    <w:abstractNumId w:val="23"/>
  </w:num>
  <w:num w:numId="26">
    <w:abstractNumId w:val="27"/>
  </w:num>
  <w:num w:numId="27">
    <w:abstractNumId w:val="30"/>
  </w:num>
  <w:num w:numId="28">
    <w:abstractNumId w:val="26"/>
  </w:num>
  <w:num w:numId="29">
    <w:abstractNumId w:val="31"/>
  </w:num>
  <w:num w:numId="30">
    <w:abstractNumId w:val="24"/>
  </w:num>
  <w:num w:numId="31">
    <w:abstractNumId w:val="25"/>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DBE"/>
    <w:rsid w:val="00000424"/>
    <w:rsid w:val="00002F73"/>
    <w:rsid w:val="00080F2E"/>
    <w:rsid w:val="00090496"/>
    <w:rsid w:val="000A67C3"/>
    <w:rsid w:val="000C36D9"/>
    <w:rsid w:val="000C7E44"/>
    <w:rsid w:val="000D4C79"/>
    <w:rsid w:val="000F1DBE"/>
    <w:rsid w:val="000F6F54"/>
    <w:rsid w:val="00102BB2"/>
    <w:rsid w:val="001427CB"/>
    <w:rsid w:val="001509B2"/>
    <w:rsid w:val="001533DD"/>
    <w:rsid w:val="001808C5"/>
    <w:rsid w:val="00207564"/>
    <w:rsid w:val="002166F7"/>
    <w:rsid w:val="00225FAA"/>
    <w:rsid w:val="0022679A"/>
    <w:rsid w:val="00241548"/>
    <w:rsid w:val="00246650"/>
    <w:rsid w:val="00264311"/>
    <w:rsid w:val="00271433"/>
    <w:rsid w:val="0028053C"/>
    <w:rsid w:val="00284530"/>
    <w:rsid w:val="00292E86"/>
    <w:rsid w:val="002932A6"/>
    <w:rsid w:val="002A4AC6"/>
    <w:rsid w:val="002C66A9"/>
    <w:rsid w:val="00324D2F"/>
    <w:rsid w:val="00330615"/>
    <w:rsid w:val="003315DF"/>
    <w:rsid w:val="00337B8F"/>
    <w:rsid w:val="00344207"/>
    <w:rsid w:val="003502FB"/>
    <w:rsid w:val="00353808"/>
    <w:rsid w:val="003A07D5"/>
    <w:rsid w:val="003B63F1"/>
    <w:rsid w:val="003C34DF"/>
    <w:rsid w:val="003D64BE"/>
    <w:rsid w:val="003E3F38"/>
    <w:rsid w:val="00400A79"/>
    <w:rsid w:val="0043556D"/>
    <w:rsid w:val="004518CE"/>
    <w:rsid w:val="00464C1B"/>
    <w:rsid w:val="004C52E3"/>
    <w:rsid w:val="004D604D"/>
    <w:rsid w:val="004F4116"/>
    <w:rsid w:val="005071DC"/>
    <w:rsid w:val="00541C8B"/>
    <w:rsid w:val="00543BBB"/>
    <w:rsid w:val="005646A8"/>
    <w:rsid w:val="005673CF"/>
    <w:rsid w:val="00570575"/>
    <w:rsid w:val="0058205A"/>
    <w:rsid w:val="0059367E"/>
    <w:rsid w:val="00594758"/>
    <w:rsid w:val="00594D62"/>
    <w:rsid w:val="005B39CB"/>
    <w:rsid w:val="005B470A"/>
    <w:rsid w:val="005D4F9E"/>
    <w:rsid w:val="005F195E"/>
    <w:rsid w:val="00605559"/>
    <w:rsid w:val="00613A29"/>
    <w:rsid w:val="00613A58"/>
    <w:rsid w:val="00615304"/>
    <w:rsid w:val="006240C9"/>
    <w:rsid w:val="00632435"/>
    <w:rsid w:val="00643054"/>
    <w:rsid w:val="0065059C"/>
    <w:rsid w:val="006850DE"/>
    <w:rsid w:val="0069264A"/>
    <w:rsid w:val="006930AE"/>
    <w:rsid w:val="006A5C98"/>
    <w:rsid w:val="006C203B"/>
    <w:rsid w:val="006D7B0C"/>
    <w:rsid w:val="006E50A6"/>
    <w:rsid w:val="006E50DE"/>
    <w:rsid w:val="006F0269"/>
    <w:rsid w:val="0070768F"/>
    <w:rsid w:val="00710D05"/>
    <w:rsid w:val="007225AD"/>
    <w:rsid w:val="00743C5C"/>
    <w:rsid w:val="0075750C"/>
    <w:rsid w:val="00766EC9"/>
    <w:rsid w:val="00767CFA"/>
    <w:rsid w:val="0077642B"/>
    <w:rsid w:val="00795C6A"/>
    <w:rsid w:val="007D2288"/>
    <w:rsid w:val="007D2438"/>
    <w:rsid w:val="007E7E75"/>
    <w:rsid w:val="00805673"/>
    <w:rsid w:val="00806675"/>
    <w:rsid w:val="008125BB"/>
    <w:rsid w:val="00820505"/>
    <w:rsid w:val="00854816"/>
    <w:rsid w:val="008B7511"/>
    <w:rsid w:val="008F23A4"/>
    <w:rsid w:val="0091682B"/>
    <w:rsid w:val="009713B3"/>
    <w:rsid w:val="00975C9B"/>
    <w:rsid w:val="00993F39"/>
    <w:rsid w:val="009A11F9"/>
    <w:rsid w:val="009A3294"/>
    <w:rsid w:val="009B3075"/>
    <w:rsid w:val="009C2A11"/>
    <w:rsid w:val="009C57EF"/>
    <w:rsid w:val="009C7A45"/>
    <w:rsid w:val="009E69C4"/>
    <w:rsid w:val="00A305B4"/>
    <w:rsid w:val="00A33866"/>
    <w:rsid w:val="00AB6DE1"/>
    <w:rsid w:val="00AE5865"/>
    <w:rsid w:val="00AF417D"/>
    <w:rsid w:val="00B02597"/>
    <w:rsid w:val="00B218FB"/>
    <w:rsid w:val="00B25FD3"/>
    <w:rsid w:val="00B32040"/>
    <w:rsid w:val="00B62109"/>
    <w:rsid w:val="00B663B7"/>
    <w:rsid w:val="00B846BD"/>
    <w:rsid w:val="00BA2EF2"/>
    <w:rsid w:val="00BD3E3C"/>
    <w:rsid w:val="00BE2FF5"/>
    <w:rsid w:val="00BE6732"/>
    <w:rsid w:val="00BF164F"/>
    <w:rsid w:val="00BF320F"/>
    <w:rsid w:val="00C0571B"/>
    <w:rsid w:val="00C16EE8"/>
    <w:rsid w:val="00C3752B"/>
    <w:rsid w:val="00C4645F"/>
    <w:rsid w:val="00C6099D"/>
    <w:rsid w:val="00C6209D"/>
    <w:rsid w:val="00C66100"/>
    <w:rsid w:val="00C97262"/>
    <w:rsid w:val="00CD0A2A"/>
    <w:rsid w:val="00D12AA6"/>
    <w:rsid w:val="00D23DE5"/>
    <w:rsid w:val="00D24E1A"/>
    <w:rsid w:val="00D37535"/>
    <w:rsid w:val="00D70BEF"/>
    <w:rsid w:val="00DE09BC"/>
    <w:rsid w:val="00DF2AE4"/>
    <w:rsid w:val="00E17515"/>
    <w:rsid w:val="00E20D54"/>
    <w:rsid w:val="00E308CC"/>
    <w:rsid w:val="00E419D4"/>
    <w:rsid w:val="00E51719"/>
    <w:rsid w:val="00E90896"/>
    <w:rsid w:val="00EA36AC"/>
    <w:rsid w:val="00EC019A"/>
    <w:rsid w:val="00ED0D16"/>
    <w:rsid w:val="00EF239A"/>
    <w:rsid w:val="00EF70F3"/>
    <w:rsid w:val="00F11610"/>
    <w:rsid w:val="00F205BF"/>
    <w:rsid w:val="00F22FDE"/>
    <w:rsid w:val="00F23A12"/>
    <w:rsid w:val="00F319EB"/>
    <w:rsid w:val="00F31D5E"/>
    <w:rsid w:val="00F54733"/>
    <w:rsid w:val="00F72233"/>
    <w:rsid w:val="00FD3565"/>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768F"/>
    <w:pPr>
      <w:suppressAutoHyphens/>
      <w:spacing w:line="240" w:lineRule="atLeast"/>
    </w:pPr>
    <w:rPr>
      <w:sz w:val="24"/>
      <w:szCs w:val="24"/>
      <w:lang w:val="es-ES" w:eastAsia="ar-SA"/>
    </w:rPr>
  </w:style>
  <w:style w:type="paragraph" w:styleId="Heading1">
    <w:name w:val="heading 1"/>
    <w:basedOn w:val="Normal"/>
    <w:next w:val="Normal"/>
    <w:link w:val="Heading1Char"/>
    <w:uiPriority w:val="99"/>
    <w:qFormat/>
    <w:rsid w:val="0070768F"/>
    <w:pPr>
      <w:keepNext/>
      <w:tabs>
        <w:tab w:val="num" w:pos="0"/>
      </w:tabs>
      <w:overflowPunct w:val="0"/>
      <w:autoSpaceDE w:val="0"/>
      <w:spacing w:before="240" w:after="60"/>
      <w:textAlignment w:val="baseline"/>
      <w:outlineLvl w:val="0"/>
    </w:pPr>
    <w:rPr>
      <w:rFonts w:ascii="Arial" w:hAnsi="Arial"/>
      <w:b/>
      <w:kern w:val="1"/>
      <w:sz w:val="28"/>
      <w:szCs w:val="20"/>
      <w:lang w:val="es-ES_tradnl"/>
    </w:rPr>
  </w:style>
  <w:style w:type="paragraph" w:styleId="Heading2">
    <w:name w:val="heading 2"/>
    <w:basedOn w:val="Normal"/>
    <w:next w:val="Normal"/>
    <w:link w:val="Heading2Char"/>
    <w:uiPriority w:val="99"/>
    <w:qFormat/>
    <w:rsid w:val="0070768F"/>
    <w:pPr>
      <w:keepNext/>
      <w:tabs>
        <w:tab w:val="num" w:pos="0"/>
      </w:tabs>
      <w:autoSpaceDE w:val="0"/>
      <w:outlineLvl w:val="1"/>
    </w:pPr>
    <w:rPr>
      <w:rFonts w:ascii="Arial" w:hAnsi="Arial" w:cs="Arial"/>
      <w:b/>
      <w:bCs/>
      <w:color w:val="000000"/>
      <w:sz w:val="16"/>
      <w:szCs w:val="16"/>
      <w:lang w:val="es-ES_tradnl"/>
    </w:rPr>
  </w:style>
  <w:style w:type="paragraph" w:styleId="Heading3">
    <w:name w:val="heading 3"/>
    <w:basedOn w:val="Normal"/>
    <w:next w:val="Normal"/>
    <w:link w:val="Heading3Char"/>
    <w:uiPriority w:val="99"/>
    <w:qFormat/>
    <w:rsid w:val="0070768F"/>
    <w:pPr>
      <w:keepNext/>
      <w:tabs>
        <w:tab w:val="num" w:pos="0"/>
      </w:tabs>
      <w:overflowPunct w:val="0"/>
      <w:autoSpaceDE w:val="0"/>
      <w:spacing w:before="240" w:after="60"/>
      <w:textAlignment w:val="baseline"/>
      <w:outlineLvl w:val="2"/>
    </w:pPr>
    <w:rPr>
      <w:b/>
      <w:szCs w:val="20"/>
      <w:lang w:val="es-ES_tradnl"/>
    </w:rPr>
  </w:style>
  <w:style w:type="paragraph" w:styleId="Heading4">
    <w:name w:val="heading 4"/>
    <w:basedOn w:val="Normal"/>
    <w:next w:val="Normal"/>
    <w:link w:val="Heading4Char"/>
    <w:uiPriority w:val="99"/>
    <w:qFormat/>
    <w:rsid w:val="0070768F"/>
    <w:pPr>
      <w:keepNext/>
      <w:tabs>
        <w:tab w:val="num" w:pos="0"/>
      </w:tabs>
      <w:overflowPunct w:val="0"/>
      <w:autoSpaceDE w:val="0"/>
      <w:spacing w:before="240" w:after="60"/>
      <w:textAlignment w:val="baseline"/>
      <w:outlineLvl w:val="3"/>
    </w:pPr>
    <w:rPr>
      <w:b/>
      <w:i/>
      <w:szCs w:val="20"/>
      <w:lang w:val="es-ES_tradnl"/>
    </w:rPr>
  </w:style>
  <w:style w:type="paragraph" w:styleId="Heading5">
    <w:name w:val="heading 5"/>
    <w:basedOn w:val="Normal"/>
    <w:next w:val="Normal"/>
    <w:link w:val="Heading5Char"/>
    <w:uiPriority w:val="99"/>
    <w:qFormat/>
    <w:rsid w:val="0070768F"/>
    <w:pPr>
      <w:tabs>
        <w:tab w:val="num" w:pos="0"/>
      </w:tabs>
      <w:overflowPunct w:val="0"/>
      <w:autoSpaceDE w:val="0"/>
      <w:spacing w:before="240" w:after="60"/>
      <w:textAlignment w:val="baseline"/>
      <w:outlineLvl w:val="4"/>
    </w:pPr>
    <w:rPr>
      <w:rFonts w:ascii="Arial" w:hAnsi="Arial"/>
      <w:sz w:val="22"/>
      <w:szCs w:val="20"/>
      <w:lang w:val="es-ES_tradnl"/>
    </w:rPr>
  </w:style>
  <w:style w:type="paragraph" w:styleId="Heading6">
    <w:name w:val="heading 6"/>
    <w:basedOn w:val="Normal"/>
    <w:next w:val="Normal"/>
    <w:link w:val="Heading6Char"/>
    <w:uiPriority w:val="99"/>
    <w:qFormat/>
    <w:rsid w:val="0070768F"/>
    <w:pPr>
      <w:tabs>
        <w:tab w:val="num" w:pos="0"/>
      </w:tabs>
      <w:overflowPunct w:val="0"/>
      <w:autoSpaceDE w:val="0"/>
      <w:spacing w:before="240" w:after="60"/>
      <w:textAlignment w:val="baseline"/>
      <w:outlineLvl w:val="5"/>
    </w:pPr>
    <w:rPr>
      <w:rFonts w:ascii="Arial" w:hAnsi="Arial"/>
      <w:i/>
      <w:sz w:val="22"/>
      <w:szCs w:val="20"/>
      <w:lang w:val="es-ES_tradnl"/>
    </w:rPr>
  </w:style>
  <w:style w:type="paragraph" w:styleId="Heading7">
    <w:name w:val="heading 7"/>
    <w:basedOn w:val="Normal"/>
    <w:next w:val="Normal"/>
    <w:link w:val="Heading7Char"/>
    <w:uiPriority w:val="99"/>
    <w:qFormat/>
    <w:rsid w:val="0070768F"/>
    <w:pPr>
      <w:tabs>
        <w:tab w:val="num" w:pos="0"/>
      </w:tabs>
      <w:overflowPunct w:val="0"/>
      <w:autoSpaceDE w:val="0"/>
      <w:spacing w:before="240" w:after="60"/>
      <w:textAlignment w:val="baseline"/>
      <w:outlineLvl w:val="6"/>
    </w:pPr>
    <w:rPr>
      <w:rFonts w:ascii="Arial" w:hAnsi="Arial"/>
      <w:sz w:val="20"/>
      <w:szCs w:val="20"/>
      <w:lang w:val="es-ES_tradnl"/>
    </w:rPr>
  </w:style>
  <w:style w:type="paragraph" w:styleId="Heading8">
    <w:name w:val="heading 8"/>
    <w:basedOn w:val="Normal"/>
    <w:next w:val="Normal"/>
    <w:link w:val="Heading8Char"/>
    <w:uiPriority w:val="99"/>
    <w:qFormat/>
    <w:rsid w:val="0070768F"/>
    <w:pPr>
      <w:tabs>
        <w:tab w:val="num" w:pos="0"/>
      </w:tabs>
      <w:overflowPunct w:val="0"/>
      <w:autoSpaceDE w:val="0"/>
      <w:spacing w:before="240" w:after="60"/>
      <w:textAlignment w:val="baseline"/>
      <w:outlineLvl w:val="7"/>
    </w:pPr>
    <w:rPr>
      <w:rFonts w:ascii="Arial" w:hAnsi="Arial"/>
      <w:i/>
      <w:sz w:val="20"/>
      <w:szCs w:val="20"/>
      <w:lang w:val="es-ES_tradnl"/>
    </w:rPr>
  </w:style>
  <w:style w:type="paragraph" w:styleId="Heading9">
    <w:name w:val="heading 9"/>
    <w:basedOn w:val="Normal"/>
    <w:next w:val="Normal"/>
    <w:link w:val="Heading9Char"/>
    <w:uiPriority w:val="99"/>
    <w:qFormat/>
    <w:rsid w:val="0070768F"/>
    <w:pPr>
      <w:tabs>
        <w:tab w:val="num" w:pos="0"/>
      </w:tabs>
      <w:overflowPunct w:val="0"/>
      <w:autoSpaceDE w:val="0"/>
      <w:spacing w:before="240" w:after="60"/>
      <w:textAlignment w:val="baseline"/>
      <w:outlineLvl w:val="8"/>
    </w:pPr>
    <w:rPr>
      <w:rFonts w:ascii="Arial" w:hAnsi="Arial"/>
      <w:i/>
      <w:sz w:val="18"/>
      <w:szCs w:val="20"/>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0DE"/>
    <w:rPr>
      <w:rFonts w:ascii="Cambria" w:hAnsi="Cambria" w:cs="Times New Roman"/>
      <w:b/>
      <w:bCs/>
      <w:kern w:val="32"/>
      <w:sz w:val="32"/>
      <w:szCs w:val="32"/>
      <w:lang w:val="es-ES" w:eastAsia="ar-SA" w:bidi="ar-SA"/>
    </w:rPr>
  </w:style>
  <w:style w:type="character" w:customStyle="1" w:styleId="Heading2Char">
    <w:name w:val="Heading 2 Char"/>
    <w:basedOn w:val="DefaultParagraphFont"/>
    <w:link w:val="Heading2"/>
    <w:uiPriority w:val="99"/>
    <w:semiHidden/>
    <w:locked/>
    <w:rsid w:val="006E50DE"/>
    <w:rPr>
      <w:rFonts w:ascii="Cambria" w:hAnsi="Cambria" w:cs="Times New Roman"/>
      <w:b/>
      <w:bCs/>
      <w:i/>
      <w:iCs/>
      <w:sz w:val="28"/>
      <w:szCs w:val="28"/>
      <w:lang w:val="es-ES" w:eastAsia="ar-SA" w:bidi="ar-SA"/>
    </w:rPr>
  </w:style>
  <w:style w:type="character" w:customStyle="1" w:styleId="Heading3Char">
    <w:name w:val="Heading 3 Char"/>
    <w:basedOn w:val="DefaultParagraphFont"/>
    <w:link w:val="Heading3"/>
    <w:uiPriority w:val="99"/>
    <w:semiHidden/>
    <w:locked/>
    <w:rsid w:val="006E50DE"/>
    <w:rPr>
      <w:rFonts w:ascii="Cambria" w:hAnsi="Cambria" w:cs="Times New Roman"/>
      <w:b/>
      <w:bCs/>
      <w:sz w:val="26"/>
      <w:szCs w:val="26"/>
      <w:lang w:val="es-ES" w:eastAsia="ar-SA" w:bidi="ar-SA"/>
    </w:rPr>
  </w:style>
  <w:style w:type="character" w:customStyle="1" w:styleId="Heading4Char">
    <w:name w:val="Heading 4 Char"/>
    <w:basedOn w:val="DefaultParagraphFont"/>
    <w:link w:val="Heading4"/>
    <w:uiPriority w:val="99"/>
    <w:semiHidden/>
    <w:locked/>
    <w:rsid w:val="006E50DE"/>
    <w:rPr>
      <w:rFonts w:ascii="Calibri" w:hAnsi="Calibri" w:cs="Times New Roman"/>
      <w:b/>
      <w:bCs/>
      <w:sz w:val="28"/>
      <w:szCs w:val="28"/>
      <w:lang w:val="es-ES" w:eastAsia="ar-SA" w:bidi="ar-SA"/>
    </w:rPr>
  </w:style>
  <w:style w:type="character" w:customStyle="1" w:styleId="Heading5Char">
    <w:name w:val="Heading 5 Char"/>
    <w:basedOn w:val="DefaultParagraphFont"/>
    <w:link w:val="Heading5"/>
    <w:uiPriority w:val="99"/>
    <w:semiHidden/>
    <w:locked/>
    <w:rsid w:val="006E50DE"/>
    <w:rPr>
      <w:rFonts w:ascii="Calibri" w:hAnsi="Calibri" w:cs="Times New Roman"/>
      <w:b/>
      <w:bCs/>
      <w:i/>
      <w:iCs/>
      <w:sz w:val="26"/>
      <w:szCs w:val="26"/>
      <w:lang w:val="es-ES" w:eastAsia="ar-SA" w:bidi="ar-SA"/>
    </w:rPr>
  </w:style>
  <w:style w:type="character" w:customStyle="1" w:styleId="Heading6Char">
    <w:name w:val="Heading 6 Char"/>
    <w:basedOn w:val="DefaultParagraphFont"/>
    <w:link w:val="Heading6"/>
    <w:uiPriority w:val="99"/>
    <w:semiHidden/>
    <w:locked/>
    <w:rsid w:val="006E50DE"/>
    <w:rPr>
      <w:rFonts w:ascii="Calibri" w:hAnsi="Calibri" w:cs="Times New Roman"/>
      <w:b/>
      <w:bCs/>
      <w:lang w:val="es-ES" w:eastAsia="ar-SA" w:bidi="ar-SA"/>
    </w:rPr>
  </w:style>
  <w:style w:type="character" w:customStyle="1" w:styleId="Heading7Char">
    <w:name w:val="Heading 7 Char"/>
    <w:basedOn w:val="DefaultParagraphFont"/>
    <w:link w:val="Heading7"/>
    <w:uiPriority w:val="99"/>
    <w:semiHidden/>
    <w:locked/>
    <w:rsid w:val="006E50DE"/>
    <w:rPr>
      <w:rFonts w:ascii="Calibri" w:hAnsi="Calibri" w:cs="Times New Roman"/>
      <w:sz w:val="24"/>
      <w:szCs w:val="24"/>
      <w:lang w:val="es-ES" w:eastAsia="ar-SA" w:bidi="ar-SA"/>
    </w:rPr>
  </w:style>
  <w:style w:type="character" w:customStyle="1" w:styleId="Heading8Char">
    <w:name w:val="Heading 8 Char"/>
    <w:basedOn w:val="DefaultParagraphFont"/>
    <w:link w:val="Heading8"/>
    <w:uiPriority w:val="99"/>
    <w:semiHidden/>
    <w:locked/>
    <w:rsid w:val="006E50DE"/>
    <w:rPr>
      <w:rFonts w:ascii="Calibri" w:hAnsi="Calibri" w:cs="Times New Roman"/>
      <w:i/>
      <w:iCs/>
      <w:sz w:val="24"/>
      <w:szCs w:val="24"/>
      <w:lang w:val="es-ES" w:eastAsia="ar-SA" w:bidi="ar-SA"/>
    </w:rPr>
  </w:style>
  <w:style w:type="character" w:customStyle="1" w:styleId="Heading9Char">
    <w:name w:val="Heading 9 Char"/>
    <w:basedOn w:val="DefaultParagraphFont"/>
    <w:link w:val="Heading9"/>
    <w:uiPriority w:val="99"/>
    <w:semiHidden/>
    <w:locked/>
    <w:rsid w:val="006E50DE"/>
    <w:rPr>
      <w:rFonts w:ascii="Cambria" w:hAnsi="Cambria" w:cs="Times New Roman"/>
      <w:lang w:val="es-ES" w:eastAsia="ar-SA" w:bidi="ar-SA"/>
    </w:rPr>
  </w:style>
  <w:style w:type="character" w:customStyle="1" w:styleId="WW8Num2z0">
    <w:name w:val="WW8Num2z0"/>
    <w:uiPriority w:val="99"/>
    <w:rsid w:val="0070768F"/>
  </w:style>
  <w:style w:type="character" w:customStyle="1" w:styleId="WW8Num3z0">
    <w:name w:val="WW8Num3z0"/>
    <w:uiPriority w:val="99"/>
    <w:rsid w:val="0070768F"/>
    <w:rPr>
      <w:b/>
    </w:rPr>
  </w:style>
  <w:style w:type="character" w:customStyle="1" w:styleId="WW8Num5z0">
    <w:name w:val="WW8Num5z0"/>
    <w:uiPriority w:val="99"/>
    <w:rsid w:val="0070768F"/>
    <w:rPr>
      <w:rFonts w:ascii="Symbol" w:hAnsi="Symbol"/>
      <w:sz w:val="16"/>
    </w:rPr>
  </w:style>
  <w:style w:type="character" w:customStyle="1" w:styleId="WW8Num6z0">
    <w:name w:val="WW8Num6z0"/>
    <w:uiPriority w:val="99"/>
    <w:rsid w:val="0070768F"/>
    <w:rPr>
      <w:rFonts w:ascii="Arial" w:hAnsi="Arial"/>
      <w:b/>
    </w:rPr>
  </w:style>
  <w:style w:type="character" w:customStyle="1" w:styleId="WW8Num7z0">
    <w:name w:val="WW8Num7z0"/>
    <w:uiPriority w:val="99"/>
    <w:rsid w:val="0070768F"/>
  </w:style>
  <w:style w:type="character" w:customStyle="1" w:styleId="WW8Num8z0">
    <w:name w:val="WW8Num8z0"/>
    <w:uiPriority w:val="99"/>
    <w:rsid w:val="0070768F"/>
    <w:rPr>
      <w:b/>
    </w:rPr>
  </w:style>
  <w:style w:type="character" w:customStyle="1" w:styleId="WW8Num9z0">
    <w:name w:val="WW8Num9z0"/>
    <w:uiPriority w:val="99"/>
    <w:rsid w:val="0070768F"/>
    <w:rPr>
      <w:rFonts w:ascii="Arial" w:hAnsi="Arial"/>
      <w:sz w:val="22"/>
    </w:rPr>
  </w:style>
  <w:style w:type="character" w:customStyle="1" w:styleId="WW8Num10z0">
    <w:name w:val="WW8Num10z0"/>
    <w:uiPriority w:val="99"/>
    <w:rsid w:val="0070768F"/>
    <w:rPr>
      <w:rFonts w:ascii="Symbol" w:hAnsi="Symbol"/>
    </w:rPr>
  </w:style>
  <w:style w:type="character" w:customStyle="1" w:styleId="WW8Num10z1">
    <w:name w:val="WW8Num10z1"/>
    <w:uiPriority w:val="99"/>
    <w:rsid w:val="0070768F"/>
    <w:rPr>
      <w:rFonts w:ascii="Courier New" w:hAnsi="Courier New"/>
    </w:rPr>
  </w:style>
  <w:style w:type="character" w:customStyle="1" w:styleId="WW8Num13z0">
    <w:name w:val="WW8Num13z0"/>
    <w:uiPriority w:val="99"/>
    <w:rsid w:val="0070768F"/>
    <w:rPr>
      <w:b/>
    </w:rPr>
  </w:style>
  <w:style w:type="character" w:customStyle="1" w:styleId="WW8Num13z1">
    <w:name w:val="WW8Num13z1"/>
    <w:uiPriority w:val="99"/>
    <w:rsid w:val="0070768F"/>
  </w:style>
  <w:style w:type="character" w:customStyle="1" w:styleId="WW8Num14z0">
    <w:name w:val="WW8Num14z0"/>
    <w:uiPriority w:val="99"/>
    <w:rsid w:val="0070768F"/>
    <w:rPr>
      <w:b/>
    </w:rPr>
  </w:style>
  <w:style w:type="character" w:customStyle="1" w:styleId="WW8Num15z0">
    <w:name w:val="WW8Num15z0"/>
    <w:uiPriority w:val="99"/>
    <w:rsid w:val="0070768F"/>
    <w:rPr>
      <w:rFonts w:ascii="Arial" w:hAnsi="Arial"/>
      <w:b/>
    </w:rPr>
  </w:style>
  <w:style w:type="character" w:customStyle="1" w:styleId="WW8Num17z0">
    <w:name w:val="WW8Num17z0"/>
    <w:uiPriority w:val="99"/>
    <w:rsid w:val="0070768F"/>
  </w:style>
  <w:style w:type="character" w:customStyle="1" w:styleId="WW8Num18z0">
    <w:name w:val="WW8Num18z0"/>
    <w:uiPriority w:val="99"/>
    <w:rsid w:val="0070768F"/>
    <w:rPr>
      <w:b/>
    </w:rPr>
  </w:style>
  <w:style w:type="character" w:customStyle="1" w:styleId="WW8Num18z1">
    <w:name w:val="WW8Num18z1"/>
    <w:uiPriority w:val="99"/>
    <w:rsid w:val="0070768F"/>
    <w:rPr>
      <w:rFonts w:ascii="Wingdings 2" w:hAnsi="Wingdings 2"/>
    </w:rPr>
  </w:style>
  <w:style w:type="character" w:customStyle="1" w:styleId="WW8Num19z0">
    <w:name w:val="WW8Num19z0"/>
    <w:uiPriority w:val="99"/>
    <w:rsid w:val="0070768F"/>
    <w:rPr>
      <w:rFonts w:ascii="Arial Narrow" w:hAnsi="Arial Narrow"/>
      <w:b/>
      <w:sz w:val="22"/>
    </w:rPr>
  </w:style>
  <w:style w:type="character" w:customStyle="1" w:styleId="WW8Num21z0">
    <w:name w:val="WW8Num21z0"/>
    <w:uiPriority w:val="99"/>
    <w:rsid w:val="0070768F"/>
    <w:rPr>
      <w:rFonts w:ascii="Arial" w:hAnsi="Arial"/>
      <w:b/>
      <w:sz w:val="22"/>
    </w:rPr>
  </w:style>
  <w:style w:type="character" w:customStyle="1" w:styleId="WW8Num23z0">
    <w:name w:val="WW8Num23z0"/>
    <w:uiPriority w:val="99"/>
    <w:rsid w:val="0070768F"/>
    <w:rPr>
      <w:rFonts w:ascii="Symbol" w:hAnsi="Symbol"/>
    </w:rPr>
  </w:style>
  <w:style w:type="character" w:customStyle="1" w:styleId="Absatz-Standardschriftart">
    <w:name w:val="Absatz-Standardschriftart"/>
    <w:uiPriority w:val="99"/>
    <w:rsid w:val="0070768F"/>
  </w:style>
  <w:style w:type="character" w:customStyle="1" w:styleId="WW8Num23z1">
    <w:name w:val="WW8Num23z1"/>
    <w:uiPriority w:val="99"/>
    <w:rsid w:val="0070768F"/>
    <w:rPr>
      <w:rFonts w:ascii="Courier New" w:hAnsi="Courier New"/>
    </w:rPr>
  </w:style>
  <w:style w:type="character" w:customStyle="1" w:styleId="WW8Num23z2">
    <w:name w:val="WW8Num23z2"/>
    <w:uiPriority w:val="99"/>
    <w:rsid w:val="0070768F"/>
    <w:rPr>
      <w:rFonts w:ascii="Wingdings" w:hAnsi="Wingdings"/>
    </w:rPr>
  </w:style>
  <w:style w:type="character" w:customStyle="1" w:styleId="Fuentedeprrafopredeter7">
    <w:name w:val="Fuente de párrafo predeter.7"/>
    <w:uiPriority w:val="99"/>
    <w:rsid w:val="0070768F"/>
  </w:style>
  <w:style w:type="character" w:customStyle="1" w:styleId="WW-Absatz-Standardschriftart">
    <w:name w:val="WW-Absatz-Standardschriftart"/>
    <w:uiPriority w:val="99"/>
    <w:rsid w:val="0070768F"/>
  </w:style>
  <w:style w:type="character" w:customStyle="1" w:styleId="WW-Absatz-Standardschriftart1">
    <w:name w:val="WW-Absatz-Standardschriftart1"/>
    <w:uiPriority w:val="99"/>
    <w:rsid w:val="0070768F"/>
  </w:style>
  <w:style w:type="character" w:customStyle="1" w:styleId="WW-Absatz-Standardschriftart11">
    <w:name w:val="WW-Absatz-Standardschriftart11"/>
    <w:uiPriority w:val="99"/>
    <w:rsid w:val="0070768F"/>
  </w:style>
  <w:style w:type="character" w:customStyle="1" w:styleId="WW-Absatz-Standardschriftart111">
    <w:name w:val="WW-Absatz-Standardschriftart111"/>
    <w:uiPriority w:val="99"/>
    <w:rsid w:val="0070768F"/>
  </w:style>
  <w:style w:type="character" w:customStyle="1" w:styleId="WW-Absatz-Standardschriftart1111">
    <w:name w:val="WW-Absatz-Standardschriftart1111"/>
    <w:uiPriority w:val="99"/>
    <w:rsid w:val="0070768F"/>
  </w:style>
  <w:style w:type="character" w:customStyle="1" w:styleId="WW-Absatz-Standardschriftart11111">
    <w:name w:val="WW-Absatz-Standardschriftart11111"/>
    <w:uiPriority w:val="99"/>
    <w:rsid w:val="0070768F"/>
  </w:style>
  <w:style w:type="character" w:customStyle="1" w:styleId="WW-Absatz-Standardschriftart111111">
    <w:name w:val="WW-Absatz-Standardschriftart111111"/>
    <w:uiPriority w:val="99"/>
    <w:rsid w:val="0070768F"/>
  </w:style>
  <w:style w:type="character" w:customStyle="1" w:styleId="WW-Absatz-Standardschriftart1111111">
    <w:name w:val="WW-Absatz-Standardschriftart1111111"/>
    <w:uiPriority w:val="99"/>
    <w:rsid w:val="0070768F"/>
  </w:style>
  <w:style w:type="character" w:customStyle="1" w:styleId="WW-Absatz-Standardschriftart11111111">
    <w:name w:val="WW-Absatz-Standardschriftart11111111"/>
    <w:uiPriority w:val="99"/>
    <w:rsid w:val="0070768F"/>
  </w:style>
  <w:style w:type="character" w:customStyle="1" w:styleId="WW-Absatz-Standardschriftart111111111">
    <w:name w:val="WW-Absatz-Standardschriftart111111111"/>
    <w:uiPriority w:val="99"/>
    <w:rsid w:val="0070768F"/>
  </w:style>
  <w:style w:type="character" w:customStyle="1" w:styleId="WW-Absatz-Standardschriftart1111111111">
    <w:name w:val="WW-Absatz-Standardschriftart1111111111"/>
    <w:uiPriority w:val="99"/>
    <w:rsid w:val="0070768F"/>
  </w:style>
  <w:style w:type="character" w:customStyle="1" w:styleId="WW-Absatz-Standardschriftart11111111111">
    <w:name w:val="WW-Absatz-Standardschriftart11111111111"/>
    <w:uiPriority w:val="99"/>
    <w:rsid w:val="0070768F"/>
  </w:style>
  <w:style w:type="character" w:customStyle="1" w:styleId="WW-Absatz-Standardschriftart111111111111">
    <w:name w:val="WW-Absatz-Standardschriftart111111111111"/>
    <w:uiPriority w:val="99"/>
    <w:rsid w:val="0070768F"/>
  </w:style>
  <w:style w:type="character" w:customStyle="1" w:styleId="WW-Absatz-Standardschriftart1111111111111">
    <w:name w:val="WW-Absatz-Standardschriftart1111111111111"/>
    <w:uiPriority w:val="99"/>
    <w:rsid w:val="0070768F"/>
  </w:style>
  <w:style w:type="character" w:customStyle="1" w:styleId="WW-Absatz-Standardschriftart11111111111111">
    <w:name w:val="WW-Absatz-Standardschriftart11111111111111"/>
    <w:uiPriority w:val="99"/>
    <w:rsid w:val="0070768F"/>
  </w:style>
  <w:style w:type="character" w:customStyle="1" w:styleId="WW-Absatz-Standardschriftart111111111111111">
    <w:name w:val="WW-Absatz-Standardschriftart111111111111111"/>
    <w:uiPriority w:val="99"/>
    <w:rsid w:val="0070768F"/>
  </w:style>
  <w:style w:type="character" w:customStyle="1" w:styleId="WW8Num4z0">
    <w:name w:val="WW8Num4z0"/>
    <w:uiPriority w:val="99"/>
    <w:rsid w:val="0070768F"/>
    <w:rPr>
      <w:rFonts w:ascii="Wingdings" w:hAnsi="Wingdings"/>
    </w:rPr>
  </w:style>
  <w:style w:type="character" w:customStyle="1" w:styleId="WW8Num9z1">
    <w:name w:val="WW8Num9z1"/>
    <w:uiPriority w:val="99"/>
    <w:rsid w:val="0070768F"/>
    <w:rPr>
      <w:rFonts w:ascii="Courier New" w:hAnsi="Courier New"/>
    </w:rPr>
  </w:style>
  <w:style w:type="character" w:customStyle="1" w:styleId="WW8Num12z0">
    <w:name w:val="WW8Num12z0"/>
    <w:uiPriority w:val="99"/>
    <w:rsid w:val="0070768F"/>
    <w:rPr>
      <w:rFonts w:ascii="Arial" w:hAnsi="Arial"/>
    </w:rPr>
  </w:style>
  <w:style w:type="character" w:customStyle="1" w:styleId="WW8Num12z1">
    <w:name w:val="WW8Num12z1"/>
    <w:uiPriority w:val="99"/>
    <w:rsid w:val="0070768F"/>
    <w:rPr>
      <w:rFonts w:ascii="Courier New" w:hAnsi="Courier New"/>
    </w:rPr>
  </w:style>
  <w:style w:type="character" w:customStyle="1" w:styleId="WW8Num16z0">
    <w:name w:val="WW8Num16z0"/>
    <w:uiPriority w:val="99"/>
    <w:rsid w:val="0070768F"/>
    <w:rPr>
      <w:b/>
    </w:rPr>
  </w:style>
  <w:style w:type="character" w:customStyle="1" w:styleId="WW8Num17z1">
    <w:name w:val="WW8Num17z1"/>
    <w:uiPriority w:val="99"/>
    <w:rsid w:val="0070768F"/>
    <w:rPr>
      <w:rFonts w:ascii="OpenSymbol" w:hAnsi="OpenSymbol"/>
    </w:rPr>
  </w:style>
  <w:style w:type="character" w:customStyle="1" w:styleId="WW8Num20z0">
    <w:name w:val="WW8Num20z0"/>
    <w:uiPriority w:val="99"/>
    <w:rsid w:val="0070768F"/>
    <w:rPr>
      <w:rFonts w:ascii="Arial" w:hAnsi="Arial"/>
      <w:b/>
      <w:sz w:val="22"/>
    </w:rPr>
  </w:style>
  <w:style w:type="character" w:customStyle="1" w:styleId="WW-Absatz-Standardschriftart1111111111111111">
    <w:name w:val="WW-Absatz-Standardschriftart1111111111111111"/>
    <w:uiPriority w:val="99"/>
    <w:rsid w:val="0070768F"/>
  </w:style>
  <w:style w:type="character" w:customStyle="1" w:styleId="WW-Absatz-Standardschriftart11111111111111111">
    <w:name w:val="WW-Absatz-Standardschriftart11111111111111111"/>
    <w:uiPriority w:val="99"/>
    <w:rsid w:val="0070768F"/>
  </w:style>
  <w:style w:type="character" w:customStyle="1" w:styleId="WW-Absatz-Standardschriftart111111111111111111">
    <w:name w:val="WW-Absatz-Standardschriftart111111111111111111"/>
    <w:uiPriority w:val="99"/>
    <w:rsid w:val="0070768F"/>
  </w:style>
  <w:style w:type="character" w:customStyle="1" w:styleId="WW-Absatz-Standardschriftart1111111111111111111">
    <w:name w:val="WW-Absatz-Standardschriftart1111111111111111111"/>
    <w:uiPriority w:val="99"/>
    <w:rsid w:val="0070768F"/>
  </w:style>
  <w:style w:type="character" w:customStyle="1" w:styleId="WW-Absatz-Standardschriftart11111111111111111111">
    <w:name w:val="WW-Absatz-Standardschriftart11111111111111111111"/>
    <w:uiPriority w:val="99"/>
    <w:rsid w:val="0070768F"/>
  </w:style>
  <w:style w:type="character" w:customStyle="1" w:styleId="WW-Absatz-Standardschriftart111111111111111111111">
    <w:name w:val="WW-Absatz-Standardschriftart111111111111111111111"/>
    <w:uiPriority w:val="99"/>
    <w:rsid w:val="0070768F"/>
  </w:style>
  <w:style w:type="character" w:customStyle="1" w:styleId="WW-Absatz-Standardschriftart1111111111111111111111">
    <w:name w:val="WW-Absatz-Standardschriftart1111111111111111111111"/>
    <w:uiPriority w:val="99"/>
    <w:rsid w:val="0070768F"/>
  </w:style>
  <w:style w:type="character" w:customStyle="1" w:styleId="WW-Absatz-Standardschriftart11111111111111111111111">
    <w:name w:val="WW-Absatz-Standardschriftart11111111111111111111111"/>
    <w:uiPriority w:val="99"/>
    <w:rsid w:val="0070768F"/>
  </w:style>
  <w:style w:type="character" w:customStyle="1" w:styleId="WW-Absatz-Standardschriftart111111111111111111111111">
    <w:name w:val="WW-Absatz-Standardschriftart111111111111111111111111"/>
    <w:uiPriority w:val="99"/>
    <w:rsid w:val="0070768F"/>
  </w:style>
  <w:style w:type="character" w:customStyle="1" w:styleId="WW-Absatz-Standardschriftart1111111111111111111111111">
    <w:name w:val="WW-Absatz-Standardschriftart1111111111111111111111111"/>
    <w:uiPriority w:val="99"/>
    <w:rsid w:val="0070768F"/>
  </w:style>
  <w:style w:type="character" w:customStyle="1" w:styleId="WW-Absatz-Standardschriftart11111111111111111111111111">
    <w:name w:val="WW-Absatz-Standardschriftart11111111111111111111111111"/>
    <w:uiPriority w:val="99"/>
    <w:rsid w:val="0070768F"/>
  </w:style>
  <w:style w:type="character" w:customStyle="1" w:styleId="WW-Absatz-Standardschriftart111111111111111111111111111">
    <w:name w:val="WW-Absatz-Standardschriftart111111111111111111111111111"/>
    <w:uiPriority w:val="99"/>
    <w:rsid w:val="0070768F"/>
  </w:style>
  <w:style w:type="character" w:customStyle="1" w:styleId="WW-Absatz-Standardschriftart1111111111111111111111111111">
    <w:name w:val="WW-Absatz-Standardschriftart1111111111111111111111111111"/>
    <w:uiPriority w:val="99"/>
    <w:rsid w:val="0070768F"/>
  </w:style>
  <w:style w:type="character" w:customStyle="1" w:styleId="WW-Absatz-Standardschriftart11111111111111111111111111111">
    <w:name w:val="WW-Absatz-Standardschriftart11111111111111111111111111111"/>
    <w:uiPriority w:val="99"/>
    <w:rsid w:val="0070768F"/>
  </w:style>
  <w:style w:type="character" w:customStyle="1" w:styleId="WW-Absatz-Standardschriftart111111111111111111111111111111">
    <w:name w:val="WW-Absatz-Standardschriftart111111111111111111111111111111"/>
    <w:uiPriority w:val="99"/>
    <w:rsid w:val="0070768F"/>
  </w:style>
  <w:style w:type="character" w:customStyle="1" w:styleId="WW-Absatz-Standardschriftart1111111111111111111111111111111">
    <w:name w:val="WW-Absatz-Standardschriftart1111111111111111111111111111111"/>
    <w:uiPriority w:val="99"/>
    <w:rsid w:val="0070768F"/>
  </w:style>
  <w:style w:type="character" w:customStyle="1" w:styleId="WW-Absatz-Standardschriftart11111111111111111111111111111111">
    <w:name w:val="WW-Absatz-Standardschriftart11111111111111111111111111111111"/>
    <w:uiPriority w:val="99"/>
    <w:rsid w:val="0070768F"/>
  </w:style>
  <w:style w:type="character" w:customStyle="1" w:styleId="WW-Absatz-Standardschriftart111111111111111111111111111111111">
    <w:name w:val="WW-Absatz-Standardschriftart111111111111111111111111111111111"/>
    <w:uiPriority w:val="99"/>
    <w:rsid w:val="0070768F"/>
  </w:style>
  <w:style w:type="character" w:customStyle="1" w:styleId="WW-Absatz-Standardschriftart1111111111111111111111111111111111">
    <w:name w:val="WW-Absatz-Standardschriftart1111111111111111111111111111111111"/>
    <w:uiPriority w:val="99"/>
    <w:rsid w:val="0070768F"/>
  </w:style>
  <w:style w:type="character" w:customStyle="1" w:styleId="WW-Absatz-Standardschriftart11111111111111111111111111111111111">
    <w:name w:val="WW-Absatz-Standardschriftart11111111111111111111111111111111111"/>
    <w:uiPriority w:val="99"/>
    <w:rsid w:val="0070768F"/>
  </w:style>
  <w:style w:type="character" w:customStyle="1" w:styleId="WW-Absatz-Standardschriftart111111111111111111111111111111111111">
    <w:name w:val="WW-Absatz-Standardschriftart111111111111111111111111111111111111"/>
    <w:uiPriority w:val="99"/>
    <w:rsid w:val="0070768F"/>
  </w:style>
  <w:style w:type="character" w:customStyle="1" w:styleId="WW-Absatz-Standardschriftart1111111111111111111111111111111111111">
    <w:name w:val="WW-Absatz-Standardschriftart1111111111111111111111111111111111111"/>
    <w:uiPriority w:val="99"/>
    <w:rsid w:val="0070768F"/>
  </w:style>
  <w:style w:type="character" w:customStyle="1" w:styleId="WW-Absatz-Standardschriftart11111111111111111111111111111111111111">
    <w:name w:val="WW-Absatz-Standardschriftart11111111111111111111111111111111111111"/>
    <w:uiPriority w:val="99"/>
    <w:rsid w:val="0070768F"/>
  </w:style>
  <w:style w:type="character" w:customStyle="1" w:styleId="WW-Absatz-Standardschriftart111111111111111111111111111111111111111">
    <w:name w:val="WW-Absatz-Standardschriftart111111111111111111111111111111111111111"/>
    <w:uiPriority w:val="99"/>
    <w:rsid w:val="0070768F"/>
  </w:style>
  <w:style w:type="character" w:customStyle="1" w:styleId="WW-Absatz-Standardschriftart1111111111111111111111111111111111111111">
    <w:name w:val="WW-Absatz-Standardschriftart1111111111111111111111111111111111111111"/>
    <w:uiPriority w:val="99"/>
    <w:rsid w:val="0070768F"/>
  </w:style>
  <w:style w:type="character" w:customStyle="1" w:styleId="WW-Absatz-Standardschriftart11111111111111111111111111111111111111111">
    <w:name w:val="WW-Absatz-Standardschriftart11111111111111111111111111111111111111111"/>
    <w:uiPriority w:val="99"/>
    <w:rsid w:val="0070768F"/>
  </w:style>
  <w:style w:type="character" w:customStyle="1" w:styleId="Fuentedeprrafopredeter6">
    <w:name w:val="Fuente de párrafo predeter.6"/>
    <w:uiPriority w:val="99"/>
    <w:rsid w:val="0070768F"/>
  </w:style>
  <w:style w:type="character" w:customStyle="1" w:styleId="WW-Absatz-Standardschriftart111111111111111111111111111111111111111111">
    <w:name w:val="WW-Absatz-Standardschriftart111111111111111111111111111111111111111111"/>
    <w:uiPriority w:val="99"/>
    <w:rsid w:val="0070768F"/>
  </w:style>
  <w:style w:type="character" w:customStyle="1" w:styleId="WW-Absatz-Standardschriftart1111111111111111111111111111111111111111111">
    <w:name w:val="WW-Absatz-Standardschriftart1111111111111111111111111111111111111111111"/>
    <w:uiPriority w:val="99"/>
    <w:rsid w:val="0070768F"/>
  </w:style>
  <w:style w:type="character" w:customStyle="1" w:styleId="WW-Absatz-Standardschriftart11111111111111111111111111111111111111111111">
    <w:name w:val="WW-Absatz-Standardschriftart11111111111111111111111111111111111111111111"/>
    <w:uiPriority w:val="99"/>
    <w:rsid w:val="0070768F"/>
  </w:style>
  <w:style w:type="character" w:customStyle="1" w:styleId="WW-Absatz-Standardschriftart111111111111111111111111111111111111111111111">
    <w:name w:val="WW-Absatz-Standardschriftart111111111111111111111111111111111111111111111"/>
    <w:uiPriority w:val="99"/>
    <w:rsid w:val="0070768F"/>
  </w:style>
  <w:style w:type="character" w:customStyle="1" w:styleId="WW-Absatz-Standardschriftart1111111111111111111111111111111111111111111111">
    <w:name w:val="WW-Absatz-Standardschriftart1111111111111111111111111111111111111111111111"/>
    <w:uiPriority w:val="99"/>
    <w:rsid w:val="0070768F"/>
  </w:style>
  <w:style w:type="character" w:customStyle="1" w:styleId="WW-Absatz-Standardschriftart11111111111111111111111111111111111111111111111">
    <w:name w:val="WW-Absatz-Standardschriftart11111111111111111111111111111111111111111111111"/>
    <w:uiPriority w:val="99"/>
    <w:rsid w:val="0070768F"/>
  </w:style>
  <w:style w:type="character" w:customStyle="1" w:styleId="WW-Absatz-Standardschriftart111111111111111111111111111111111111111111111111">
    <w:name w:val="WW-Absatz-Standardschriftart111111111111111111111111111111111111111111111111"/>
    <w:uiPriority w:val="99"/>
    <w:rsid w:val="0070768F"/>
  </w:style>
  <w:style w:type="character" w:customStyle="1" w:styleId="WW-Absatz-Standardschriftart1111111111111111111111111111111111111111111111111">
    <w:name w:val="WW-Absatz-Standardschriftart1111111111111111111111111111111111111111111111111"/>
    <w:uiPriority w:val="99"/>
    <w:rsid w:val="0070768F"/>
  </w:style>
  <w:style w:type="character" w:customStyle="1" w:styleId="WW-Absatz-Standardschriftart11111111111111111111111111111111111111111111111111">
    <w:name w:val="WW-Absatz-Standardschriftart11111111111111111111111111111111111111111111111111"/>
    <w:uiPriority w:val="99"/>
    <w:rsid w:val="0070768F"/>
  </w:style>
  <w:style w:type="character" w:customStyle="1" w:styleId="WW-Absatz-Standardschriftart111111111111111111111111111111111111111111111111111">
    <w:name w:val="WW-Absatz-Standardschriftart111111111111111111111111111111111111111111111111111"/>
    <w:uiPriority w:val="99"/>
    <w:rsid w:val="0070768F"/>
  </w:style>
  <w:style w:type="character" w:customStyle="1" w:styleId="WW8Num11z0">
    <w:name w:val="WW8Num11z0"/>
    <w:uiPriority w:val="99"/>
    <w:rsid w:val="0070768F"/>
    <w:rPr>
      <w:b/>
    </w:rPr>
  </w:style>
  <w:style w:type="character" w:customStyle="1" w:styleId="WW8Num11z1">
    <w:name w:val="WW8Num11z1"/>
    <w:uiPriority w:val="99"/>
    <w:rsid w:val="0070768F"/>
    <w:rPr>
      <w:rFonts w:ascii="Symbol" w:hAnsi="Symbol"/>
    </w:rPr>
  </w:style>
  <w:style w:type="character" w:customStyle="1" w:styleId="WW8Num14z1">
    <w:name w:val="WW8Num14z1"/>
    <w:uiPriority w:val="99"/>
    <w:rsid w:val="0070768F"/>
  </w:style>
  <w:style w:type="character" w:customStyle="1" w:styleId="WW8Num19z1">
    <w:name w:val="WW8Num19z1"/>
    <w:uiPriority w:val="99"/>
    <w:rsid w:val="0070768F"/>
    <w:rPr>
      <w:rFonts w:ascii="OpenSymbol" w:hAnsi="OpenSymbol"/>
      <w:sz w:val="18"/>
    </w:rPr>
  </w:style>
  <w:style w:type="character" w:customStyle="1" w:styleId="WW8Num22z0">
    <w:name w:val="WW8Num22z0"/>
    <w:uiPriority w:val="99"/>
    <w:rsid w:val="0070768F"/>
  </w:style>
  <w:style w:type="character" w:customStyle="1" w:styleId="Fuentedeprrafopredeter5">
    <w:name w:val="Fuente de párrafo predeter.5"/>
    <w:uiPriority w:val="99"/>
    <w:rsid w:val="0070768F"/>
  </w:style>
  <w:style w:type="character" w:customStyle="1" w:styleId="WW8Num20z1">
    <w:name w:val="WW8Num20z1"/>
    <w:uiPriority w:val="99"/>
    <w:rsid w:val="0070768F"/>
    <w:rPr>
      <w:rFonts w:ascii="Wingdings 2" w:hAnsi="Wingdings 2"/>
    </w:rPr>
  </w:style>
  <w:style w:type="character" w:customStyle="1" w:styleId="Fuentedeprrafopredeter4">
    <w:name w:val="Fuente de párrafo predeter.4"/>
    <w:uiPriority w:val="99"/>
    <w:rsid w:val="0070768F"/>
  </w:style>
  <w:style w:type="character" w:customStyle="1" w:styleId="WW-Absatz-Standardschriftart1111111111111111111111111111111111111111111111111111">
    <w:name w:val="WW-Absatz-Standardschriftart1111111111111111111111111111111111111111111111111111"/>
    <w:uiPriority w:val="99"/>
    <w:rsid w:val="0070768F"/>
  </w:style>
  <w:style w:type="character" w:customStyle="1" w:styleId="WW-Absatz-Standardschriftart11111111111111111111111111111111111111111111111111111">
    <w:name w:val="WW-Absatz-Standardschriftart11111111111111111111111111111111111111111111111111111"/>
    <w:uiPriority w:val="99"/>
    <w:rsid w:val="0070768F"/>
  </w:style>
  <w:style w:type="character" w:customStyle="1" w:styleId="WW-Absatz-Standardschriftart111111111111111111111111111111111111111111111111111111">
    <w:name w:val="WW-Absatz-Standardschriftart111111111111111111111111111111111111111111111111111111"/>
    <w:uiPriority w:val="99"/>
    <w:rsid w:val="0070768F"/>
  </w:style>
  <w:style w:type="character" w:customStyle="1" w:styleId="WW-Absatz-Standardschriftart1111111111111111111111111111111111111111111111111111111">
    <w:name w:val="WW-Absatz-Standardschriftart1111111111111111111111111111111111111111111111111111111"/>
    <w:uiPriority w:val="99"/>
    <w:rsid w:val="0070768F"/>
  </w:style>
  <w:style w:type="character" w:customStyle="1" w:styleId="WW-Absatz-Standardschriftart11111111111111111111111111111111111111111111111111111111">
    <w:name w:val="WW-Absatz-Standardschriftart11111111111111111111111111111111111111111111111111111111"/>
    <w:uiPriority w:val="99"/>
    <w:rsid w:val="0070768F"/>
  </w:style>
  <w:style w:type="character" w:customStyle="1" w:styleId="WW-Absatz-Standardschriftart111111111111111111111111111111111111111111111111111111111">
    <w:name w:val="WW-Absatz-Standardschriftart111111111111111111111111111111111111111111111111111111111"/>
    <w:uiPriority w:val="99"/>
    <w:rsid w:val="0070768F"/>
  </w:style>
  <w:style w:type="character" w:customStyle="1" w:styleId="WW-Absatz-Standardschriftart1111111111111111111111111111111111111111111111111111111111">
    <w:name w:val="WW-Absatz-Standardschriftart1111111111111111111111111111111111111111111111111111111111"/>
    <w:uiPriority w:val="99"/>
    <w:rsid w:val="0070768F"/>
  </w:style>
  <w:style w:type="character" w:customStyle="1" w:styleId="WW-Absatz-Standardschriftart11111111111111111111111111111111111111111111111111111111111">
    <w:name w:val="WW-Absatz-Standardschriftart11111111111111111111111111111111111111111111111111111111111"/>
    <w:uiPriority w:val="99"/>
    <w:rsid w:val="0070768F"/>
  </w:style>
  <w:style w:type="character" w:customStyle="1" w:styleId="WW-Absatz-Standardschriftart111111111111111111111111111111111111111111111111111111111111">
    <w:name w:val="WW-Absatz-Standardschriftart111111111111111111111111111111111111111111111111111111111111"/>
    <w:uiPriority w:val="99"/>
    <w:rsid w:val="0070768F"/>
  </w:style>
  <w:style w:type="character" w:customStyle="1" w:styleId="WW-Absatz-Standardschriftart1111111111111111111111111111111111111111111111111111111111111">
    <w:name w:val="WW-Absatz-Standardschriftart1111111111111111111111111111111111111111111111111111111111111"/>
    <w:uiPriority w:val="99"/>
    <w:rsid w:val="0070768F"/>
  </w:style>
  <w:style w:type="character" w:customStyle="1" w:styleId="WW8Num18z2">
    <w:name w:val="WW8Num18z2"/>
    <w:uiPriority w:val="99"/>
    <w:rsid w:val="0070768F"/>
    <w:rPr>
      <w:rFonts w:ascii="StarSymbol" w:eastAsia="Star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70768F"/>
  </w:style>
  <w:style w:type="character" w:customStyle="1" w:styleId="WW8Num20z2">
    <w:name w:val="WW8Num20z2"/>
    <w:uiPriority w:val="99"/>
    <w:rsid w:val="0070768F"/>
    <w:rPr>
      <w:rFonts w:ascii="StarSymbol" w:eastAsia="StarSymbol"/>
    </w:rPr>
  </w:style>
  <w:style w:type="character" w:customStyle="1" w:styleId="WW8Num22z1">
    <w:name w:val="WW8Num22z1"/>
    <w:uiPriority w:val="99"/>
    <w:rsid w:val="0070768F"/>
    <w:rPr>
      <w:rFonts w:ascii="Courier New" w:hAnsi="Courier New"/>
    </w:rPr>
  </w:style>
  <w:style w:type="character" w:customStyle="1" w:styleId="WW8Num22z2">
    <w:name w:val="WW8Num22z2"/>
    <w:uiPriority w:val="99"/>
    <w:rsid w:val="0070768F"/>
    <w:rPr>
      <w:rFonts w:ascii="Wingdings" w:hAnsi="Wingdings"/>
    </w:rPr>
  </w:style>
  <w:style w:type="character" w:customStyle="1" w:styleId="Fuentedeprrafopredeter3">
    <w:name w:val="Fuente de párrafo predeter.3"/>
    <w:uiPriority w:val="99"/>
    <w:rsid w:val="0070768F"/>
  </w:style>
  <w:style w:type="character" w:customStyle="1" w:styleId="WW-Absatz-Standardschriftart111111111111111111111111111111111111111111111111111111111111111">
    <w:name w:val="WW-Absatz-Standardschriftart111111111111111111111111111111111111111111111111111111111111111"/>
    <w:uiPriority w:val="99"/>
    <w:rsid w:val="0070768F"/>
  </w:style>
  <w:style w:type="character" w:customStyle="1" w:styleId="WW-Absatz-Standardschriftart1111111111111111111111111111111111111111111111111111111111111111">
    <w:name w:val="WW-Absatz-Standardschriftart1111111111111111111111111111111111111111111111111111111111111111"/>
    <w:uiPriority w:val="99"/>
    <w:rsid w:val="0070768F"/>
  </w:style>
  <w:style w:type="character" w:customStyle="1" w:styleId="WW-Absatz-Standardschriftart11111111111111111111111111111111111111111111111111111111111111111">
    <w:name w:val="WW-Absatz-Standardschriftart11111111111111111111111111111111111111111111111111111111111111111"/>
    <w:uiPriority w:val="99"/>
    <w:rsid w:val="0070768F"/>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0768F"/>
  </w:style>
  <w:style w:type="character" w:customStyle="1" w:styleId="WW8Num21z1">
    <w:name w:val="WW8Num21z1"/>
    <w:uiPriority w:val="99"/>
    <w:rsid w:val="0070768F"/>
  </w:style>
  <w:style w:type="character" w:customStyle="1" w:styleId="WW8Num21z2">
    <w:name w:val="WW8Num21z2"/>
    <w:uiPriority w:val="99"/>
    <w:rsid w:val="0070768F"/>
    <w:rPr>
      <w:rFonts w:ascii="StarSymbol" w:eastAsia="StarSymbol"/>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0768F"/>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0768F"/>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0768F"/>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0768F"/>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0768F"/>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0768F"/>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0768F"/>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0768F"/>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0768F"/>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0768F"/>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0768F"/>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0768F"/>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0768F"/>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0768F"/>
  </w:style>
  <w:style w:type="character" w:customStyle="1" w:styleId="WW8Num1z0">
    <w:name w:val="WW8Num1z0"/>
    <w:uiPriority w:val="99"/>
    <w:rsid w:val="0070768F"/>
    <w:rPr>
      <w:rFonts w:ascii="Arial" w:hAnsi="Arial"/>
      <w:b/>
      <w:sz w:val="24"/>
    </w:rPr>
  </w:style>
  <w:style w:type="character" w:customStyle="1" w:styleId="WW8Num6z1">
    <w:name w:val="WW8Num6z1"/>
    <w:uiPriority w:val="99"/>
    <w:rsid w:val="0070768F"/>
    <w:rPr>
      <w:rFonts w:ascii="Symbol" w:hAnsi="Symbol"/>
    </w:rPr>
  </w:style>
  <w:style w:type="character" w:customStyle="1" w:styleId="WW8Num7z1">
    <w:name w:val="WW8Num7z1"/>
    <w:uiPriority w:val="99"/>
    <w:rsid w:val="0070768F"/>
    <w:rPr>
      <w:rFonts w:ascii="Courier New" w:hAnsi="Courier New"/>
    </w:rPr>
  </w:style>
  <w:style w:type="character" w:customStyle="1" w:styleId="WW8Num7z2">
    <w:name w:val="WW8Num7z2"/>
    <w:uiPriority w:val="99"/>
    <w:rsid w:val="0070768F"/>
    <w:rPr>
      <w:rFonts w:ascii="Wingdings" w:hAnsi="Wingdings"/>
    </w:rPr>
  </w:style>
  <w:style w:type="character" w:customStyle="1" w:styleId="WW8Num7z3">
    <w:name w:val="WW8Num7z3"/>
    <w:uiPriority w:val="99"/>
    <w:rsid w:val="0070768F"/>
    <w:rPr>
      <w:rFonts w:ascii="Symbol" w:hAnsi="Symbol"/>
    </w:rPr>
  </w:style>
  <w:style w:type="character" w:customStyle="1" w:styleId="WW8Num9z3">
    <w:name w:val="WW8Num9z3"/>
    <w:uiPriority w:val="99"/>
    <w:rsid w:val="0070768F"/>
    <w:rPr>
      <w:rFonts w:ascii="Symbol" w:hAnsi="Symbol"/>
    </w:rPr>
  </w:style>
  <w:style w:type="character" w:customStyle="1" w:styleId="WW8Num10z2">
    <w:name w:val="WW8Num10z2"/>
    <w:uiPriority w:val="99"/>
    <w:rsid w:val="0070768F"/>
    <w:rPr>
      <w:rFonts w:ascii="Wingdings" w:hAnsi="Wingdings"/>
    </w:rPr>
  </w:style>
  <w:style w:type="character" w:customStyle="1" w:styleId="WW8Num12z3">
    <w:name w:val="WW8Num12z3"/>
    <w:uiPriority w:val="99"/>
    <w:rsid w:val="0070768F"/>
    <w:rPr>
      <w:rFonts w:ascii="Symbol" w:hAnsi="Symbol"/>
    </w:rPr>
  </w:style>
  <w:style w:type="character" w:customStyle="1" w:styleId="WW8Num15z1">
    <w:name w:val="WW8Num15z1"/>
    <w:uiPriority w:val="99"/>
    <w:rsid w:val="0070768F"/>
    <w:rPr>
      <w:rFonts w:ascii="Courier New" w:hAnsi="Courier New"/>
    </w:rPr>
  </w:style>
  <w:style w:type="character" w:customStyle="1" w:styleId="WW8Num15z2">
    <w:name w:val="WW8Num15z2"/>
    <w:uiPriority w:val="99"/>
    <w:rsid w:val="0070768F"/>
    <w:rPr>
      <w:rFonts w:ascii="Wingdings" w:hAnsi="Wingdings"/>
    </w:rPr>
  </w:style>
  <w:style w:type="character" w:customStyle="1" w:styleId="WW8Num16z1">
    <w:name w:val="WW8Num16z1"/>
    <w:uiPriority w:val="99"/>
    <w:rsid w:val="0070768F"/>
    <w:rPr>
      <w:rFonts w:ascii="Symbol" w:hAnsi="Symbol"/>
    </w:rPr>
  </w:style>
  <w:style w:type="character" w:customStyle="1" w:styleId="WW8Num22z3">
    <w:name w:val="WW8Num22z3"/>
    <w:uiPriority w:val="99"/>
    <w:rsid w:val="0070768F"/>
    <w:rPr>
      <w:rFonts w:ascii="Symbol" w:hAnsi="Symbol"/>
    </w:rPr>
  </w:style>
  <w:style w:type="character" w:customStyle="1" w:styleId="WW8Num24z0">
    <w:name w:val="WW8Num24z0"/>
    <w:uiPriority w:val="99"/>
    <w:rsid w:val="0070768F"/>
    <w:rPr>
      <w:b/>
    </w:rPr>
  </w:style>
  <w:style w:type="character" w:customStyle="1" w:styleId="WW8Num25z0">
    <w:name w:val="WW8Num25z0"/>
    <w:uiPriority w:val="99"/>
    <w:rsid w:val="0070768F"/>
    <w:rPr>
      <w:b/>
    </w:rPr>
  </w:style>
  <w:style w:type="character" w:customStyle="1" w:styleId="WW8Num26z0">
    <w:name w:val="WW8Num26z0"/>
    <w:uiPriority w:val="99"/>
    <w:rsid w:val="0070768F"/>
    <w:rPr>
      <w:b/>
    </w:rPr>
  </w:style>
  <w:style w:type="character" w:customStyle="1" w:styleId="WW8Num27z0">
    <w:name w:val="WW8Num27z0"/>
    <w:uiPriority w:val="99"/>
    <w:rsid w:val="0070768F"/>
    <w:rPr>
      <w:b/>
    </w:rPr>
  </w:style>
  <w:style w:type="character" w:customStyle="1" w:styleId="WW8Num28z0">
    <w:name w:val="WW8Num28z0"/>
    <w:uiPriority w:val="99"/>
    <w:rsid w:val="0070768F"/>
    <w:rPr>
      <w:b/>
    </w:rPr>
  </w:style>
  <w:style w:type="character" w:customStyle="1" w:styleId="WW8Num29z0">
    <w:name w:val="WW8Num29z0"/>
    <w:uiPriority w:val="99"/>
    <w:rsid w:val="0070768F"/>
    <w:rPr>
      <w:b/>
    </w:rPr>
  </w:style>
  <w:style w:type="character" w:customStyle="1" w:styleId="WW8Num31z0">
    <w:name w:val="WW8Num31z0"/>
    <w:uiPriority w:val="99"/>
    <w:rsid w:val="0070768F"/>
  </w:style>
  <w:style w:type="character" w:customStyle="1" w:styleId="WW8Num33z0">
    <w:name w:val="WW8Num33z0"/>
    <w:uiPriority w:val="99"/>
    <w:rsid w:val="0070768F"/>
    <w:rPr>
      <w:b/>
    </w:rPr>
  </w:style>
  <w:style w:type="character" w:customStyle="1" w:styleId="WW8Num34z0">
    <w:name w:val="WW8Num34z0"/>
    <w:uiPriority w:val="99"/>
    <w:rsid w:val="0070768F"/>
    <w:rPr>
      <w:rFonts w:ascii="Arial Narrow" w:hAnsi="Arial Narrow"/>
      <w:b/>
      <w:sz w:val="22"/>
    </w:rPr>
  </w:style>
  <w:style w:type="character" w:customStyle="1" w:styleId="WW8Num35z0">
    <w:name w:val="WW8Num35z0"/>
    <w:uiPriority w:val="99"/>
    <w:rsid w:val="0070768F"/>
    <w:rPr>
      <w:rFonts w:ascii="Symbol" w:hAnsi="Symbol"/>
    </w:rPr>
  </w:style>
  <w:style w:type="character" w:customStyle="1" w:styleId="WW8Num35z1">
    <w:name w:val="WW8Num35z1"/>
    <w:uiPriority w:val="99"/>
    <w:rsid w:val="0070768F"/>
    <w:rPr>
      <w:rFonts w:ascii="Courier New" w:hAnsi="Courier New"/>
    </w:rPr>
  </w:style>
  <w:style w:type="character" w:customStyle="1" w:styleId="WW8Num35z2">
    <w:name w:val="WW8Num35z2"/>
    <w:uiPriority w:val="99"/>
    <w:rsid w:val="0070768F"/>
    <w:rPr>
      <w:rFonts w:ascii="Wingdings" w:hAnsi="Wingdings"/>
    </w:rPr>
  </w:style>
  <w:style w:type="character" w:customStyle="1" w:styleId="WW8Num39z0">
    <w:name w:val="WW8Num39z0"/>
    <w:uiPriority w:val="99"/>
    <w:rsid w:val="0070768F"/>
  </w:style>
  <w:style w:type="character" w:customStyle="1" w:styleId="WW8Num40z0">
    <w:name w:val="WW8Num40z0"/>
    <w:uiPriority w:val="99"/>
    <w:rsid w:val="0070768F"/>
    <w:rPr>
      <w:b/>
    </w:rPr>
  </w:style>
  <w:style w:type="character" w:customStyle="1" w:styleId="WW8Num41z0">
    <w:name w:val="WW8Num41z0"/>
    <w:uiPriority w:val="99"/>
    <w:rsid w:val="0070768F"/>
    <w:rPr>
      <w:rFonts w:ascii="Symbol" w:hAnsi="Symbol"/>
    </w:rPr>
  </w:style>
  <w:style w:type="character" w:customStyle="1" w:styleId="WW8Num41z1">
    <w:name w:val="WW8Num41z1"/>
    <w:uiPriority w:val="99"/>
    <w:rsid w:val="0070768F"/>
    <w:rPr>
      <w:rFonts w:ascii="Courier New" w:hAnsi="Courier New"/>
    </w:rPr>
  </w:style>
  <w:style w:type="character" w:customStyle="1" w:styleId="WW8Num41z2">
    <w:name w:val="WW8Num41z2"/>
    <w:uiPriority w:val="99"/>
    <w:rsid w:val="0070768F"/>
    <w:rPr>
      <w:rFonts w:ascii="Wingdings" w:hAnsi="Wingdings"/>
    </w:rPr>
  </w:style>
  <w:style w:type="character" w:customStyle="1" w:styleId="WW8Num42z0">
    <w:name w:val="WW8Num42z0"/>
    <w:uiPriority w:val="99"/>
    <w:rsid w:val="0070768F"/>
    <w:rPr>
      <w:rFonts w:ascii="Arial" w:hAnsi="Arial"/>
      <w:b/>
      <w:sz w:val="22"/>
    </w:rPr>
  </w:style>
  <w:style w:type="character" w:customStyle="1" w:styleId="WW8Num43z0">
    <w:name w:val="WW8Num43z0"/>
    <w:uiPriority w:val="99"/>
    <w:rsid w:val="0070768F"/>
    <w:rPr>
      <w:b/>
    </w:rPr>
  </w:style>
  <w:style w:type="character" w:customStyle="1" w:styleId="WW8Num45z0">
    <w:name w:val="WW8Num45z0"/>
    <w:uiPriority w:val="99"/>
    <w:rsid w:val="0070768F"/>
    <w:rPr>
      <w:rFonts w:ascii="Arial" w:hAnsi="Arial"/>
      <w:b/>
      <w:sz w:val="26"/>
    </w:rPr>
  </w:style>
  <w:style w:type="character" w:customStyle="1" w:styleId="WW8Num48z0">
    <w:name w:val="WW8Num48z0"/>
    <w:uiPriority w:val="99"/>
    <w:rsid w:val="0070768F"/>
    <w:rPr>
      <w:b/>
    </w:rPr>
  </w:style>
  <w:style w:type="character" w:customStyle="1" w:styleId="WW8Num49z0">
    <w:name w:val="WW8Num49z0"/>
    <w:uiPriority w:val="99"/>
    <w:rsid w:val="0070768F"/>
    <w:rPr>
      <w:rFonts w:ascii="Arial" w:hAnsi="Arial"/>
      <w:b/>
      <w:sz w:val="26"/>
    </w:rPr>
  </w:style>
  <w:style w:type="character" w:customStyle="1" w:styleId="Fuentedeprrafopredeter2">
    <w:name w:val="Fuente de párrafo predeter.2"/>
    <w:uiPriority w:val="99"/>
    <w:rsid w:val="0070768F"/>
  </w:style>
  <w:style w:type="character" w:styleId="Hyperlink">
    <w:name w:val="Hyperlink"/>
    <w:aliases w:val="Hipervínculo1,Hipervínculo11,Hipervínculo12,Hipervínculo13,Hipervínculo14,Hipervínculo15"/>
    <w:basedOn w:val="DefaultParagraphFont"/>
    <w:uiPriority w:val="99"/>
    <w:rsid w:val="0070768F"/>
    <w:rPr>
      <w:rFonts w:cs="Times New Roman"/>
      <w:color w:val="0000FF"/>
      <w:u w:val="single"/>
    </w:rPr>
  </w:style>
  <w:style w:type="character" w:styleId="Strong">
    <w:name w:val="Strong"/>
    <w:basedOn w:val="DefaultParagraphFont"/>
    <w:uiPriority w:val="99"/>
    <w:qFormat/>
    <w:rsid w:val="0070768F"/>
    <w:rPr>
      <w:rFonts w:cs="Times New Roman"/>
      <w:b/>
    </w:rPr>
  </w:style>
  <w:style w:type="character" w:styleId="PageNumber">
    <w:name w:val="page number"/>
    <w:basedOn w:val="Fuentedeprrafopredeter2"/>
    <w:uiPriority w:val="99"/>
    <w:rsid w:val="0070768F"/>
    <w:rPr>
      <w:rFonts w:cs="Times New Roman"/>
    </w:rPr>
  </w:style>
  <w:style w:type="character" w:customStyle="1" w:styleId="DeltaViewInsertion">
    <w:name w:val="DeltaView Insertion"/>
    <w:uiPriority w:val="99"/>
    <w:rsid w:val="0070768F"/>
    <w:rPr>
      <w:color w:val="0000FF"/>
      <w:spacing w:val="0"/>
      <w:u w:val="double"/>
    </w:rPr>
  </w:style>
  <w:style w:type="character" w:customStyle="1" w:styleId="Carcterdenumeracin">
    <w:name w:val="Carácter de numeración"/>
    <w:uiPriority w:val="99"/>
    <w:rsid w:val="0070768F"/>
    <w:rPr>
      <w:rFonts w:ascii="Arial" w:hAnsi="Arial"/>
      <w:b/>
    </w:rPr>
  </w:style>
  <w:style w:type="character" w:customStyle="1" w:styleId="Vietas">
    <w:name w:val="Viñetas"/>
    <w:uiPriority w:val="99"/>
    <w:rsid w:val="0070768F"/>
    <w:rPr>
      <w:rFonts w:ascii="Arial" w:eastAsia="StarSymbol" w:hAnsi="Arial"/>
      <w:b/>
      <w:sz w:val="24"/>
    </w:rPr>
  </w:style>
  <w:style w:type="character" w:customStyle="1" w:styleId="Fuentedeprrafopredeter1">
    <w:name w:val="Fuente de párrafo predeter.1"/>
    <w:uiPriority w:val="99"/>
    <w:rsid w:val="0070768F"/>
  </w:style>
  <w:style w:type="character" w:customStyle="1" w:styleId="EstiloArialCarCar">
    <w:name w:val="Estilo Arial Car Car"/>
    <w:uiPriority w:val="99"/>
    <w:rsid w:val="0070768F"/>
    <w:rPr>
      <w:rFonts w:ascii="Arial" w:hAnsi="Arial"/>
      <w:lang w:val="es-ES" w:eastAsia="ar-SA" w:bidi="ar-SA"/>
    </w:rPr>
  </w:style>
  <w:style w:type="character" w:customStyle="1" w:styleId="WW8Num30z0">
    <w:name w:val="WW8Num30z0"/>
    <w:uiPriority w:val="99"/>
    <w:rsid w:val="0070768F"/>
    <w:rPr>
      <w:rFonts w:ascii="Wingdings" w:hAnsi="Wingdings"/>
    </w:rPr>
  </w:style>
  <w:style w:type="character" w:customStyle="1" w:styleId="WW8Num30z1">
    <w:name w:val="WW8Num30z1"/>
    <w:uiPriority w:val="99"/>
    <w:rsid w:val="0070768F"/>
    <w:rPr>
      <w:rFonts w:ascii="Courier New" w:hAnsi="Courier New"/>
    </w:rPr>
  </w:style>
  <w:style w:type="character" w:customStyle="1" w:styleId="WW8Num30z3">
    <w:name w:val="WW8Num30z3"/>
    <w:uiPriority w:val="99"/>
    <w:rsid w:val="0070768F"/>
    <w:rPr>
      <w:rFonts w:ascii="Symbol" w:hAnsi="Symbol"/>
    </w:rPr>
  </w:style>
  <w:style w:type="character" w:customStyle="1" w:styleId="WW8Num60z0">
    <w:name w:val="WW8Num60z0"/>
    <w:uiPriority w:val="99"/>
    <w:rsid w:val="0070768F"/>
    <w:rPr>
      <w:rFonts w:ascii="Symbol" w:hAnsi="Symbol"/>
      <w:color w:val="auto"/>
    </w:rPr>
  </w:style>
  <w:style w:type="character" w:customStyle="1" w:styleId="WW8Num62z0">
    <w:name w:val="WW8Num62z0"/>
    <w:uiPriority w:val="99"/>
    <w:rsid w:val="0070768F"/>
  </w:style>
  <w:style w:type="character" w:styleId="Emphasis">
    <w:name w:val="Emphasis"/>
    <w:basedOn w:val="DefaultParagraphFont"/>
    <w:uiPriority w:val="99"/>
    <w:qFormat/>
    <w:rsid w:val="0070768F"/>
    <w:rPr>
      <w:rFonts w:cs="Times New Roman"/>
      <w:i/>
    </w:rPr>
  </w:style>
  <w:style w:type="paragraph" w:customStyle="1" w:styleId="Encabezado6">
    <w:name w:val="Encabezado6"/>
    <w:basedOn w:val="Normal"/>
    <w:next w:val="BodyText"/>
    <w:uiPriority w:val="99"/>
    <w:rsid w:val="0070768F"/>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70768F"/>
    <w:pPr>
      <w:autoSpaceDE w:val="0"/>
      <w:spacing w:line="360" w:lineRule="auto"/>
      <w:jc w:val="center"/>
    </w:pPr>
    <w:rPr>
      <w:rFonts w:ascii="Arial" w:hAnsi="Arial" w:cs="Arial"/>
      <w:b/>
      <w:bCs/>
      <w:lang w:val="es-ES_tradnl"/>
    </w:rPr>
  </w:style>
  <w:style w:type="character" w:customStyle="1" w:styleId="BodyTextChar">
    <w:name w:val="Body Text Char"/>
    <w:basedOn w:val="DefaultParagraphFont"/>
    <w:link w:val="BodyText"/>
    <w:uiPriority w:val="99"/>
    <w:semiHidden/>
    <w:locked/>
    <w:rsid w:val="006E50DE"/>
    <w:rPr>
      <w:rFonts w:cs="Times New Roman"/>
      <w:sz w:val="24"/>
      <w:szCs w:val="24"/>
      <w:lang w:val="es-ES" w:eastAsia="ar-SA" w:bidi="ar-SA"/>
    </w:rPr>
  </w:style>
  <w:style w:type="paragraph" w:styleId="List">
    <w:name w:val="List"/>
    <w:basedOn w:val="BodyText"/>
    <w:uiPriority w:val="99"/>
    <w:rsid w:val="0070768F"/>
    <w:rPr>
      <w:rFonts w:cs="Tahoma"/>
    </w:rPr>
  </w:style>
  <w:style w:type="paragraph" w:customStyle="1" w:styleId="Etiqueta">
    <w:name w:val="Etiqueta"/>
    <w:basedOn w:val="Normal"/>
    <w:uiPriority w:val="99"/>
    <w:rsid w:val="0070768F"/>
    <w:pPr>
      <w:suppressLineNumbers/>
      <w:spacing w:before="120" w:after="120"/>
    </w:pPr>
    <w:rPr>
      <w:rFonts w:cs="Tahoma"/>
      <w:i/>
      <w:iCs/>
    </w:rPr>
  </w:style>
  <w:style w:type="paragraph" w:customStyle="1" w:styleId="ndice">
    <w:name w:val="Índice"/>
    <w:basedOn w:val="Normal"/>
    <w:uiPriority w:val="99"/>
    <w:rsid w:val="0070768F"/>
    <w:pPr>
      <w:suppressLineNumbers/>
    </w:pPr>
    <w:rPr>
      <w:rFonts w:cs="Tahoma"/>
    </w:rPr>
  </w:style>
  <w:style w:type="paragraph" w:customStyle="1" w:styleId="Encabezado5">
    <w:name w:val="Encabezado5"/>
    <w:basedOn w:val="Normal"/>
    <w:next w:val="BodyText"/>
    <w:uiPriority w:val="99"/>
    <w:rsid w:val="0070768F"/>
    <w:pPr>
      <w:keepNext/>
      <w:spacing w:before="240" w:after="120"/>
    </w:pPr>
    <w:rPr>
      <w:rFonts w:ascii="Arial" w:eastAsia="MS Mincho" w:hAnsi="Arial" w:cs="Tahoma"/>
      <w:sz w:val="28"/>
      <w:szCs w:val="28"/>
    </w:rPr>
  </w:style>
  <w:style w:type="paragraph" w:customStyle="1" w:styleId="Encabezado4">
    <w:name w:val="Encabezado4"/>
    <w:basedOn w:val="Normal"/>
    <w:next w:val="BodyText"/>
    <w:uiPriority w:val="99"/>
    <w:rsid w:val="0070768F"/>
    <w:pPr>
      <w:keepNext/>
      <w:spacing w:before="240" w:after="120"/>
    </w:pPr>
    <w:rPr>
      <w:rFonts w:ascii="Arial" w:eastAsia="MS Mincho" w:hAnsi="Arial" w:cs="Tahoma"/>
      <w:sz w:val="28"/>
      <w:szCs w:val="28"/>
    </w:rPr>
  </w:style>
  <w:style w:type="paragraph" w:customStyle="1" w:styleId="Encabezado3">
    <w:name w:val="Encabezado3"/>
    <w:basedOn w:val="Normal"/>
    <w:next w:val="BodyText"/>
    <w:uiPriority w:val="99"/>
    <w:rsid w:val="0070768F"/>
    <w:pPr>
      <w:keepNext/>
      <w:spacing w:before="240" w:after="120"/>
    </w:pPr>
    <w:rPr>
      <w:rFonts w:ascii="Arial" w:eastAsia="MS Mincho" w:hAnsi="Arial" w:cs="Tahoma"/>
      <w:sz w:val="28"/>
      <w:szCs w:val="28"/>
    </w:rPr>
  </w:style>
  <w:style w:type="paragraph" w:customStyle="1" w:styleId="Encabezado2">
    <w:name w:val="Encabezado2"/>
    <w:basedOn w:val="Normal"/>
    <w:next w:val="BodyText"/>
    <w:uiPriority w:val="99"/>
    <w:rsid w:val="0070768F"/>
    <w:pPr>
      <w:keepNext/>
      <w:spacing w:before="240" w:after="120"/>
    </w:pPr>
    <w:rPr>
      <w:rFonts w:ascii="Arial" w:eastAsia="MS Mincho" w:hAnsi="Arial" w:cs="Tahoma"/>
      <w:sz w:val="28"/>
      <w:szCs w:val="28"/>
    </w:rPr>
  </w:style>
  <w:style w:type="paragraph" w:customStyle="1" w:styleId="Encabezado1">
    <w:name w:val="Encabezado1"/>
    <w:basedOn w:val="Normal"/>
    <w:next w:val="BodyText"/>
    <w:uiPriority w:val="99"/>
    <w:rsid w:val="0070768F"/>
    <w:pPr>
      <w:keepNext/>
      <w:spacing w:before="240" w:after="120"/>
    </w:pPr>
    <w:rPr>
      <w:rFonts w:ascii="Arial" w:eastAsia="MS Mincho" w:hAnsi="Arial" w:cs="Tahoma"/>
      <w:sz w:val="28"/>
      <w:szCs w:val="28"/>
    </w:rPr>
  </w:style>
  <w:style w:type="paragraph" w:customStyle="1" w:styleId="Textoindependiente21">
    <w:name w:val="Texto independiente 21"/>
    <w:basedOn w:val="Normal"/>
    <w:uiPriority w:val="99"/>
    <w:rsid w:val="0070768F"/>
    <w:pPr>
      <w:autoSpaceDE w:val="0"/>
      <w:jc w:val="both"/>
    </w:pPr>
    <w:rPr>
      <w:rFonts w:ascii="Arial Narrow" w:hAnsi="Arial Narrow"/>
      <w:sz w:val="22"/>
      <w:szCs w:val="22"/>
      <w:lang w:val="es-ES_tradnl"/>
    </w:rPr>
  </w:style>
  <w:style w:type="paragraph" w:customStyle="1" w:styleId="Textoindependiente31">
    <w:name w:val="Texto independiente 31"/>
    <w:basedOn w:val="Normal"/>
    <w:uiPriority w:val="99"/>
    <w:rsid w:val="0070768F"/>
    <w:pPr>
      <w:autoSpaceDE w:val="0"/>
      <w:jc w:val="both"/>
    </w:pPr>
    <w:rPr>
      <w:rFonts w:ascii="Arial" w:hAnsi="Arial" w:cs="Arial"/>
      <w:sz w:val="20"/>
      <w:szCs w:val="20"/>
      <w:lang w:val="es-ES_tradnl"/>
    </w:rPr>
  </w:style>
  <w:style w:type="paragraph" w:styleId="BodyTextIndent">
    <w:name w:val="Body Text Indent"/>
    <w:basedOn w:val="Normal"/>
    <w:link w:val="BodyTextIndentChar"/>
    <w:uiPriority w:val="99"/>
    <w:rsid w:val="0070768F"/>
    <w:pPr>
      <w:autoSpaceDE w:val="0"/>
      <w:jc w:val="both"/>
    </w:pPr>
    <w:rPr>
      <w:rFonts w:ascii="Arial Narrow" w:hAnsi="Arial Narrow"/>
      <w:sz w:val="22"/>
      <w:szCs w:val="22"/>
      <w:lang w:val="es-ES_tradnl"/>
    </w:rPr>
  </w:style>
  <w:style w:type="character" w:customStyle="1" w:styleId="BodyTextIndentChar">
    <w:name w:val="Body Text Indent Char"/>
    <w:basedOn w:val="DefaultParagraphFont"/>
    <w:link w:val="BodyTextIndent"/>
    <w:uiPriority w:val="99"/>
    <w:semiHidden/>
    <w:locked/>
    <w:rsid w:val="006E50DE"/>
    <w:rPr>
      <w:rFonts w:cs="Times New Roman"/>
      <w:sz w:val="24"/>
      <w:szCs w:val="24"/>
      <w:lang w:val="es-ES" w:eastAsia="ar-SA" w:bidi="ar-SA"/>
    </w:rPr>
  </w:style>
  <w:style w:type="paragraph" w:customStyle="1" w:styleId="Sangra3detindependiente1">
    <w:name w:val="Sangría 3 de t. independiente1"/>
    <w:basedOn w:val="Normal"/>
    <w:uiPriority w:val="99"/>
    <w:rsid w:val="0070768F"/>
    <w:pPr>
      <w:autoSpaceDE w:val="0"/>
      <w:ind w:left="284" w:hanging="284"/>
      <w:jc w:val="both"/>
    </w:pPr>
    <w:rPr>
      <w:rFonts w:ascii="Arial" w:hAnsi="Arial" w:cs="Arial"/>
      <w:sz w:val="20"/>
      <w:szCs w:val="20"/>
      <w:lang w:val="es-ES_tradnl"/>
    </w:rPr>
  </w:style>
  <w:style w:type="paragraph" w:customStyle="1" w:styleId="Textoindependiente22">
    <w:name w:val="Texto independiente 22"/>
    <w:basedOn w:val="Normal"/>
    <w:uiPriority w:val="99"/>
    <w:rsid w:val="0070768F"/>
    <w:pPr>
      <w:widowControl w:val="0"/>
      <w:overflowPunct w:val="0"/>
      <w:autoSpaceDE w:val="0"/>
      <w:jc w:val="both"/>
      <w:textAlignment w:val="baseline"/>
    </w:pPr>
    <w:rPr>
      <w:rFonts w:ascii="Arial" w:hAnsi="Arial"/>
      <w:sz w:val="20"/>
      <w:szCs w:val="20"/>
    </w:rPr>
  </w:style>
  <w:style w:type="paragraph" w:customStyle="1" w:styleId="ACUERDO">
    <w:name w:val="ACUERDO"/>
    <w:basedOn w:val="Normal"/>
    <w:uiPriority w:val="99"/>
    <w:rsid w:val="0070768F"/>
    <w:pPr>
      <w:widowControl w:val="0"/>
      <w:jc w:val="both"/>
    </w:pPr>
    <w:rPr>
      <w:rFonts w:ascii="Arial" w:hAnsi="Arial"/>
      <w:b/>
      <w:sz w:val="28"/>
      <w:szCs w:val="20"/>
      <w:lang w:val="en-US"/>
    </w:rPr>
  </w:style>
  <w:style w:type="paragraph" w:customStyle="1" w:styleId="Textoindependiente32">
    <w:name w:val="Texto independiente 32"/>
    <w:basedOn w:val="Normal"/>
    <w:uiPriority w:val="99"/>
    <w:rsid w:val="0070768F"/>
    <w:pPr>
      <w:overflowPunct w:val="0"/>
      <w:autoSpaceDE w:val="0"/>
      <w:jc w:val="both"/>
      <w:textAlignment w:val="baseline"/>
    </w:pPr>
    <w:rPr>
      <w:szCs w:val="20"/>
    </w:rPr>
  </w:style>
  <w:style w:type="paragraph" w:styleId="Header">
    <w:name w:val="header"/>
    <w:basedOn w:val="Normal"/>
    <w:link w:val="HeaderChar"/>
    <w:uiPriority w:val="99"/>
    <w:rsid w:val="0070768F"/>
    <w:pPr>
      <w:widowControl w:val="0"/>
      <w:tabs>
        <w:tab w:val="center" w:pos="4419"/>
        <w:tab w:val="right" w:pos="8838"/>
      </w:tabs>
      <w:autoSpaceDE w:val="0"/>
    </w:pPr>
    <w:rPr>
      <w:rFonts w:ascii="Arial" w:hAnsi="Arial" w:cs="Arial"/>
      <w:sz w:val="20"/>
      <w:szCs w:val="20"/>
      <w:lang w:val="es-ES_tradnl"/>
    </w:rPr>
  </w:style>
  <w:style w:type="character" w:customStyle="1" w:styleId="HeaderChar">
    <w:name w:val="Header Char"/>
    <w:basedOn w:val="DefaultParagraphFont"/>
    <w:link w:val="Header"/>
    <w:uiPriority w:val="99"/>
    <w:semiHidden/>
    <w:locked/>
    <w:rsid w:val="006E50DE"/>
    <w:rPr>
      <w:rFonts w:cs="Times New Roman"/>
      <w:sz w:val="24"/>
      <w:szCs w:val="24"/>
      <w:lang w:val="es-ES" w:eastAsia="ar-SA" w:bidi="ar-SA"/>
    </w:rPr>
  </w:style>
  <w:style w:type="paragraph" w:styleId="Footer">
    <w:name w:val="footer"/>
    <w:basedOn w:val="Normal"/>
    <w:link w:val="FooterChar"/>
    <w:uiPriority w:val="99"/>
    <w:rsid w:val="0070768F"/>
    <w:pPr>
      <w:tabs>
        <w:tab w:val="center" w:pos="4419"/>
        <w:tab w:val="right" w:pos="8838"/>
      </w:tabs>
      <w:overflowPunct w:val="0"/>
      <w:autoSpaceDE w:val="0"/>
      <w:textAlignment w:val="baseline"/>
    </w:pPr>
    <w:rPr>
      <w:sz w:val="20"/>
      <w:szCs w:val="20"/>
      <w:lang w:val="es-ES_tradnl"/>
    </w:rPr>
  </w:style>
  <w:style w:type="character" w:customStyle="1" w:styleId="FooterChar">
    <w:name w:val="Footer Char"/>
    <w:basedOn w:val="DefaultParagraphFont"/>
    <w:link w:val="Footer"/>
    <w:uiPriority w:val="99"/>
    <w:semiHidden/>
    <w:locked/>
    <w:rsid w:val="006E50DE"/>
    <w:rPr>
      <w:rFonts w:cs="Times New Roman"/>
      <w:sz w:val="24"/>
      <w:szCs w:val="24"/>
      <w:lang w:val="es-ES" w:eastAsia="ar-SA" w:bidi="ar-SA"/>
    </w:rPr>
  </w:style>
  <w:style w:type="paragraph" w:styleId="NormalWeb">
    <w:name w:val="Normal (Web)"/>
    <w:basedOn w:val="Normal"/>
    <w:uiPriority w:val="99"/>
    <w:rsid w:val="0070768F"/>
    <w:pPr>
      <w:spacing w:before="280" w:after="280"/>
    </w:pPr>
    <w:rPr>
      <w:rFonts w:ascii="Arial Unicode MS" w:hAnsi="Arial Unicode MS" w:cs="Arial Unicode MS"/>
    </w:rPr>
  </w:style>
  <w:style w:type="paragraph" w:styleId="Title">
    <w:name w:val="Title"/>
    <w:basedOn w:val="Normal"/>
    <w:next w:val="Subtitle"/>
    <w:link w:val="TitleChar"/>
    <w:uiPriority w:val="99"/>
    <w:qFormat/>
    <w:rsid w:val="0070768F"/>
    <w:pPr>
      <w:jc w:val="center"/>
    </w:pPr>
    <w:rPr>
      <w:rFonts w:ascii="Arial" w:hAnsi="Arial"/>
      <w:b/>
      <w:bCs/>
      <w:szCs w:val="20"/>
      <w:lang w:val="es-ES_tradnl"/>
    </w:rPr>
  </w:style>
  <w:style w:type="character" w:customStyle="1" w:styleId="TitleChar">
    <w:name w:val="Title Char"/>
    <w:basedOn w:val="DefaultParagraphFont"/>
    <w:link w:val="Title"/>
    <w:uiPriority w:val="99"/>
    <w:locked/>
    <w:rsid w:val="006E50DE"/>
    <w:rPr>
      <w:rFonts w:ascii="Cambria" w:hAnsi="Cambria" w:cs="Times New Roman"/>
      <w:b/>
      <w:bCs/>
      <w:kern w:val="28"/>
      <w:sz w:val="32"/>
      <w:szCs w:val="32"/>
      <w:lang w:val="es-ES" w:eastAsia="ar-SA" w:bidi="ar-SA"/>
    </w:rPr>
  </w:style>
  <w:style w:type="paragraph" w:styleId="Subtitle">
    <w:name w:val="Subtitle"/>
    <w:basedOn w:val="Encabezado1"/>
    <w:next w:val="BodyText"/>
    <w:link w:val="SubtitleChar"/>
    <w:uiPriority w:val="99"/>
    <w:qFormat/>
    <w:rsid w:val="0070768F"/>
    <w:pPr>
      <w:jc w:val="center"/>
    </w:pPr>
    <w:rPr>
      <w:i/>
      <w:iCs/>
    </w:rPr>
  </w:style>
  <w:style w:type="character" w:customStyle="1" w:styleId="SubtitleChar">
    <w:name w:val="Subtitle Char"/>
    <w:basedOn w:val="DefaultParagraphFont"/>
    <w:link w:val="Subtitle"/>
    <w:uiPriority w:val="99"/>
    <w:locked/>
    <w:rsid w:val="006E50DE"/>
    <w:rPr>
      <w:rFonts w:ascii="Cambria" w:hAnsi="Cambria" w:cs="Times New Roman"/>
      <w:sz w:val="24"/>
      <w:szCs w:val="24"/>
      <w:lang w:val="es-ES" w:eastAsia="ar-SA" w:bidi="ar-SA"/>
    </w:rPr>
  </w:style>
  <w:style w:type="paragraph" w:customStyle="1" w:styleId="xl25">
    <w:name w:val="xl25"/>
    <w:basedOn w:val="Normal"/>
    <w:uiPriority w:val="99"/>
    <w:rsid w:val="0070768F"/>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14"/>
      <w:szCs w:val="14"/>
    </w:rPr>
  </w:style>
  <w:style w:type="paragraph" w:customStyle="1" w:styleId="xl26">
    <w:name w:val="xl26"/>
    <w:basedOn w:val="Normal"/>
    <w:uiPriority w:val="99"/>
    <w:rsid w:val="0070768F"/>
    <w:pPr>
      <w:pBdr>
        <w:left w:val="single" w:sz="4" w:space="0" w:color="000000"/>
        <w:right w:val="single" w:sz="4" w:space="0" w:color="000000"/>
      </w:pBdr>
      <w:spacing w:before="280" w:after="280"/>
      <w:textAlignment w:val="center"/>
    </w:pPr>
    <w:rPr>
      <w:rFonts w:ascii="Arial" w:hAnsi="Arial" w:cs="Arial"/>
      <w:sz w:val="14"/>
      <w:szCs w:val="14"/>
    </w:rPr>
  </w:style>
  <w:style w:type="paragraph" w:customStyle="1" w:styleId="xl27">
    <w:name w:val="xl27"/>
    <w:basedOn w:val="Normal"/>
    <w:uiPriority w:val="99"/>
    <w:rsid w:val="0070768F"/>
    <w:pPr>
      <w:pBdr>
        <w:top w:val="single" w:sz="4" w:space="0" w:color="000000"/>
        <w:left w:val="single" w:sz="4" w:space="0" w:color="000000"/>
        <w:right w:val="single" w:sz="4" w:space="0" w:color="000000"/>
      </w:pBdr>
      <w:spacing w:before="280" w:after="280"/>
      <w:textAlignment w:val="center"/>
    </w:pPr>
    <w:rPr>
      <w:rFonts w:ascii="Arial" w:hAnsi="Arial" w:cs="Arial"/>
      <w:sz w:val="14"/>
      <w:szCs w:val="14"/>
    </w:rPr>
  </w:style>
  <w:style w:type="paragraph" w:customStyle="1" w:styleId="xl28">
    <w:name w:val="xl28"/>
    <w:basedOn w:val="Normal"/>
    <w:uiPriority w:val="99"/>
    <w:rsid w:val="0070768F"/>
    <w:pPr>
      <w:pBdr>
        <w:left w:val="single" w:sz="4" w:space="0" w:color="000000"/>
        <w:right w:val="single" w:sz="4" w:space="0" w:color="000000"/>
      </w:pBdr>
      <w:spacing w:before="280" w:after="280"/>
      <w:jc w:val="center"/>
      <w:textAlignment w:val="center"/>
    </w:pPr>
    <w:rPr>
      <w:rFonts w:ascii="Arial" w:hAnsi="Arial" w:cs="Arial"/>
      <w:sz w:val="14"/>
      <w:szCs w:val="14"/>
    </w:rPr>
  </w:style>
  <w:style w:type="paragraph" w:customStyle="1" w:styleId="xl29">
    <w:name w:val="xl29"/>
    <w:basedOn w:val="Normal"/>
    <w:uiPriority w:val="99"/>
    <w:rsid w:val="0070768F"/>
    <w:pPr>
      <w:pBdr>
        <w:top w:val="single" w:sz="4" w:space="0" w:color="000000"/>
        <w:right w:val="single" w:sz="4" w:space="0" w:color="000000"/>
      </w:pBdr>
      <w:spacing w:before="280" w:after="280"/>
      <w:textAlignment w:val="center"/>
    </w:pPr>
    <w:rPr>
      <w:rFonts w:ascii="Arial" w:hAnsi="Arial" w:cs="Arial"/>
      <w:sz w:val="14"/>
      <w:szCs w:val="14"/>
    </w:rPr>
  </w:style>
  <w:style w:type="paragraph" w:customStyle="1" w:styleId="xl30">
    <w:name w:val="xl30"/>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31">
    <w:name w:val="xl31"/>
    <w:basedOn w:val="Normal"/>
    <w:uiPriority w:val="99"/>
    <w:rsid w:val="0070768F"/>
    <w:pPr>
      <w:pBdr>
        <w:top w:val="single" w:sz="4" w:space="0" w:color="000000"/>
        <w:left w:val="single" w:sz="4" w:space="0" w:color="000000"/>
        <w:bottom w:val="single" w:sz="4" w:space="0" w:color="000000"/>
      </w:pBdr>
      <w:shd w:val="clear" w:color="auto" w:fill="FFFF00"/>
      <w:spacing w:before="280" w:after="280"/>
      <w:textAlignment w:val="center"/>
    </w:pPr>
    <w:rPr>
      <w:rFonts w:ascii="Arial" w:hAnsi="Arial" w:cs="Arial"/>
      <w:b/>
      <w:bCs/>
      <w:sz w:val="14"/>
      <w:szCs w:val="14"/>
    </w:rPr>
  </w:style>
  <w:style w:type="paragraph" w:customStyle="1" w:styleId="xl32">
    <w:name w:val="xl32"/>
    <w:basedOn w:val="Normal"/>
    <w:uiPriority w:val="99"/>
    <w:rsid w:val="0070768F"/>
    <w:pPr>
      <w:pBdr>
        <w:top w:val="single" w:sz="4" w:space="0" w:color="000000"/>
        <w:bottom w:val="single" w:sz="4" w:space="0" w:color="000000"/>
        <w:right w:val="single" w:sz="4" w:space="0" w:color="000000"/>
      </w:pBdr>
      <w:shd w:val="clear" w:color="auto" w:fill="FFFF00"/>
      <w:spacing w:before="280" w:after="280"/>
      <w:textAlignment w:val="center"/>
    </w:pPr>
    <w:rPr>
      <w:rFonts w:ascii="Arial" w:hAnsi="Arial" w:cs="Arial"/>
      <w:sz w:val="14"/>
      <w:szCs w:val="14"/>
    </w:rPr>
  </w:style>
  <w:style w:type="paragraph" w:customStyle="1" w:styleId="xl33">
    <w:name w:val="xl33"/>
    <w:basedOn w:val="Normal"/>
    <w:uiPriority w:val="99"/>
    <w:rsid w:val="0070768F"/>
    <w:pPr>
      <w:pBdr>
        <w:top w:val="single" w:sz="4" w:space="0" w:color="000000"/>
        <w:left w:val="single" w:sz="4" w:space="0" w:color="000000"/>
      </w:pBdr>
      <w:spacing w:before="280" w:after="280"/>
      <w:textAlignment w:val="center"/>
    </w:pPr>
    <w:rPr>
      <w:rFonts w:ascii="Arial" w:hAnsi="Arial" w:cs="Arial"/>
      <w:sz w:val="14"/>
      <w:szCs w:val="14"/>
    </w:rPr>
  </w:style>
  <w:style w:type="paragraph" w:customStyle="1" w:styleId="xl34">
    <w:name w:val="xl34"/>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35">
    <w:name w:val="xl35"/>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36">
    <w:name w:val="xl36"/>
    <w:basedOn w:val="Normal"/>
    <w:uiPriority w:val="99"/>
    <w:rsid w:val="0070768F"/>
    <w:pPr>
      <w:pBdr>
        <w:left w:val="single" w:sz="4" w:space="0" w:color="000000"/>
      </w:pBdr>
      <w:spacing w:before="280" w:after="280"/>
      <w:textAlignment w:val="center"/>
    </w:pPr>
    <w:rPr>
      <w:rFonts w:ascii="Arial" w:hAnsi="Arial" w:cs="Arial"/>
      <w:sz w:val="14"/>
      <w:szCs w:val="14"/>
    </w:rPr>
  </w:style>
  <w:style w:type="paragraph" w:customStyle="1" w:styleId="xl37">
    <w:name w:val="xl37"/>
    <w:basedOn w:val="Normal"/>
    <w:uiPriority w:val="99"/>
    <w:rsid w:val="0070768F"/>
    <w:pPr>
      <w:pBdr>
        <w:right w:val="single" w:sz="4" w:space="0" w:color="000000"/>
      </w:pBdr>
      <w:spacing w:before="280" w:after="280"/>
      <w:textAlignment w:val="center"/>
    </w:pPr>
    <w:rPr>
      <w:rFonts w:ascii="Arial" w:hAnsi="Arial" w:cs="Arial"/>
      <w:sz w:val="14"/>
      <w:szCs w:val="14"/>
    </w:rPr>
  </w:style>
  <w:style w:type="paragraph" w:customStyle="1" w:styleId="xl38">
    <w:name w:val="xl38"/>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hAnsi="Arial Unicode MS" w:cs="Arial Unicode MS"/>
      <w:b/>
      <w:bCs/>
      <w:sz w:val="14"/>
      <w:szCs w:val="14"/>
    </w:rPr>
  </w:style>
  <w:style w:type="paragraph" w:customStyle="1" w:styleId="xl39">
    <w:name w:val="xl39"/>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hAnsi="Arial Unicode MS" w:cs="Arial Unicode MS"/>
      <w:b/>
      <w:bCs/>
      <w:sz w:val="14"/>
      <w:szCs w:val="14"/>
    </w:rPr>
  </w:style>
  <w:style w:type="paragraph" w:customStyle="1" w:styleId="xl40">
    <w:name w:val="xl40"/>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41">
    <w:name w:val="xl41"/>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42">
    <w:name w:val="xl42"/>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43">
    <w:name w:val="xl43"/>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44">
    <w:name w:val="xl44"/>
    <w:basedOn w:val="Normal"/>
    <w:uiPriority w:val="99"/>
    <w:rsid w:val="0070768F"/>
    <w:pPr>
      <w:pBdr>
        <w:left w:val="single" w:sz="4" w:space="0" w:color="000000"/>
        <w:bottom w:val="single" w:sz="4" w:space="0" w:color="000000"/>
      </w:pBdr>
      <w:spacing w:before="280" w:after="280"/>
      <w:textAlignment w:val="center"/>
    </w:pPr>
    <w:rPr>
      <w:rFonts w:ascii="Arial" w:hAnsi="Arial" w:cs="Arial"/>
      <w:sz w:val="14"/>
      <w:szCs w:val="14"/>
    </w:rPr>
  </w:style>
  <w:style w:type="paragraph" w:customStyle="1" w:styleId="xl45">
    <w:name w:val="xl45"/>
    <w:basedOn w:val="Normal"/>
    <w:uiPriority w:val="99"/>
    <w:rsid w:val="0070768F"/>
    <w:pPr>
      <w:pBdr>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46">
    <w:name w:val="xl46"/>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47">
    <w:name w:val="xl47"/>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4"/>
      <w:szCs w:val="14"/>
    </w:rPr>
  </w:style>
  <w:style w:type="paragraph" w:customStyle="1" w:styleId="xl48">
    <w:name w:val="xl48"/>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49">
    <w:name w:val="xl49"/>
    <w:basedOn w:val="Normal"/>
    <w:uiPriority w:val="99"/>
    <w:rsid w:val="0070768F"/>
    <w:pPr>
      <w:pBdr>
        <w:top w:val="single" w:sz="4" w:space="0" w:color="000000"/>
        <w:left w:val="single" w:sz="4" w:space="0" w:color="000000"/>
        <w:bottom w:val="single" w:sz="4" w:space="0" w:color="000000"/>
        <w:right w:val="single" w:sz="4" w:space="0" w:color="000000"/>
      </w:pBdr>
      <w:shd w:val="clear" w:color="auto" w:fill="808080"/>
      <w:spacing w:before="280" w:after="280"/>
      <w:textAlignment w:val="center"/>
    </w:pPr>
    <w:rPr>
      <w:rFonts w:ascii="Arial" w:hAnsi="Arial" w:cs="Arial"/>
      <w:b/>
      <w:bCs/>
      <w:sz w:val="14"/>
      <w:szCs w:val="14"/>
    </w:rPr>
  </w:style>
  <w:style w:type="paragraph" w:customStyle="1" w:styleId="xl50">
    <w:name w:val="xl50"/>
    <w:basedOn w:val="Normal"/>
    <w:uiPriority w:val="99"/>
    <w:rsid w:val="0070768F"/>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4"/>
      <w:szCs w:val="14"/>
    </w:rPr>
  </w:style>
  <w:style w:type="paragraph" w:customStyle="1" w:styleId="xl51">
    <w:name w:val="xl51"/>
    <w:basedOn w:val="Normal"/>
    <w:uiPriority w:val="99"/>
    <w:rsid w:val="0070768F"/>
    <w:pPr>
      <w:pBdr>
        <w:top w:val="single" w:sz="4" w:space="0" w:color="000000"/>
        <w:left w:val="single" w:sz="4" w:space="0" w:color="000000"/>
      </w:pBdr>
      <w:spacing w:before="280" w:after="280"/>
      <w:jc w:val="both"/>
      <w:textAlignment w:val="center"/>
    </w:pPr>
    <w:rPr>
      <w:rFonts w:ascii="Arial" w:hAnsi="Arial" w:cs="Arial"/>
      <w:sz w:val="14"/>
      <w:szCs w:val="14"/>
    </w:rPr>
  </w:style>
  <w:style w:type="paragraph" w:customStyle="1" w:styleId="xl52">
    <w:name w:val="xl52"/>
    <w:basedOn w:val="Normal"/>
    <w:uiPriority w:val="99"/>
    <w:rsid w:val="0070768F"/>
    <w:pPr>
      <w:pBdr>
        <w:top w:val="single" w:sz="4" w:space="0" w:color="000000"/>
      </w:pBdr>
      <w:spacing w:before="280" w:after="280"/>
      <w:jc w:val="both"/>
      <w:textAlignment w:val="center"/>
    </w:pPr>
    <w:rPr>
      <w:rFonts w:ascii="Arial" w:hAnsi="Arial" w:cs="Arial"/>
      <w:sz w:val="14"/>
      <w:szCs w:val="14"/>
    </w:rPr>
  </w:style>
  <w:style w:type="paragraph" w:customStyle="1" w:styleId="xl53">
    <w:name w:val="xl53"/>
    <w:basedOn w:val="Normal"/>
    <w:uiPriority w:val="99"/>
    <w:rsid w:val="0070768F"/>
    <w:pPr>
      <w:pBdr>
        <w:top w:val="single" w:sz="4" w:space="0" w:color="000000"/>
      </w:pBdr>
      <w:spacing w:before="280" w:after="280"/>
      <w:jc w:val="center"/>
      <w:textAlignment w:val="center"/>
    </w:pPr>
    <w:rPr>
      <w:rFonts w:ascii="Arial" w:hAnsi="Arial" w:cs="Arial"/>
      <w:sz w:val="14"/>
      <w:szCs w:val="14"/>
    </w:rPr>
  </w:style>
  <w:style w:type="paragraph" w:customStyle="1" w:styleId="xl54">
    <w:name w:val="xl54"/>
    <w:basedOn w:val="Normal"/>
    <w:uiPriority w:val="99"/>
    <w:rsid w:val="0070768F"/>
    <w:pPr>
      <w:pBdr>
        <w:top w:val="single" w:sz="4" w:space="0" w:color="000000"/>
      </w:pBdr>
      <w:spacing w:before="280" w:after="280"/>
      <w:textAlignment w:val="center"/>
    </w:pPr>
    <w:rPr>
      <w:rFonts w:ascii="Arial" w:hAnsi="Arial" w:cs="Arial"/>
      <w:sz w:val="14"/>
      <w:szCs w:val="14"/>
    </w:rPr>
  </w:style>
  <w:style w:type="paragraph" w:customStyle="1" w:styleId="xl55">
    <w:name w:val="xl55"/>
    <w:basedOn w:val="Normal"/>
    <w:uiPriority w:val="99"/>
    <w:rsid w:val="0070768F"/>
    <w:pPr>
      <w:pBdr>
        <w:top w:val="single" w:sz="4" w:space="0" w:color="000000"/>
        <w:right w:val="single" w:sz="4" w:space="0" w:color="000000"/>
      </w:pBdr>
      <w:spacing w:before="280" w:after="280"/>
      <w:textAlignment w:val="center"/>
    </w:pPr>
    <w:rPr>
      <w:rFonts w:ascii="Arial" w:hAnsi="Arial" w:cs="Arial"/>
      <w:sz w:val="14"/>
      <w:szCs w:val="14"/>
    </w:rPr>
  </w:style>
  <w:style w:type="paragraph" w:customStyle="1" w:styleId="xl56">
    <w:name w:val="xl56"/>
    <w:basedOn w:val="Normal"/>
    <w:uiPriority w:val="99"/>
    <w:rsid w:val="0070768F"/>
    <w:pPr>
      <w:spacing w:before="280" w:after="280"/>
      <w:textAlignment w:val="center"/>
    </w:pPr>
    <w:rPr>
      <w:rFonts w:ascii="Arial" w:hAnsi="Arial" w:cs="Arial"/>
      <w:sz w:val="14"/>
      <w:szCs w:val="14"/>
    </w:rPr>
  </w:style>
  <w:style w:type="paragraph" w:customStyle="1" w:styleId="xl57">
    <w:name w:val="xl57"/>
    <w:basedOn w:val="Normal"/>
    <w:uiPriority w:val="99"/>
    <w:rsid w:val="0070768F"/>
    <w:pPr>
      <w:pBdr>
        <w:left w:val="single" w:sz="4" w:space="0" w:color="000000"/>
      </w:pBdr>
      <w:shd w:val="clear" w:color="auto" w:fill="808080"/>
      <w:spacing w:before="280" w:after="280"/>
      <w:jc w:val="both"/>
      <w:textAlignment w:val="center"/>
    </w:pPr>
    <w:rPr>
      <w:rFonts w:ascii="Arial" w:hAnsi="Arial" w:cs="Arial"/>
      <w:sz w:val="14"/>
      <w:szCs w:val="14"/>
    </w:rPr>
  </w:style>
  <w:style w:type="paragraph" w:customStyle="1" w:styleId="xl58">
    <w:name w:val="xl58"/>
    <w:basedOn w:val="Normal"/>
    <w:uiPriority w:val="99"/>
    <w:rsid w:val="0070768F"/>
    <w:pPr>
      <w:spacing w:before="280" w:after="280"/>
      <w:jc w:val="both"/>
      <w:textAlignment w:val="center"/>
    </w:pPr>
    <w:rPr>
      <w:rFonts w:ascii="Arial" w:hAnsi="Arial" w:cs="Arial"/>
      <w:sz w:val="14"/>
      <w:szCs w:val="14"/>
    </w:rPr>
  </w:style>
  <w:style w:type="paragraph" w:customStyle="1" w:styleId="xl59">
    <w:name w:val="xl59"/>
    <w:basedOn w:val="Normal"/>
    <w:uiPriority w:val="99"/>
    <w:rsid w:val="0070768F"/>
    <w:pPr>
      <w:spacing w:before="280" w:after="280"/>
      <w:jc w:val="center"/>
      <w:textAlignment w:val="center"/>
    </w:pPr>
    <w:rPr>
      <w:rFonts w:ascii="Arial" w:hAnsi="Arial" w:cs="Arial"/>
      <w:sz w:val="14"/>
      <w:szCs w:val="14"/>
    </w:rPr>
  </w:style>
  <w:style w:type="paragraph" w:customStyle="1" w:styleId="xl60">
    <w:name w:val="xl60"/>
    <w:basedOn w:val="Normal"/>
    <w:uiPriority w:val="99"/>
    <w:rsid w:val="0070768F"/>
    <w:pPr>
      <w:pBdr>
        <w:right w:val="single" w:sz="4" w:space="0" w:color="000000"/>
      </w:pBdr>
      <w:spacing w:before="280" w:after="280"/>
      <w:textAlignment w:val="center"/>
    </w:pPr>
    <w:rPr>
      <w:rFonts w:ascii="Arial" w:hAnsi="Arial" w:cs="Arial"/>
      <w:sz w:val="14"/>
      <w:szCs w:val="14"/>
    </w:rPr>
  </w:style>
  <w:style w:type="paragraph" w:customStyle="1" w:styleId="xl61">
    <w:name w:val="xl61"/>
    <w:basedOn w:val="Normal"/>
    <w:uiPriority w:val="99"/>
    <w:rsid w:val="0070768F"/>
    <w:pPr>
      <w:pBdr>
        <w:left w:val="single" w:sz="4" w:space="0" w:color="000000"/>
      </w:pBdr>
      <w:shd w:val="clear" w:color="auto" w:fill="C0C0C0"/>
      <w:spacing w:before="280" w:after="280"/>
      <w:jc w:val="both"/>
      <w:textAlignment w:val="center"/>
    </w:pPr>
    <w:rPr>
      <w:rFonts w:ascii="Arial" w:hAnsi="Arial" w:cs="Arial"/>
      <w:sz w:val="14"/>
      <w:szCs w:val="14"/>
    </w:rPr>
  </w:style>
  <w:style w:type="paragraph" w:customStyle="1" w:styleId="xl62">
    <w:name w:val="xl62"/>
    <w:basedOn w:val="Normal"/>
    <w:uiPriority w:val="99"/>
    <w:rsid w:val="0070768F"/>
    <w:pPr>
      <w:pBdr>
        <w:left w:val="single" w:sz="4" w:space="0" w:color="000000"/>
        <w:bottom w:val="single" w:sz="4" w:space="0" w:color="000000"/>
      </w:pBdr>
      <w:shd w:val="clear" w:color="auto" w:fill="FF0000"/>
      <w:spacing w:before="280" w:after="280"/>
      <w:jc w:val="both"/>
      <w:textAlignment w:val="center"/>
    </w:pPr>
    <w:rPr>
      <w:rFonts w:ascii="Arial" w:hAnsi="Arial" w:cs="Arial"/>
      <w:sz w:val="14"/>
      <w:szCs w:val="14"/>
    </w:rPr>
  </w:style>
  <w:style w:type="paragraph" w:customStyle="1" w:styleId="xl63">
    <w:name w:val="xl63"/>
    <w:basedOn w:val="Normal"/>
    <w:uiPriority w:val="99"/>
    <w:rsid w:val="0070768F"/>
    <w:pPr>
      <w:pBdr>
        <w:bottom w:val="single" w:sz="4" w:space="0" w:color="000000"/>
      </w:pBdr>
      <w:spacing w:before="280" w:after="280"/>
      <w:jc w:val="both"/>
      <w:textAlignment w:val="center"/>
    </w:pPr>
    <w:rPr>
      <w:rFonts w:ascii="Arial" w:hAnsi="Arial" w:cs="Arial"/>
      <w:sz w:val="14"/>
      <w:szCs w:val="14"/>
    </w:rPr>
  </w:style>
  <w:style w:type="paragraph" w:customStyle="1" w:styleId="xl64">
    <w:name w:val="xl64"/>
    <w:basedOn w:val="Normal"/>
    <w:uiPriority w:val="99"/>
    <w:rsid w:val="0070768F"/>
    <w:pPr>
      <w:pBdr>
        <w:bottom w:val="single" w:sz="4" w:space="0" w:color="000000"/>
      </w:pBdr>
      <w:spacing w:before="280" w:after="280"/>
      <w:jc w:val="center"/>
      <w:textAlignment w:val="center"/>
    </w:pPr>
    <w:rPr>
      <w:rFonts w:ascii="Arial" w:hAnsi="Arial" w:cs="Arial"/>
      <w:sz w:val="14"/>
      <w:szCs w:val="14"/>
    </w:rPr>
  </w:style>
  <w:style w:type="paragraph" w:customStyle="1" w:styleId="xl65">
    <w:name w:val="xl65"/>
    <w:basedOn w:val="Normal"/>
    <w:uiPriority w:val="99"/>
    <w:rsid w:val="0070768F"/>
    <w:pPr>
      <w:pBdr>
        <w:bottom w:val="single" w:sz="4" w:space="0" w:color="000000"/>
      </w:pBdr>
      <w:spacing w:before="280" w:after="280"/>
      <w:textAlignment w:val="center"/>
    </w:pPr>
    <w:rPr>
      <w:rFonts w:ascii="Arial" w:hAnsi="Arial" w:cs="Arial"/>
      <w:sz w:val="14"/>
      <w:szCs w:val="14"/>
    </w:rPr>
  </w:style>
  <w:style w:type="paragraph" w:customStyle="1" w:styleId="xl66">
    <w:name w:val="xl66"/>
    <w:basedOn w:val="Normal"/>
    <w:uiPriority w:val="99"/>
    <w:rsid w:val="0070768F"/>
    <w:pPr>
      <w:pBdr>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67">
    <w:name w:val="xl67"/>
    <w:basedOn w:val="Normal"/>
    <w:uiPriority w:val="99"/>
    <w:rsid w:val="0070768F"/>
    <w:pPr>
      <w:spacing w:before="280" w:after="280"/>
      <w:jc w:val="center"/>
    </w:pPr>
    <w:rPr>
      <w:rFonts w:ascii="Arial" w:hAnsi="Arial" w:cs="Arial"/>
      <w:b/>
      <w:bCs/>
      <w:sz w:val="22"/>
      <w:szCs w:val="22"/>
    </w:rPr>
  </w:style>
  <w:style w:type="paragraph" w:customStyle="1" w:styleId="xl68">
    <w:name w:val="xl68"/>
    <w:basedOn w:val="Normal"/>
    <w:uiPriority w:val="99"/>
    <w:rsid w:val="0070768F"/>
    <w:pPr>
      <w:pBdr>
        <w:bottom w:val="single" w:sz="4" w:space="0" w:color="000000"/>
      </w:pBdr>
      <w:spacing w:before="280" w:after="280"/>
      <w:jc w:val="center"/>
    </w:pPr>
    <w:rPr>
      <w:rFonts w:ascii="Arial" w:hAnsi="Arial" w:cs="Arial"/>
      <w:b/>
      <w:bCs/>
      <w:sz w:val="22"/>
      <w:szCs w:val="22"/>
    </w:rPr>
  </w:style>
  <w:style w:type="paragraph" w:customStyle="1" w:styleId="xl69">
    <w:name w:val="xl69"/>
    <w:basedOn w:val="Normal"/>
    <w:uiPriority w:val="99"/>
    <w:rsid w:val="0070768F"/>
    <w:pPr>
      <w:pBdr>
        <w:top w:val="single" w:sz="4" w:space="0" w:color="000000"/>
        <w:left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70">
    <w:name w:val="xl70"/>
    <w:basedOn w:val="Normal"/>
    <w:uiPriority w:val="99"/>
    <w:rsid w:val="0070768F"/>
    <w:pPr>
      <w:pBdr>
        <w:top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71">
    <w:name w:val="xl71"/>
    <w:basedOn w:val="Normal"/>
    <w:uiPriority w:val="99"/>
    <w:rsid w:val="0070768F"/>
    <w:pPr>
      <w:pBdr>
        <w:top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72">
    <w:name w:val="xl72"/>
    <w:basedOn w:val="Normal"/>
    <w:uiPriority w:val="99"/>
    <w:rsid w:val="0070768F"/>
    <w:pPr>
      <w:pBdr>
        <w:top w:val="single" w:sz="4" w:space="0" w:color="000000"/>
        <w:left w:val="single" w:sz="4" w:space="0" w:color="000000"/>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73">
    <w:name w:val="xl73"/>
    <w:basedOn w:val="Normal"/>
    <w:uiPriority w:val="99"/>
    <w:rsid w:val="0070768F"/>
    <w:pPr>
      <w:pBdr>
        <w:top w:val="single" w:sz="4" w:space="0" w:color="000000"/>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74">
    <w:name w:val="xl74"/>
    <w:basedOn w:val="Normal"/>
    <w:uiPriority w:val="99"/>
    <w:rsid w:val="0070768F"/>
    <w:pPr>
      <w:pBdr>
        <w:top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75">
    <w:name w:val="xl75"/>
    <w:basedOn w:val="Normal"/>
    <w:uiPriority w:val="99"/>
    <w:rsid w:val="0070768F"/>
    <w:pPr>
      <w:pBdr>
        <w:top w:val="single" w:sz="4" w:space="0" w:color="000000"/>
        <w:left w:val="single" w:sz="4" w:space="0" w:color="000000"/>
      </w:pBdr>
      <w:spacing w:before="280" w:after="280"/>
      <w:textAlignment w:val="center"/>
    </w:pPr>
    <w:rPr>
      <w:rFonts w:ascii="Arial" w:hAnsi="Arial" w:cs="Arial"/>
      <w:sz w:val="14"/>
      <w:szCs w:val="14"/>
    </w:rPr>
  </w:style>
  <w:style w:type="paragraph" w:customStyle="1" w:styleId="xl76">
    <w:name w:val="xl76"/>
    <w:basedOn w:val="Normal"/>
    <w:uiPriority w:val="99"/>
    <w:rsid w:val="0070768F"/>
    <w:pPr>
      <w:pBdr>
        <w:top w:val="single" w:sz="4" w:space="0" w:color="000000"/>
        <w:right w:val="single" w:sz="4" w:space="0" w:color="000000"/>
      </w:pBdr>
      <w:spacing w:before="280" w:after="280"/>
      <w:textAlignment w:val="center"/>
    </w:pPr>
    <w:rPr>
      <w:rFonts w:ascii="Arial" w:hAnsi="Arial" w:cs="Arial"/>
      <w:sz w:val="14"/>
      <w:szCs w:val="14"/>
    </w:rPr>
  </w:style>
  <w:style w:type="paragraph" w:customStyle="1" w:styleId="xl77">
    <w:name w:val="xl77"/>
    <w:basedOn w:val="Normal"/>
    <w:uiPriority w:val="99"/>
    <w:rsid w:val="0070768F"/>
    <w:pPr>
      <w:pBdr>
        <w:left w:val="single" w:sz="4" w:space="0" w:color="000000"/>
        <w:bottom w:val="single" w:sz="4" w:space="0" w:color="000000"/>
      </w:pBdr>
      <w:spacing w:before="280" w:after="280"/>
      <w:textAlignment w:val="center"/>
    </w:pPr>
    <w:rPr>
      <w:rFonts w:ascii="Arial" w:hAnsi="Arial" w:cs="Arial"/>
      <w:sz w:val="14"/>
      <w:szCs w:val="14"/>
    </w:rPr>
  </w:style>
  <w:style w:type="paragraph" w:customStyle="1" w:styleId="xl78">
    <w:name w:val="xl78"/>
    <w:basedOn w:val="Normal"/>
    <w:uiPriority w:val="99"/>
    <w:rsid w:val="0070768F"/>
    <w:pPr>
      <w:pBdr>
        <w:bottom w:val="single" w:sz="4" w:space="0" w:color="000000"/>
        <w:right w:val="single" w:sz="4" w:space="0" w:color="000000"/>
      </w:pBdr>
      <w:spacing w:before="280" w:after="280"/>
      <w:textAlignment w:val="center"/>
    </w:pPr>
    <w:rPr>
      <w:rFonts w:ascii="Arial" w:hAnsi="Arial" w:cs="Arial"/>
      <w:sz w:val="14"/>
      <w:szCs w:val="14"/>
    </w:rPr>
  </w:style>
  <w:style w:type="paragraph" w:customStyle="1" w:styleId="xl79">
    <w:name w:val="xl79"/>
    <w:basedOn w:val="Normal"/>
    <w:uiPriority w:val="99"/>
    <w:rsid w:val="0070768F"/>
    <w:pPr>
      <w:spacing w:before="280" w:after="280"/>
      <w:textAlignment w:val="center"/>
    </w:pPr>
    <w:rPr>
      <w:rFonts w:ascii="Arial" w:hAnsi="Arial" w:cs="Arial"/>
      <w:sz w:val="14"/>
      <w:szCs w:val="14"/>
    </w:rPr>
  </w:style>
  <w:style w:type="paragraph" w:customStyle="1" w:styleId="xl80">
    <w:name w:val="xl80"/>
    <w:basedOn w:val="Normal"/>
    <w:uiPriority w:val="99"/>
    <w:rsid w:val="0070768F"/>
    <w:pPr>
      <w:pBdr>
        <w:right w:val="single" w:sz="4" w:space="0" w:color="000000"/>
      </w:pBdr>
      <w:spacing w:before="280" w:after="280"/>
      <w:textAlignment w:val="center"/>
    </w:pPr>
    <w:rPr>
      <w:rFonts w:ascii="Arial" w:hAnsi="Arial" w:cs="Arial"/>
      <w:sz w:val="14"/>
      <w:szCs w:val="14"/>
    </w:rPr>
  </w:style>
  <w:style w:type="paragraph" w:customStyle="1" w:styleId="xl81">
    <w:name w:val="xl81"/>
    <w:basedOn w:val="Normal"/>
    <w:uiPriority w:val="99"/>
    <w:rsid w:val="0070768F"/>
    <w:pPr>
      <w:pBdr>
        <w:left w:val="single" w:sz="4" w:space="0" w:color="000000"/>
        <w:bottom w:val="single" w:sz="4" w:space="0" w:color="000000"/>
      </w:pBdr>
      <w:spacing w:before="280" w:after="280"/>
      <w:jc w:val="both"/>
      <w:textAlignment w:val="center"/>
    </w:pPr>
    <w:rPr>
      <w:rFonts w:ascii="Arial" w:hAnsi="Arial" w:cs="Arial"/>
      <w:sz w:val="14"/>
      <w:szCs w:val="14"/>
    </w:rPr>
  </w:style>
  <w:style w:type="paragraph" w:customStyle="1" w:styleId="xl82">
    <w:name w:val="xl82"/>
    <w:basedOn w:val="Normal"/>
    <w:uiPriority w:val="99"/>
    <w:rsid w:val="0070768F"/>
    <w:pPr>
      <w:spacing w:before="280" w:after="280"/>
      <w:jc w:val="center"/>
    </w:pPr>
    <w:rPr>
      <w:rFonts w:ascii="Arial" w:hAnsi="Arial" w:cs="Arial"/>
      <w:b/>
      <w:bCs/>
      <w:sz w:val="22"/>
      <w:szCs w:val="22"/>
    </w:rPr>
  </w:style>
  <w:style w:type="paragraph" w:customStyle="1" w:styleId="xl83">
    <w:name w:val="xl83"/>
    <w:basedOn w:val="Normal"/>
    <w:uiPriority w:val="99"/>
    <w:rsid w:val="0070768F"/>
    <w:pPr>
      <w:pBdr>
        <w:bottom w:val="single" w:sz="4" w:space="0" w:color="000000"/>
      </w:pBdr>
      <w:spacing w:before="280" w:after="280"/>
      <w:jc w:val="center"/>
    </w:pPr>
    <w:rPr>
      <w:rFonts w:ascii="Arial" w:hAnsi="Arial" w:cs="Arial"/>
      <w:b/>
      <w:bCs/>
      <w:sz w:val="22"/>
      <w:szCs w:val="22"/>
    </w:rPr>
  </w:style>
  <w:style w:type="paragraph" w:customStyle="1" w:styleId="xl84">
    <w:name w:val="xl84"/>
    <w:basedOn w:val="Normal"/>
    <w:uiPriority w:val="99"/>
    <w:rsid w:val="0070768F"/>
    <w:pPr>
      <w:pBdr>
        <w:top w:val="single" w:sz="4" w:space="0" w:color="000000"/>
        <w:left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85">
    <w:name w:val="xl85"/>
    <w:basedOn w:val="Normal"/>
    <w:uiPriority w:val="99"/>
    <w:rsid w:val="0070768F"/>
    <w:pPr>
      <w:pBdr>
        <w:top w:val="single" w:sz="4" w:space="0" w:color="000000"/>
        <w:bottom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86">
    <w:name w:val="xl86"/>
    <w:basedOn w:val="Normal"/>
    <w:uiPriority w:val="99"/>
    <w:rsid w:val="0070768F"/>
    <w:pPr>
      <w:pBdr>
        <w:top w:val="single" w:sz="4" w:space="0" w:color="000000"/>
        <w:bottom w:val="single" w:sz="4" w:space="0" w:color="000000"/>
        <w:right w:val="single" w:sz="4" w:space="0" w:color="000000"/>
      </w:pBdr>
      <w:shd w:val="clear" w:color="auto" w:fill="FFFF00"/>
      <w:spacing w:before="280" w:after="280"/>
      <w:jc w:val="center"/>
      <w:textAlignment w:val="center"/>
    </w:pPr>
    <w:rPr>
      <w:rFonts w:ascii="Arial" w:hAnsi="Arial" w:cs="Arial"/>
      <w:b/>
      <w:bCs/>
      <w:sz w:val="16"/>
      <w:szCs w:val="16"/>
    </w:rPr>
  </w:style>
  <w:style w:type="paragraph" w:customStyle="1" w:styleId="xl87">
    <w:name w:val="xl87"/>
    <w:basedOn w:val="Normal"/>
    <w:uiPriority w:val="99"/>
    <w:rsid w:val="0070768F"/>
    <w:pPr>
      <w:pBdr>
        <w:left w:val="single" w:sz="4" w:space="0" w:color="000000"/>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88">
    <w:name w:val="xl88"/>
    <w:basedOn w:val="Normal"/>
    <w:uiPriority w:val="99"/>
    <w:rsid w:val="0070768F"/>
    <w:pPr>
      <w:pBdr>
        <w:bottom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xl89">
    <w:name w:val="xl89"/>
    <w:basedOn w:val="Normal"/>
    <w:uiPriority w:val="99"/>
    <w:rsid w:val="0070768F"/>
    <w:pPr>
      <w:pBdr>
        <w:bottom w:val="single" w:sz="4" w:space="0" w:color="000000"/>
        <w:right w:val="single" w:sz="4" w:space="0" w:color="000000"/>
      </w:pBdr>
      <w:shd w:val="clear" w:color="auto" w:fill="FFFF00"/>
      <w:spacing w:before="280" w:after="280"/>
      <w:jc w:val="center"/>
      <w:textAlignment w:val="center"/>
    </w:pPr>
    <w:rPr>
      <w:rFonts w:ascii="Arial" w:hAnsi="Arial" w:cs="Arial"/>
      <w:b/>
      <w:bCs/>
      <w:sz w:val="14"/>
      <w:szCs w:val="14"/>
    </w:rPr>
  </w:style>
  <w:style w:type="paragraph" w:customStyle="1" w:styleId="CABEZA">
    <w:name w:val="CABEZA"/>
    <w:basedOn w:val="Heading1"/>
    <w:uiPriority w:val="99"/>
    <w:rsid w:val="0070768F"/>
    <w:pPr>
      <w:keepNext w:val="0"/>
      <w:tabs>
        <w:tab w:val="clear" w:pos="0"/>
      </w:tabs>
      <w:overflowPunct/>
      <w:spacing w:before="0" w:after="0" w:line="216" w:lineRule="atLeast"/>
      <w:jc w:val="center"/>
      <w:textAlignment w:val="auto"/>
    </w:pPr>
    <w:rPr>
      <w:rFonts w:ascii="CG Palacio (WN)" w:hAnsi="CG Palacio (WN)"/>
    </w:rPr>
  </w:style>
  <w:style w:type="paragraph" w:customStyle="1" w:styleId="texto">
    <w:name w:val="texto"/>
    <w:basedOn w:val="Normal"/>
    <w:uiPriority w:val="99"/>
    <w:rsid w:val="0070768F"/>
    <w:pPr>
      <w:spacing w:after="101" w:line="216" w:lineRule="atLeast"/>
      <w:ind w:firstLine="288"/>
      <w:jc w:val="both"/>
    </w:pPr>
    <w:rPr>
      <w:rFonts w:ascii="Arial" w:hAnsi="Arial"/>
      <w:sz w:val="18"/>
      <w:szCs w:val="20"/>
      <w:lang w:val="es-ES_tradnl"/>
    </w:rPr>
  </w:style>
  <w:style w:type="paragraph" w:customStyle="1" w:styleId="ANOTACION">
    <w:name w:val="ANOTACION"/>
    <w:basedOn w:val="Normal"/>
    <w:uiPriority w:val="99"/>
    <w:rsid w:val="0070768F"/>
    <w:pPr>
      <w:autoSpaceDE w:val="0"/>
      <w:spacing w:after="101" w:line="216" w:lineRule="atLeast"/>
      <w:jc w:val="center"/>
    </w:pPr>
    <w:rPr>
      <w:rFonts w:ascii="Arial" w:hAnsi="Arial"/>
      <w:b/>
      <w:sz w:val="18"/>
      <w:szCs w:val="20"/>
      <w:lang w:val="es-ES_tradnl"/>
    </w:rPr>
  </w:style>
  <w:style w:type="paragraph" w:customStyle="1" w:styleId="ROMANOS">
    <w:name w:val="ROMANOS"/>
    <w:basedOn w:val="Normal"/>
    <w:uiPriority w:val="99"/>
    <w:rsid w:val="0070768F"/>
    <w:pPr>
      <w:tabs>
        <w:tab w:val="left" w:pos="-7216"/>
      </w:tabs>
      <w:autoSpaceDE w:val="0"/>
      <w:spacing w:after="101" w:line="216" w:lineRule="atLeast"/>
      <w:ind w:left="720" w:hanging="432"/>
      <w:jc w:val="both"/>
    </w:pPr>
    <w:rPr>
      <w:rFonts w:ascii="Arial" w:hAnsi="Arial"/>
      <w:sz w:val="18"/>
      <w:szCs w:val="20"/>
      <w:lang w:val="es-ES_tradnl"/>
    </w:rPr>
  </w:style>
  <w:style w:type="paragraph" w:customStyle="1" w:styleId="Sangra2detindependiente1">
    <w:name w:val="Sangría 2 de t. independiente1"/>
    <w:basedOn w:val="Normal"/>
    <w:uiPriority w:val="99"/>
    <w:rsid w:val="0070768F"/>
    <w:pPr>
      <w:spacing w:after="120" w:line="480" w:lineRule="auto"/>
      <w:ind w:left="283"/>
    </w:pPr>
  </w:style>
  <w:style w:type="paragraph" w:customStyle="1" w:styleId="Sangra2detindependiente2">
    <w:name w:val="Sangría 2 de t. independiente2"/>
    <w:basedOn w:val="Normal"/>
    <w:uiPriority w:val="99"/>
    <w:rsid w:val="0070768F"/>
    <w:pPr>
      <w:overflowPunct w:val="0"/>
      <w:autoSpaceDE w:val="0"/>
      <w:spacing w:before="100"/>
      <w:ind w:left="1985"/>
      <w:jc w:val="both"/>
      <w:textAlignment w:val="baseline"/>
    </w:pPr>
    <w:rPr>
      <w:rFonts w:ascii="Arial" w:hAnsi="Arial"/>
      <w:sz w:val="22"/>
      <w:szCs w:val="20"/>
    </w:rPr>
  </w:style>
  <w:style w:type="paragraph" w:customStyle="1" w:styleId="Lista21">
    <w:name w:val="Lista 21"/>
    <w:basedOn w:val="Normal"/>
    <w:uiPriority w:val="99"/>
    <w:rsid w:val="0070768F"/>
    <w:pPr>
      <w:ind w:left="566" w:hanging="283"/>
    </w:pPr>
  </w:style>
  <w:style w:type="paragraph" w:styleId="BalloonText">
    <w:name w:val="Balloon Text"/>
    <w:basedOn w:val="Normal"/>
    <w:link w:val="BalloonTextChar"/>
    <w:uiPriority w:val="99"/>
    <w:rsid w:val="007076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0DE"/>
    <w:rPr>
      <w:rFonts w:cs="Times New Roman"/>
      <w:sz w:val="2"/>
      <w:lang w:val="es-ES" w:eastAsia="ar-SA" w:bidi="ar-SA"/>
    </w:rPr>
  </w:style>
  <w:style w:type="paragraph" w:customStyle="1" w:styleId="Texto0">
    <w:name w:val="Texto"/>
    <w:basedOn w:val="Normal"/>
    <w:uiPriority w:val="99"/>
    <w:rsid w:val="0070768F"/>
    <w:pPr>
      <w:spacing w:after="101" w:line="216" w:lineRule="exact"/>
      <w:ind w:firstLine="288"/>
      <w:jc w:val="both"/>
    </w:pPr>
    <w:rPr>
      <w:rFonts w:ascii="Arial" w:hAnsi="Arial"/>
      <w:sz w:val="18"/>
      <w:szCs w:val="20"/>
      <w:lang w:val="es-MX"/>
    </w:rPr>
  </w:style>
  <w:style w:type="paragraph" w:customStyle="1" w:styleId="CharCharCarCarCharCharCarCarCharCharCarCarCharChar">
    <w:name w:val="Char Char Car Car Char Char Car Car Char Char Car Car Char Char"/>
    <w:basedOn w:val="Normal"/>
    <w:uiPriority w:val="99"/>
    <w:rsid w:val="0070768F"/>
    <w:pPr>
      <w:spacing w:before="60" w:after="160" w:line="240" w:lineRule="exact"/>
    </w:pPr>
    <w:rPr>
      <w:rFonts w:ascii="Verdana" w:hAnsi="Verdana"/>
      <w:color w:val="FF00FF"/>
      <w:sz w:val="20"/>
      <w:szCs w:val="20"/>
      <w:lang w:val="en-US"/>
    </w:rPr>
  </w:style>
  <w:style w:type="paragraph" w:customStyle="1" w:styleId="Car">
    <w:name w:val="Car"/>
    <w:basedOn w:val="Normal"/>
    <w:uiPriority w:val="99"/>
    <w:rsid w:val="0070768F"/>
    <w:pPr>
      <w:spacing w:before="60" w:after="160" w:line="240" w:lineRule="exact"/>
    </w:pPr>
    <w:rPr>
      <w:rFonts w:ascii="Verdana" w:hAnsi="Verdana"/>
      <w:color w:val="FF00FF"/>
      <w:sz w:val="20"/>
      <w:szCs w:val="20"/>
      <w:lang w:val="en-US"/>
    </w:rPr>
  </w:style>
  <w:style w:type="paragraph" w:customStyle="1" w:styleId="TextoCar">
    <w:name w:val="Texto Car"/>
    <w:basedOn w:val="Normal"/>
    <w:uiPriority w:val="99"/>
    <w:rsid w:val="0070768F"/>
    <w:pPr>
      <w:spacing w:after="101" w:line="216" w:lineRule="exact"/>
      <w:ind w:firstLine="288"/>
      <w:jc w:val="both"/>
    </w:pPr>
    <w:rPr>
      <w:rFonts w:ascii="Arial" w:hAnsi="Arial"/>
      <w:sz w:val="18"/>
      <w:szCs w:val="20"/>
      <w:lang w:val="es-MX"/>
    </w:rPr>
  </w:style>
  <w:style w:type="paragraph" w:customStyle="1" w:styleId="Contenidodelatabla">
    <w:name w:val="Contenido de la tabla"/>
    <w:basedOn w:val="Normal"/>
    <w:uiPriority w:val="99"/>
    <w:rsid w:val="0070768F"/>
    <w:pPr>
      <w:suppressLineNumbers/>
    </w:pPr>
  </w:style>
  <w:style w:type="paragraph" w:customStyle="1" w:styleId="Encabezadodelatabla">
    <w:name w:val="Encabezado de la tabla"/>
    <w:basedOn w:val="Contenidodelatabla"/>
    <w:uiPriority w:val="99"/>
    <w:rsid w:val="0070768F"/>
    <w:pPr>
      <w:jc w:val="center"/>
    </w:pPr>
    <w:rPr>
      <w:b/>
      <w:bCs/>
    </w:rPr>
  </w:style>
  <w:style w:type="paragraph" w:customStyle="1" w:styleId="Contenidodelmarco">
    <w:name w:val="Contenido del marco"/>
    <w:basedOn w:val="BodyText"/>
    <w:uiPriority w:val="99"/>
    <w:rsid w:val="0070768F"/>
  </w:style>
  <w:style w:type="paragraph" w:customStyle="1" w:styleId="Textodebloque1">
    <w:name w:val="Texto de bloque1"/>
    <w:basedOn w:val="Normal"/>
    <w:uiPriority w:val="99"/>
    <w:rsid w:val="0070768F"/>
    <w:pPr>
      <w:ind w:left="1843" w:right="470" w:hanging="850"/>
      <w:jc w:val="both"/>
    </w:pPr>
    <w:rPr>
      <w:rFonts w:ascii="Arial" w:hAnsi="Arial"/>
      <w:color w:val="000000"/>
      <w:sz w:val="18"/>
      <w:szCs w:val="20"/>
      <w:lang w:val="es-ES_tradnl"/>
    </w:rPr>
  </w:style>
  <w:style w:type="paragraph" w:customStyle="1" w:styleId="Textoindependiente221">
    <w:name w:val="Texto independiente 221"/>
    <w:basedOn w:val="Normal"/>
    <w:uiPriority w:val="99"/>
    <w:rsid w:val="0070768F"/>
    <w:pPr>
      <w:spacing w:after="120" w:line="480" w:lineRule="auto"/>
    </w:pPr>
  </w:style>
  <w:style w:type="paragraph" w:customStyle="1" w:styleId="Textodebloque11">
    <w:name w:val="Texto de bloque11"/>
    <w:basedOn w:val="Normal"/>
    <w:uiPriority w:val="99"/>
    <w:rsid w:val="0070768F"/>
    <w:pPr>
      <w:tabs>
        <w:tab w:val="left" w:pos="-4189"/>
        <w:tab w:val="left" w:pos="-2062"/>
        <w:tab w:val="left" w:pos="5593"/>
      </w:tabs>
      <w:suppressAutoHyphens w:val="0"/>
      <w:ind w:left="1843" w:right="51" w:hanging="709"/>
      <w:jc w:val="both"/>
    </w:pPr>
    <w:rPr>
      <w:rFonts w:ascii="Arial" w:hAnsi="Arial"/>
      <w:color w:val="000000"/>
      <w:sz w:val="18"/>
      <w:szCs w:val="20"/>
      <w:lang w:val="es-ES_tradnl"/>
    </w:rPr>
  </w:style>
  <w:style w:type="paragraph" w:customStyle="1" w:styleId="Fraccin">
    <w:name w:val="Fracción"/>
    <w:basedOn w:val="Normal"/>
    <w:uiPriority w:val="99"/>
    <w:rsid w:val="0070768F"/>
    <w:pPr>
      <w:spacing w:after="240"/>
      <w:ind w:left="851" w:hanging="709"/>
      <w:jc w:val="both"/>
    </w:pPr>
    <w:rPr>
      <w:rFonts w:ascii="Arial" w:hAnsi="Arial"/>
      <w:lang w:val="es-MX"/>
    </w:rPr>
  </w:style>
  <w:style w:type="paragraph" w:styleId="ListParagraph">
    <w:name w:val="List Paragraph"/>
    <w:basedOn w:val="Normal"/>
    <w:uiPriority w:val="99"/>
    <w:qFormat/>
    <w:rsid w:val="0070768F"/>
    <w:pPr>
      <w:suppressAutoHyphens w:val="0"/>
      <w:ind w:left="708"/>
    </w:pPr>
  </w:style>
  <w:style w:type="paragraph" w:customStyle="1" w:styleId="Sangra3detindependiente2">
    <w:name w:val="Sangría 3 de t. independiente2"/>
    <w:basedOn w:val="Normal"/>
    <w:uiPriority w:val="99"/>
    <w:rsid w:val="0070768F"/>
    <w:pPr>
      <w:autoSpaceDE w:val="0"/>
      <w:ind w:left="284" w:hanging="284"/>
      <w:jc w:val="both"/>
    </w:pPr>
    <w:rPr>
      <w:rFonts w:ascii="Arial" w:hAnsi="Arial" w:cs="Arial"/>
      <w:sz w:val="20"/>
      <w:szCs w:val="20"/>
      <w:lang w:val="es-ES_tradnl"/>
    </w:rPr>
  </w:style>
  <w:style w:type="paragraph" w:customStyle="1" w:styleId="Lista22">
    <w:name w:val="Lista 22"/>
    <w:basedOn w:val="Normal"/>
    <w:uiPriority w:val="99"/>
    <w:rsid w:val="0070768F"/>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mucio@imss.gob.mx" TargetMode="External"/><Relationship Id="rId3" Type="http://schemas.openxmlformats.org/officeDocument/2006/relationships/settings" Target="settings.xml"/><Relationship Id="rId7" Type="http://schemas.openxmlformats.org/officeDocument/2006/relationships/hyperlink" Target="http://www.compranet.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TotalTime>
  <Pages>72</Pages>
  <Words>26277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dc:description/>
  <cp:lastModifiedBy>lourdes.frias</cp:lastModifiedBy>
  <cp:revision>38</cp:revision>
  <cp:lastPrinted>2009-10-22T17:54:00Z</cp:lastPrinted>
  <dcterms:created xsi:type="dcterms:W3CDTF">2012-08-21T18:53:00Z</dcterms:created>
  <dcterms:modified xsi:type="dcterms:W3CDTF">2012-08-30T21:26:00Z</dcterms:modified>
</cp:coreProperties>
</file>